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49" w:rsidRPr="007B0DFD" w:rsidRDefault="00F94449" w:rsidP="00F94449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B0DFD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F94449" w:rsidRPr="007B0DFD" w:rsidRDefault="00F94449" w:rsidP="00F94449">
      <w:pPr>
        <w:ind w:right="524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B0DFD"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</w:t>
      </w:r>
    </w:p>
    <w:p w:rsidR="00F94449" w:rsidRPr="007B0DFD" w:rsidRDefault="00F94449" w:rsidP="00F94449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B0DFD">
        <w:rPr>
          <w:rFonts w:ascii="Times New Roman" w:hAnsi="Times New Roman"/>
          <w:b/>
          <w:sz w:val="28"/>
          <w:szCs w:val="28"/>
          <w:lang w:val="ru-RU"/>
        </w:rPr>
        <w:t>Дмитриевский сельсовет</w:t>
      </w:r>
    </w:p>
    <w:p w:rsidR="00F94449" w:rsidRPr="007B0DFD" w:rsidRDefault="00F94449" w:rsidP="00F94449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7B0DFD">
        <w:rPr>
          <w:rFonts w:ascii="Times New Roman" w:hAnsi="Times New Roman"/>
          <w:b/>
          <w:sz w:val="28"/>
          <w:szCs w:val="28"/>
          <w:lang w:val="ru-RU"/>
        </w:rPr>
        <w:t>Сакмарского</w:t>
      </w:r>
      <w:proofErr w:type="spellEnd"/>
      <w:r w:rsidRPr="007B0DFD">
        <w:rPr>
          <w:rFonts w:ascii="Times New Roman" w:hAnsi="Times New Roman"/>
          <w:b/>
          <w:sz w:val="28"/>
          <w:szCs w:val="28"/>
          <w:lang w:val="ru-RU"/>
        </w:rPr>
        <w:t xml:space="preserve"> района Оренбургской области</w:t>
      </w:r>
    </w:p>
    <w:p w:rsidR="00F94449" w:rsidRPr="007B0DFD" w:rsidRDefault="00F94449" w:rsidP="00F94449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B0DFD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F94449" w:rsidRPr="007B0DFD" w:rsidRDefault="00F94449" w:rsidP="00F94449">
      <w:pPr>
        <w:tabs>
          <w:tab w:val="left" w:pos="600"/>
          <w:tab w:val="center" w:pos="1842"/>
        </w:tabs>
        <w:ind w:right="5670"/>
        <w:rPr>
          <w:rFonts w:ascii="Times New Roman" w:hAnsi="Times New Roman"/>
          <w:sz w:val="28"/>
          <w:szCs w:val="28"/>
          <w:lang w:val="ru-RU"/>
        </w:rPr>
      </w:pPr>
      <w:r w:rsidRPr="007B0DFD">
        <w:rPr>
          <w:rFonts w:ascii="Times New Roman" w:hAnsi="Times New Roman"/>
          <w:sz w:val="28"/>
          <w:szCs w:val="28"/>
          <w:lang w:val="ru-RU"/>
        </w:rPr>
        <w:tab/>
      </w:r>
      <w:r w:rsidR="00415733">
        <w:rPr>
          <w:rFonts w:ascii="Times New Roman" w:hAnsi="Times New Roman"/>
          <w:sz w:val="28"/>
          <w:szCs w:val="28"/>
          <w:lang w:val="ru-RU"/>
        </w:rPr>
        <w:t>2</w:t>
      </w:r>
      <w:r w:rsidR="00DA572E">
        <w:rPr>
          <w:rFonts w:ascii="Times New Roman" w:hAnsi="Times New Roman"/>
          <w:sz w:val="28"/>
          <w:szCs w:val="28"/>
          <w:lang w:val="ru-RU"/>
        </w:rPr>
        <w:t>6</w:t>
      </w:r>
      <w:r w:rsidRPr="007B0DFD">
        <w:rPr>
          <w:rFonts w:ascii="Times New Roman" w:hAnsi="Times New Roman"/>
          <w:sz w:val="28"/>
          <w:szCs w:val="28"/>
          <w:lang w:val="ru-RU"/>
        </w:rPr>
        <w:t>.</w:t>
      </w:r>
      <w:r w:rsidR="00AA5916">
        <w:rPr>
          <w:rFonts w:ascii="Times New Roman" w:hAnsi="Times New Roman"/>
          <w:sz w:val="28"/>
          <w:szCs w:val="28"/>
          <w:lang w:val="ru-RU"/>
        </w:rPr>
        <w:t>12</w:t>
      </w:r>
      <w:r w:rsidR="00AB1040" w:rsidRPr="007B0DFD">
        <w:rPr>
          <w:rFonts w:ascii="Times New Roman" w:hAnsi="Times New Roman"/>
          <w:sz w:val="28"/>
          <w:szCs w:val="28"/>
          <w:lang w:val="ru-RU"/>
        </w:rPr>
        <w:t>.</w:t>
      </w:r>
      <w:r w:rsidR="00AB1040" w:rsidRPr="007B0DFD">
        <w:rPr>
          <w:rFonts w:ascii="Times New Roman" w:hAnsi="Times New Roman"/>
          <w:sz w:val="28"/>
          <w:szCs w:val="28"/>
          <w:lang w:val="ru-RU"/>
        </w:rPr>
        <w:tab/>
        <w:t>202</w:t>
      </w:r>
      <w:r w:rsidR="00DA572E">
        <w:rPr>
          <w:rFonts w:ascii="Times New Roman" w:hAnsi="Times New Roman"/>
          <w:sz w:val="28"/>
          <w:szCs w:val="28"/>
          <w:lang w:val="ru-RU"/>
        </w:rPr>
        <w:t>5</w:t>
      </w:r>
      <w:r w:rsidRPr="007B0DFD">
        <w:rPr>
          <w:rFonts w:ascii="Times New Roman" w:hAnsi="Times New Roman"/>
          <w:sz w:val="28"/>
          <w:szCs w:val="28"/>
          <w:lang w:val="ru-RU"/>
        </w:rPr>
        <w:t xml:space="preserve">г. №  </w:t>
      </w:r>
      <w:r w:rsidR="00DA572E">
        <w:rPr>
          <w:rFonts w:ascii="Times New Roman" w:hAnsi="Times New Roman"/>
          <w:sz w:val="28"/>
          <w:szCs w:val="28"/>
          <w:lang w:val="ru-RU"/>
        </w:rPr>
        <w:t>77</w:t>
      </w:r>
      <w:r w:rsidR="00AB1040" w:rsidRPr="007B0DF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B0DFD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proofErr w:type="gramStart"/>
      <w:r w:rsidRPr="007B0DFD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</w:p>
    <w:p w:rsidR="00F94449" w:rsidRPr="007B0DFD" w:rsidRDefault="00F94449" w:rsidP="00F94449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r w:rsidRPr="007B0DFD">
        <w:rPr>
          <w:rFonts w:ascii="Times New Roman" w:hAnsi="Times New Roman"/>
          <w:sz w:val="28"/>
          <w:szCs w:val="28"/>
          <w:lang w:val="ru-RU"/>
        </w:rPr>
        <w:t xml:space="preserve">п. </w:t>
      </w:r>
      <w:proofErr w:type="spellStart"/>
      <w:r w:rsidRPr="007B0DFD">
        <w:rPr>
          <w:rFonts w:ascii="Times New Roman" w:hAnsi="Times New Roman"/>
          <w:sz w:val="28"/>
          <w:szCs w:val="28"/>
          <w:lang w:val="ru-RU"/>
        </w:rPr>
        <w:t>Жилгородок</w:t>
      </w:r>
      <w:proofErr w:type="spellEnd"/>
    </w:p>
    <w:p w:rsidR="00F94449" w:rsidRPr="007B0DFD" w:rsidRDefault="00F94449" w:rsidP="00F94449">
      <w:pPr>
        <w:ind w:right="4535"/>
        <w:rPr>
          <w:rFonts w:ascii="Times New Roman" w:hAnsi="Times New Roman"/>
          <w:sz w:val="28"/>
          <w:szCs w:val="28"/>
          <w:lang w:val="ru-RU"/>
        </w:rPr>
      </w:pPr>
    </w:p>
    <w:p w:rsidR="00007D91" w:rsidRPr="007B0DFD" w:rsidRDefault="00007D91" w:rsidP="00F94449">
      <w:pPr>
        <w:ind w:right="4535"/>
        <w:rPr>
          <w:rFonts w:ascii="Times New Roman" w:hAnsi="Times New Roman"/>
          <w:sz w:val="28"/>
          <w:szCs w:val="28"/>
          <w:lang w:val="ru-RU"/>
        </w:rPr>
      </w:pPr>
    </w:p>
    <w:p w:rsidR="003D1D64" w:rsidRPr="007B0DFD" w:rsidRDefault="003D1D64" w:rsidP="00F94449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7020" w:rsidRPr="000C59D1" w:rsidRDefault="00F27020" w:rsidP="00F27020">
      <w:pPr>
        <w:pStyle w:val="afc"/>
        <w:rPr>
          <w:rFonts w:ascii="Times New Roman" w:hAnsi="Times New Roman"/>
          <w:b/>
          <w:sz w:val="28"/>
          <w:szCs w:val="28"/>
        </w:rPr>
      </w:pPr>
      <w:r w:rsidRPr="000C59D1">
        <w:rPr>
          <w:rFonts w:ascii="Times New Roman" w:hAnsi="Times New Roman"/>
          <w:b/>
          <w:sz w:val="28"/>
          <w:szCs w:val="28"/>
        </w:rPr>
        <w:t>Об утверждении плана мероприятий по профилактике</w:t>
      </w:r>
    </w:p>
    <w:p w:rsidR="00F27020" w:rsidRPr="000C59D1" w:rsidRDefault="00F27020" w:rsidP="00F27020">
      <w:pPr>
        <w:pStyle w:val="afc"/>
        <w:rPr>
          <w:rFonts w:ascii="Times New Roman" w:hAnsi="Times New Roman"/>
          <w:b/>
          <w:sz w:val="28"/>
          <w:szCs w:val="28"/>
        </w:rPr>
      </w:pPr>
      <w:r w:rsidRPr="000C59D1">
        <w:rPr>
          <w:rFonts w:ascii="Times New Roman" w:hAnsi="Times New Roman"/>
          <w:b/>
          <w:sz w:val="28"/>
          <w:szCs w:val="28"/>
        </w:rPr>
        <w:t xml:space="preserve"> терроризма и экстремизма</w:t>
      </w:r>
      <w:r>
        <w:rPr>
          <w:rFonts w:ascii="Times New Roman" w:hAnsi="Times New Roman"/>
          <w:b/>
          <w:sz w:val="28"/>
          <w:szCs w:val="28"/>
        </w:rPr>
        <w:t xml:space="preserve">, а также противодействия идеологии терроризма </w:t>
      </w:r>
      <w:r w:rsidRPr="000C59D1">
        <w:rPr>
          <w:rFonts w:ascii="Times New Roman" w:hAnsi="Times New Roman"/>
          <w:b/>
          <w:sz w:val="28"/>
          <w:szCs w:val="28"/>
        </w:rPr>
        <w:t xml:space="preserve"> на территории муниципального образования Дмитр</w:t>
      </w:r>
      <w:r w:rsidR="00DA572E">
        <w:rPr>
          <w:rFonts w:ascii="Times New Roman" w:hAnsi="Times New Roman"/>
          <w:b/>
          <w:sz w:val="28"/>
          <w:szCs w:val="28"/>
        </w:rPr>
        <w:t>иевский сельсовет   на 2026</w:t>
      </w:r>
      <w:r w:rsidR="00215CA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F27020" w:rsidRPr="000C59D1" w:rsidRDefault="00F27020" w:rsidP="00F27020">
      <w:pPr>
        <w:pStyle w:val="afc"/>
        <w:rPr>
          <w:rFonts w:ascii="Times New Roman" w:hAnsi="Times New Roman"/>
          <w:sz w:val="28"/>
          <w:szCs w:val="28"/>
        </w:rPr>
      </w:pPr>
      <w:r w:rsidRPr="000C59D1">
        <w:rPr>
          <w:rFonts w:ascii="Times New Roman" w:hAnsi="Times New Roman"/>
          <w:sz w:val="28"/>
          <w:szCs w:val="28"/>
        </w:rPr>
        <w:t>                 </w:t>
      </w:r>
    </w:p>
    <w:p w:rsidR="00F27020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0C59D1">
        <w:rPr>
          <w:rFonts w:ascii="Times New Roman" w:hAnsi="Times New Roman"/>
          <w:sz w:val="28"/>
          <w:szCs w:val="28"/>
        </w:rPr>
        <w:t xml:space="preserve">В целях реализации вопросов местного значения в профилактике терроризма и экстремизма, а также  минимизации  и     (или)    ликвидации    последствий проявления терроризма  и  экстремизма  в    границах   муниципального образования Дмитриевский сельсовет </w:t>
      </w:r>
      <w:proofErr w:type="spellStart"/>
      <w:r w:rsidRPr="000C59D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0C59D1">
        <w:rPr>
          <w:rFonts w:ascii="Times New Roman" w:hAnsi="Times New Roman"/>
          <w:sz w:val="28"/>
          <w:szCs w:val="28"/>
        </w:rPr>
        <w:t xml:space="preserve"> района Оренбургской области постановляю:</w:t>
      </w:r>
    </w:p>
    <w:p w:rsidR="00F27020" w:rsidRPr="000C59D1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:rsidR="00F27020" w:rsidRPr="000C59D1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  <w:r w:rsidRPr="000C59D1">
        <w:rPr>
          <w:rFonts w:ascii="Times New Roman" w:hAnsi="Times New Roman"/>
          <w:sz w:val="28"/>
          <w:szCs w:val="28"/>
        </w:rPr>
        <w:t>         1. Утвердить   план     мероприятий    по    профилактике  терроризма  и экстремизма</w:t>
      </w:r>
      <w:proofErr w:type="gramStart"/>
      <w:r w:rsidRPr="000C59D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а также противодействия идеологии терроризма </w:t>
      </w:r>
      <w:r w:rsidRPr="000C59D1">
        <w:rPr>
          <w:rFonts w:ascii="Times New Roman" w:hAnsi="Times New Roman"/>
          <w:sz w:val="28"/>
          <w:szCs w:val="28"/>
        </w:rPr>
        <w:t xml:space="preserve"> на  территории  муниципального образования Дмитр</w:t>
      </w:r>
      <w:r>
        <w:rPr>
          <w:rFonts w:ascii="Times New Roman" w:hAnsi="Times New Roman"/>
          <w:sz w:val="28"/>
          <w:szCs w:val="28"/>
        </w:rPr>
        <w:t xml:space="preserve">иевский сельсовет (приложение </w:t>
      </w:r>
      <w:r w:rsidRPr="000C59D1">
        <w:rPr>
          <w:rFonts w:ascii="Times New Roman" w:hAnsi="Times New Roman"/>
          <w:sz w:val="28"/>
          <w:szCs w:val="28"/>
        </w:rPr>
        <w:t>)</w:t>
      </w:r>
    </w:p>
    <w:p w:rsidR="00F27020" w:rsidRPr="000C59D1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  <w:r w:rsidRPr="000C59D1">
        <w:rPr>
          <w:rFonts w:ascii="Times New Roman" w:hAnsi="Times New Roman"/>
          <w:sz w:val="28"/>
          <w:szCs w:val="28"/>
        </w:rPr>
        <w:t>         2. Обнародовать     настоящее   постановление   путем   размещения   на официальном сайте    администрации  Дмитриевского сельсовета  и на информационном стенде.</w:t>
      </w:r>
    </w:p>
    <w:p w:rsidR="00F27020" w:rsidRPr="000C59D1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  <w:r w:rsidRPr="000C59D1">
        <w:rPr>
          <w:rFonts w:ascii="Times New Roman" w:hAnsi="Times New Roman"/>
          <w:sz w:val="28"/>
          <w:szCs w:val="28"/>
        </w:rPr>
        <w:t xml:space="preserve">         3. </w:t>
      </w:r>
      <w:proofErr w:type="gramStart"/>
      <w:r w:rsidRPr="000C59D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C59D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27020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:rsidR="00F27020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:rsidR="00F27020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:rsidR="00F27020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:rsidR="00F27020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:rsidR="00F27020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:rsidR="00F27020" w:rsidRPr="000C59D1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:rsidR="00F27020" w:rsidRPr="000C59D1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  <w:r w:rsidRPr="000C59D1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 </w:t>
      </w:r>
      <w:r w:rsidR="00DA572E">
        <w:rPr>
          <w:rFonts w:ascii="Times New Roman" w:hAnsi="Times New Roman"/>
          <w:sz w:val="28"/>
          <w:szCs w:val="28"/>
        </w:rPr>
        <w:t xml:space="preserve"> </w:t>
      </w:r>
    </w:p>
    <w:p w:rsidR="00F27020" w:rsidRPr="000C59D1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  <w:r w:rsidRPr="000C59D1">
        <w:rPr>
          <w:rFonts w:ascii="Times New Roman" w:hAnsi="Times New Roman"/>
          <w:sz w:val="28"/>
          <w:szCs w:val="28"/>
        </w:rPr>
        <w:t xml:space="preserve">муниципального  образования                                </w:t>
      </w:r>
      <w:r w:rsidR="00DA572E">
        <w:rPr>
          <w:rFonts w:ascii="Times New Roman" w:hAnsi="Times New Roman"/>
          <w:sz w:val="28"/>
          <w:szCs w:val="28"/>
        </w:rPr>
        <w:t xml:space="preserve">                Ю.Н.Свиридов</w:t>
      </w:r>
    </w:p>
    <w:p w:rsidR="00F27020" w:rsidRPr="000C59D1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  <w:r w:rsidRPr="000C59D1">
        <w:rPr>
          <w:rFonts w:ascii="Times New Roman" w:hAnsi="Times New Roman"/>
          <w:sz w:val="28"/>
          <w:szCs w:val="28"/>
        </w:rPr>
        <w:t>                                                                               </w:t>
      </w:r>
    </w:p>
    <w:p w:rsidR="00F27020" w:rsidRPr="000C59D1" w:rsidRDefault="00F27020" w:rsidP="00F27020">
      <w:pPr>
        <w:pStyle w:val="afc"/>
        <w:rPr>
          <w:rFonts w:ascii="Times New Roman" w:hAnsi="Times New Roman"/>
          <w:sz w:val="28"/>
          <w:szCs w:val="28"/>
        </w:rPr>
      </w:pPr>
      <w:r w:rsidRPr="000C59D1">
        <w:rPr>
          <w:rFonts w:ascii="Times New Roman" w:hAnsi="Times New Roman"/>
          <w:sz w:val="28"/>
          <w:szCs w:val="28"/>
        </w:rPr>
        <w:t> </w:t>
      </w:r>
    </w:p>
    <w:p w:rsidR="00F27020" w:rsidRDefault="00F27020" w:rsidP="00F27020">
      <w:pPr>
        <w:pStyle w:val="afc"/>
        <w:rPr>
          <w:rFonts w:ascii="Times New Roman" w:hAnsi="Times New Roman"/>
          <w:sz w:val="28"/>
          <w:szCs w:val="28"/>
        </w:rPr>
      </w:pPr>
      <w:r w:rsidRPr="000C59D1">
        <w:rPr>
          <w:rFonts w:ascii="Times New Roman" w:hAnsi="Times New Roman"/>
          <w:sz w:val="28"/>
          <w:szCs w:val="28"/>
        </w:rPr>
        <w:t> </w:t>
      </w:r>
    </w:p>
    <w:p w:rsidR="00F27020" w:rsidRDefault="00F27020" w:rsidP="00F27020">
      <w:pPr>
        <w:pStyle w:val="afc"/>
        <w:rPr>
          <w:rFonts w:ascii="Times New Roman" w:hAnsi="Times New Roman"/>
          <w:sz w:val="28"/>
          <w:szCs w:val="28"/>
        </w:rPr>
      </w:pPr>
    </w:p>
    <w:p w:rsidR="00F27020" w:rsidRDefault="00F27020" w:rsidP="00F27020">
      <w:pPr>
        <w:pStyle w:val="afc"/>
        <w:rPr>
          <w:rFonts w:ascii="Times New Roman" w:hAnsi="Times New Roman"/>
          <w:sz w:val="28"/>
          <w:szCs w:val="28"/>
        </w:rPr>
      </w:pPr>
    </w:p>
    <w:p w:rsidR="00F27020" w:rsidRPr="00F27020" w:rsidRDefault="00F27020" w:rsidP="00F27020">
      <w:pPr>
        <w:pStyle w:val="afc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2702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F27020" w:rsidRPr="00F27020" w:rsidRDefault="00F27020" w:rsidP="00F27020">
      <w:pPr>
        <w:pStyle w:val="afc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27020">
        <w:rPr>
          <w:rFonts w:ascii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:rsidR="00F27020" w:rsidRPr="00F27020" w:rsidRDefault="00DA572E" w:rsidP="00F27020">
      <w:pPr>
        <w:pStyle w:val="afc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«26» декабря  2025 № 77</w:t>
      </w:r>
      <w:r w:rsidR="00F27020" w:rsidRPr="00F27020">
        <w:rPr>
          <w:rFonts w:ascii="Times New Roman" w:hAnsi="Times New Roman"/>
          <w:sz w:val="28"/>
          <w:szCs w:val="28"/>
          <w:lang w:eastAsia="ru-RU"/>
        </w:rPr>
        <w:t>-п</w:t>
      </w:r>
    </w:p>
    <w:p w:rsidR="00F27020" w:rsidRPr="00F27020" w:rsidRDefault="00F27020" w:rsidP="00F27020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</w:t>
      </w:r>
      <w:r w:rsidRPr="00F27020">
        <w:rPr>
          <w:rFonts w:ascii="Times New Roman" w:hAnsi="Times New Roman"/>
          <w:b/>
          <w:sz w:val="28"/>
          <w:szCs w:val="28"/>
          <w:lang w:val="ru-RU"/>
        </w:rPr>
        <w:t>лан</w:t>
      </w:r>
      <w:r w:rsidRPr="00F27020">
        <w:rPr>
          <w:rFonts w:ascii="Times New Roman" w:hAnsi="Times New Roman"/>
          <w:b/>
          <w:sz w:val="28"/>
          <w:szCs w:val="28"/>
        </w:rPr>
        <w:t> </w:t>
      </w:r>
    </w:p>
    <w:p w:rsidR="00F27020" w:rsidRPr="00F27020" w:rsidRDefault="00F27020" w:rsidP="00F27020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27020">
        <w:rPr>
          <w:rFonts w:ascii="Times New Roman" w:hAnsi="Times New Roman"/>
          <w:b/>
          <w:sz w:val="28"/>
          <w:szCs w:val="28"/>
        </w:rPr>
        <w:t>   </w:t>
      </w:r>
      <w:r w:rsidRPr="00F27020">
        <w:rPr>
          <w:rFonts w:ascii="Times New Roman" w:hAnsi="Times New Roman"/>
          <w:b/>
          <w:sz w:val="28"/>
          <w:szCs w:val="28"/>
          <w:lang w:val="ru-RU"/>
        </w:rPr>
        <w:t xml:space="preserve"> мероприятий</w:t>
      </w:r>
      <w:r w:rsidRPr="00F27020">
        <w:rPr>
          <w:rFonts w:ascii="Times New Roman" w:hAnsi="Times New Roman"/>
          <w:b/>
          <w:sz w:val="28"/>
          <w:szCs w:val="28"/>
        </w:rPr>
        <w:t>   </w:t>
      </w:r>
      <w:r w:rsidRPr="00F27020">
        <w:rPr>
          <w:rFonts w:ascii="Times New Roman" w:hAnsi="Times New Roman"/>
          <w:b/>
          <w:sz w:val="28"/>
          <w:szCs w:val="28"/>
          <w:lang w:val="ru-RU"/>
        </w:rPr>
        <w:t xml:space="preserve"> по</w:t>
      </w:r>
      <w:r w:rsidRPr="00F27020">
        <w:rPr>
          <w:rFonts w:ascii="Times New Roman" w:hAnsi="Times New Roman"/>
          <w:b/>
          <w:sz w:val="28"/>
          <w:szCs w:val="28"/>
        </w:rPr>
        <w:t>   </w:t>
      </w:r>
      <w:r w:rsidRPr="00F27020">
        <w:rPr>
          <w:rFonts w:ascii="Times New Roman" w:hAnsi="Times New Roman"/>
          <w:b/>
          <w:sz w:val="28"/>
          <w:szCs w:val="28"/>
          <w:lang w:val="ru-RU"/>
        </w:rPr>
        <w:t xml:space="preserve"> профилактике</w:t>
      </w:r>
      <w:r w:rsidRPr="00F27020">
        <w:rPr>
          <w:rFonts w:ascii="Times New Roman" w:hAnsi="Times New Roman"/>
          <w:b/>
          <w:sz w:val="28"/>
          <w:szCs w:val="28"/>
        </w:rPr>
        <w:t> </w:t>
      </w:r>
      <w:r w:rsidRPr="00F27020">
        <w:rPr>
          <w:rFonts w:ascii="Times New Roman" w:hAnsi="Times New Roman"/>
          <w:b/>
          <w:sz w:val="28"/>
          <w:szCs w:val="28"/>
          <w:lang w:val="ru-RU"/>
        </w:rPr>
        <w:t xml:space="preserve"> терроризма</w:t>
      </w:r>
      <w:r w:rsidRPr="00F27020">
        <w:rPr>
          <w:rFonts w:ascii="Times New Roman" w:hAnsi="Times New Roman"/>
          <w:b/>
          <w:sz w:val="28"/>
          <w:szCs w:val="28"/>
        </w:rPr>
        <w:t> </w:t>
      </w:r>
      <w:r w:rsidRPr="00F27020">
        <w:rPr>
          <w:rFonts w:ascii="Times New Roman" w:hAnsi="Times New Roman"/>
          <w:b/>
          <w:sz w:val="28"/>
          <w:szCs w:val="28"/>
          <w:lang w:val="ru-RU"/>
        </w:rPr>
        <w:t xml:space="preserve"> и экстремизма</w:t>
      </w:r>
      <w:proofErr w:type="gramStart"/>
      <w:r w:rsidRPr="00F27020">
        <w:rPr>
          <w:rFonts w:ascii="Times New Roman" w:hAnsi="Times New Roman"/>
          <w:b/>
          <w:sz w:val="28"/>
          <w:szCs w:val="28"/>
        </w:rPr>
        <w:t> </w:t>
      </w:r>
      <w:r w:rsidRPr="00F27020">
        <w:rPr>
          <w:rFonts w:ascii="Times New Roman" w:hAnsi="Times New Roman"/>
          <w:b/>
          <w:sz w:val="28"/>
          <w:szCs w:val="28"/>
          <w:lang w:val="ru-RU"/>
        </w:rPr>
        <w:t>,</w:t>
      </w:r>
      <w:proofErr w:type="gramEnd"/>
      <w:r w:rsidRPr="00F27020">
        <w:rPr>
          <w:rFonts w:ascii="Times New Roman" w:hAnsi="Times New Roman"/>
          <w:b/>
          <w:sz w:val="28"/>
          <w:szCs w:val="28"/>
          <w:lang w:val="ru-RU"/>
        </w:rPr>
        <w:t xml:space="preserve"> а также противодействия идеологии терроризма  на</w:t>
      </w:r>
      <w:r w:rsidRPr="00F27020">
        <w:rPr>
          <w:rFonts w:ascii="Times New Roman" w:hAnsi="Times New Roman"/>
          <w:b/>
          <w:sz w:val="28"/>
          <w:szCs w:val="28"/>
        </w:rPr>
        <w:t> </w:t>
      </w:r>
      <w:r w:rsidRPr="00F27020">
        <w:rPr>
          <w:rFonts w:ascii="Times New Roman" w:hAnsi="Times New Roman"/>
          <w:b/>
          <w:sz w:val="28"/>
          <w:szCs w:val="28"/>
          <w:lang w:val="ru-RU"/>
        </w:rPr>
        <w:t xml:space="preserve"> территории</w:t>
      </w:r>
      <w:r w:rsidRPr="00F27020">
        <w:rPr>
          <w:rFonts w:ascii="Times New Roman" w:hAnsi="Times New Roman"/>
          <w:b/>
          <w:sz w:val="28"/>
          <w:szCs w:val="28"/>
        </w:rPr>
        <w:t> </w:t>
      </w:r>
      <w:r w:rsidRPr="00F27020">
        <w:rPr>
          <w:rFonts w:ascii="Times New Roman" w:hAnsi="Times New Roman"/>
          <w:b/>
          <w:sz w:val="28"/>
          <w:szCs w:val="28"/>
          <w:lang w:val="ru-RU"/>
        </w:rPr>
        <w:t xml:space="preserve"> муниципального образовани</w:t>
      </w:r>
      <w:r w:rsidR="00215CAC">
        <w:rPr>
          <w:rFonts w:ascii="Times New Roman" w:hAnsi="Times New Roman"/>
          <w:b/>
          <w:sz w:val="28"/>
          <w:szCs w:val="28"/>
          <w:lang w:val="ru-RU"/>
        </w:rPr>
        <w:t>я Дмитриевский сельсовет на 202</w:t>
      </w:r>
      <w:r w:rsidR="00DA572E">
        <w:rPr>
          <w:rFonts w:ascii="Times New Roman" w:hAnsi="Times New Roman"/>
          <w:b/>
          <w:sz w:val="28"/>
          <w:szCs w:val="28"/>
          <w:lang w:val="ru-RU"/>
        </w:rPr>
        <w:t>6</w:t>
      </w:r>
      <w:r w:rsidRPr="00F27020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F27020" w:rsidRPr="00F27020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  <w:r w:rsidRPr="00F27020">
        <w:rPr>
          <w:rFonts w:ascii="Times New Roman" w:hAnsi="Times New Roman"/>
          <w:sz w:val="28"/>
          <w:szCs w:val="28"/>
        </w:rPr>
        <w:t>1.    Цели и задачи</w:t>
      </w:r>
    </w:p>
    <w:p w:rsidR="00F27020" w:rsidRPr="00F27020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  <w:r w:rsidRPr="00F27020">
        <w:rPr>
          <w:rFonts w:ascii="Times New Roman" w:hAnsi="Times New Roman"/>
          <w:sz w:val="28"/>
          <w:szCs w:val="28"/>
        </w:rPr>
        <w:t xml:space="preserve">Цель – реализация на территории муниципального образования Дмитриевский сельсовет государственной политики в области противодействия терроризму и экстремизму в Российской Федерации; совершенствование системы профилактических мер антитеррористической и </w:t>
      </w:r>
      <w:proofErr w:type="spellStart"/>
      <w:r w:rsidRPr="00F27020">
        <w:rPr>
          <w:rFonts w:ascii="Times New Roman" w:hAnsi="Times New Roman"/>
          <w:sz w:val="28"/>
          <w:szCs w:val="28"/>
        </w:rPr>
        <w:t>антиэкстремистской</w:t>
      </w:r>
      <w:proofErr w:type="spellEnd"/>
      <w:r w:rsidRPr="00F27020">
        <w:rPr>
          <w:rFonts w:ascii="Times New Roman" w:hAnsi="Times New Roman"/>
          <w:sz w:val="28"/>
          <w:szCs w:val="28"/>
        </w:rPr>
        <w:t xml:space="preserve"> направленности; предупреждение террористических и экстремистских проявлений на территории муниципального образования</w:t>
      </w:r>
      <w:proofErr w:type="gramStart"/>
      <w:r w:rsidRPr="00F27020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F27020">
        <w:rPr>
          <w:rFonts w:ascii="Times New Roman" w:hAnsi="Times New Roman"/>
          <w:sz w:val="28"/>
          <w:szCs w:val="28"/>
        </w:rPr>
        <w:t xml:space="preserve"> укрепление межнационального согласия; достижение взаимопонимания и взаимного уважения в вопросах межэтнического и межкультурного сотрудничества.</w:t>
      </w:r>
    </w:p>
    <w:p w:rsidR="00F27020" w:rsidRPr="00F27020" w:rsidRDefault="00F27020" w:rsidP="00F2702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27020">
        <w:rPr>
          <w:rFonts w:ascii="Times New Roman" w:hAnsi="Times New Roman"/>
          <w:sz w:val="28"/>
          <w:szCs w:val="28"/>
        </w:rPr>
        <w:t> </w:t>
      </w:r>
      <w:r w:rsidRPr="00F27020">
        <w:rPr>
          <w:rFonts w:ascii="Times New Roman" w:hAnsi="Times New Roman"/>
          <w:sz w:val="28"/>
          <w:szCs w:val="28"/>
          <w:lang w:val="ru-RU"/>
        </w:rPr>
        <w:t>Основные задачи:</w:t>
      </w:r>
    </w:p>
    <w:p w:rsidR="00F27020" w:rsidRPr="00F27020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1.   </w:t>
      </w:r>
      <w:r w:rsidRPr="00F27020">
        <w:rPr>
          <w:rFonts w:ascii="Times New Roman" w:hAnsi="Times New Roman"/>
          <w:sz w:val="28"/>
          <w:szCs w:val="28"/>
        </w:rPr>
        <w:t> Координация деятельности представительного органа, органов местного самоуправления муниципального образования Дмитриевский сельсовет по профилактике терроризма и экстремизма.</w:t>
      </w:r>
    </w:p>
    <w:p w:rsidR="00F27020" w:rsidRPr="00F27020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  <w:r w:rsidRPr="00F270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 w:rsidRPr="00F27020">
        <w:rPr>
          <w:rFonts w:ascii="Times New Roman" w:hAnsi="Times New Roman"/>
          <w:sz w:val="28"/>
          <w:szCs w:val="28"/>
        </w:rPr>
        <w:t>Выявление и устранение негативных признаков, способствующих возможному проявлению терроризма и экстремизма, влияющих на социальное и культурное развитие муниципального образования.</w:t>
      </w:r>
    </w:p>
    <w:p w:rsidR="00F27020" w:rsidRPr="00F27020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3.   </w:t>
      </w:r>
      <w:r w:rsidRPr="00F27020">
        <w:rPr>
          <w:rFonts w:ascii="Times New Roman" w:hAnsi="Times New Roman"/>
          <w:sz w:val="28"/>
          <w:szCs w:val="28"/>
        </w:rPr>
        <w:t> Формирование в муниципальном образовании позитивных ценностей и установок на уважение, принятие и понимание богатого многообразия культур народов, их традиций и этнических ценностей.</w:t>
      </w:r>
    </w:p>
    <w:p w:rsidR="00F27020" w:rsidRPr="00F27020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4.  </w:t>
      </w:r>
      <w:r w:rsidRPr="00F27020">
        <w:rPr>
          <w:rFonts w:ascii="Times New Roman" w:hAnsi="Times New Roman"/>
          <w:sz w:val="28"/>
          <w:szCs w:val="28"/>
        </w:rPr>
        <w:t> 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 Достижение необходимого уровня правовой культуры граждан, как основы толерантного сознания и поведения.</w:t>
      </w:r>
    </w:p>
    <w:p w:rsidR="00F27020" w:rsidRPr="00F27020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5.  </w:t>
      </w:r>
      <w:r w:rsidRPr="00F27020">
        <w:rPr>
          <w:rFonts w:ascii="Times New Roman" w:hAnsi="Times New Roman"/>
          <w:sz w:val="28"/>
          <w:szCs w:val="28"/>
        </w:rPr>
        <w:t>Проведение информационной работы с населением, направленной на предупреждение террористической и экстремистской деятельности, повышение бдительности, уровня правовой осведомленности и правовой культуры граждан.</w:t>
      </w:r>
    </w:p>
    <w:p w:rsidR="00F27020" w:rsidRPr="00F27020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6.  </w:t>
      </w:r>
      <w:r w:rsidRPr="00F27020">
        <w:rPr>
          <w:rFonts w:ascii="Times New Roman" w:hAnsi="Times New Roman"/>
          <w:sz w:val="28"/>
          <w:szCs w:val="28"/>
        </w:rPr>
        <w:t>Усиление мер безопасности граждан в период проведения массовых мероприятий на территории муниципального образования.</w:t>
      </w:r>
      <w:bookmarkStart w:id="0" w:name="_GoBack"/>
      <w:bookmarkEnd w:id="0"/>
    </w:p>
    <w:p w:rsidR="00F27020" w:rsidRPr="00F27020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</w:t>
      </w:r>
      <w:r w:rsidRPr="00F27020">
        <w:rPr>
          <w:rFonts w:ascii="Times New Roman" w:hAnsi="Times New Roman"/>
          <w:sz w:val="28"/>
          <w:szCs w:val="28"/>
        </w:rPr>
        <w:t>Повышение уровня межведомственного взаимодействия по противодействию терроризма и экстремизма; сведение к минимуму проявлений терроризма и экстремизма на территории муниципального образования Дмитриевский сельсовет.</w:t>
      </w:r>
    </w:p>
    <w:p w:rsidR="00F27020" w:rsidRPr="00F27020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:rsidR="00F27020" w:rsidRPr="00F27020" w:rsidRDefault="00F27020" w:rsidP="00F27020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:rsidR="00F27020" w:rsidRPr="00F27020" w:rsidRDefault="00F27020" w:rsidP="00F27020">
      <w:pPr>
        <w:pStyle w:val="afc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F27020">
        <w:rPr>
          <w:rFonts w:ascii="Times New Roman" w:hAnsi="Times New Roman"/>
          <w:b/>
          <w:sz w:val="28"/>
          <w:szCs w:val="28"/>
        </w:rPr>
        <w:t>ПЛАН</w:t>
      </w: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F27020">
        <w:rPr>
          <w:rFonts w:ascii="Times New Roman" w:hAnsi="Times New Roman"/>
          <w:b/>
          <w:sz w:val="28"/>
          <w:szCs w:val="28"/>
        </w:rPr>
        <w:t>мероприятий по профилактике</w:t>
      </w: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F27020">
        <w:rPr>
          <w:rFonts w:ascii="Times New Roman" w:hAnsi="Times New Roman"/>
          <w:b/>
          <w:sz w:val="28"/>
          <w:szCs w:val="28"/>
        </w:rPr>
        <w:t>терроризма и экстремизма, а также противодействия идеологии терроризма  на территории муниципального</w:t>
      </w: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F27020">
        <w:rPr>
          <w:rFonts w:ascii="Times New Roman" w:hAnsi="Times New Roman"/>
          <w:b/>
          <w:sz w:val="28"/>
          <w:szCs w:val="28"/>
        </w:rPr>
        <w:t>образования Дмитр</w:t>
      </w:r>
      <w:r w:rsidR="00DA572E">
        <w:rPr>
          <w:rFonts w:ascii="Times New Roman" w:hAnsi="Times New Roman"/>
          <w:b/>
          <w:sz w:val="28"/>
          <w:szCs w:val="28"/>
        </w:rPr>
        <w:t>иевский сельсовет   на 2026</w:t>
      </w:r>
      <w:r w:rsidRPr="00F2702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"/>
        <w:gridCol w:w="706"/>
        <w:gridCol w:w="70"/>
        <w:gridCol w:w="4270"/>
        <w:gridCol w:w="34"/>
        <w:gridCol w:w="2019"/>
        <w:gridCol w:w="185"/>
        <w:gridCol w:w="2214"/>
      </w:tblGrid>
      <w:tr w:rsidR="00F27020" w:rsidRPr="00F27020" w:rsidTr="00F27020">
        <w:trPr>
          <w:tblCellSpacing w:w="0" w:type="dxa"/>
        </w:trPr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№ п.п.</w:t>
            </w:r>
          </w:p>
        </w:tc>
        <w:tc>
          <w:tcPr>
            <w:tcW w:w="43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F27020" w:rsidRPr="00DA572E" w:rsidTr="00F27020">
        <w:trPr>
          <w:tblCellSpacing w:w="0" w:type="dxa"/>
        </w:trPr>
        <w:tc>
          <w:tcPr>
            <w:tcW w:w="951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1.     Совершенствование механизмов обеспечения законности и правопорядка в сфере профилактики терроризма и экстремизма в МО</w:t>
            </w:r>
          </w:p>
        </w:tc>
      </w:tr>
      <w:tr w:rsidR="00F27020" w:rsidRPr="00DA572E" w:rsidTr="00F27020">
        <w:trPr>
          <w:tblCellSpacing w:w="0" w:type="dxa"/>
        </w:trPr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3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Стимулирование  участия населения в деятельности общественных организаций правоохранительной направленности (ДНД)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DA572E">
              <w:rPr>
                <w:rFonts w:ascii="Times New Roman" w:hAnsi="Times New Roman"/>
                <w:sz w:val="28"/>
                <w:szCs w:val="28"/>
              </w:rPr>
              <w:t>01.09.2026</w:t>
            </w:r>
            <w:r w:rsidR="00215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7020">
              <w:rPr>
                <w:rFonts w:ascii="Times New Roman" w:hAnsi="Times New Roman"/>
                <w:sz w:val="28"/>
                <w:szCs w:val="28"/>
              </w:rPr>
              <w:t xml:space="preserve">(страхование членов ДНД «Пилот») </w:t>
            </w:r>
          </w:p>
        </w:tc>
        <w:tc>
          <w:tcPr>
            <w:tcW w:w="2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DA572E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</w:tr>
      <w:tr w:rsidR="00F27020" w:rsidRPr="00DA572E" w:rsidTr="00F27020">
        <w:trPr>
          <w:tblCellSpacing w:w="0" w:type="dxa"/>
        </w:trPr>
        <w:tc>
          <w:tcPr>
            <w:tcW w:w="951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2.     Мероприятия по профилактике терроризма и экстремизма</w:t>
            </w:r>
          </w:p>
        </w:tc>
      </w:tr>
      <w:tr w:rsidR="00F27020" w:rsidRPr="00DA572E" w:rsidTr="00F27020">
        <w:trPr>
          <w:tblCellSpacing w:w="0" w:type="dxa"/>
        </w:trPr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3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Проведение мониторинга экстремистских настроений среди несовершеннолетних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</w:t>
            </w:r>
          </w:p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Ведущий специалист администрации </w:t>
            </w:r>
          </w:p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Комиссия по профилактике терроризма и экстремизма,</w:t>
            </w:r>
          </w:p>
        </w:tc>
      </w:tr>
      <w:tr w:rsidR="00F27020" w:rsidRPr="00DA572E" w:rsidTr="00F27020">
        <w:trPr>
          <w:tblCellSpacing w:w="0" w:type="dxa"/>
        </w:trPr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3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Проведение тематических мероприятий среди несовершеннолетних на базе библиотеки 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DA572E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Ведущий специалист администрации Библиотекарь </w:t>
            </w:r>
            <w:r w:rsidR="00DA572E">
              <w:rPr>
                <w:rFonts w:ascii="Times New Roman" w:hAnsi="Times New Roman"/>
                <w:sz w:val="28"/>
                <w:szCs w:val="28"/>
              </w:rPr>
              <w:t>сельской библиотеки</w:t>
            </w:r>
          </w:p>
        </w:tc>
      </w:tr>
      <w:tr w:rsidR="00F27020" w:rsidRPr="00DA572E" w:rsidTr="00F27020">
        <w:trPr>
          <w:tblCellSpacing w:w="0" w:type="dxa"/>
        </w:trPr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3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Участие в заседаниях антитеррористической комиссии </w:t>
            </w:r>
            <w:proofErr w:type="spellStart"/>
            <w:r w:rsidRPr="00F27020">
              <w:rPr>
                <w:rFonts w:ascii="Times New Roman" w:hAnsi="Times New Roman"/>
                <w:sz w:val="28"/>
                <w:szCs w:val="28"/>
              </w:rPr>
              <w:t>Сакмарского</w:t>
            </w:r>
            <w:proofErr w:type="spellEnd"/>
            <w:r w:rsidRPr="00F27020">
              <w:rPr>
                <w:rFonts w:ascii="Times New Roman" w:hAnsi="Times New Roman"/>
                <w:sz w:val="28"/>
                <w:szCs w:val="28"/>
              </w:rPr>
              <w:t xml:space="preserve"> района, 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DA572E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 Глава муниципального образования </w:t>
            </w:r>
          </w:p>
        </w:tc>
      </w:tr>
      <w:tr w:rsidR="00F27020" w:rsidRPr="00DA572E" w:rsidTr="00F27020">
        <w:trPr>
          <w:tblCellSpacing w:w="0" w:type="dxa"/>
        </w:trPr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3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Организация проведения местных </w:t>
            </w:r>
            <w:r w:rsidRPr="00F27020">
              <w:rPr>
                <w:rFonts w:ascii="Times New Roman" w:hAnsi="Times New Roman"/>
                <w:sz w:val="28"/>
                <w:szCs w:val="28"/>
              </w:rPr>
              <w:lastRenderedPageBreak/>
              <w:t>праздничных мероприятий и иных публичных мероприятий для жителей муниципального образования</w:t>
            </w:r>
            <w:proofErr w:type="gramStart"/>
            <w:r w:rsidRPr="00F27020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F27020">
              <w:rPr>
                <w:rFonts w:ascii="Times New Roman" w:hAnsi="Times New Roman"/>
                <w:sz w:val="28"/>
                <w:szCs w:val="28"/>
              </w:rPr>
              <w:t xml:space="preserve"> направленных на</w:t>
            </w:r>
          </w:p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предотвращение пропаганды экстремистской идеологии и насилия, воспитания у граждан толерантного отношения к представителям иных</w:t>
            </w:r>
          </w:p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7020">
              <w:rPr>
                <w:rFonts w:ascii="Times New Roman" w:hAnsi="Times New Roman"/>
                <w:sz w:val="28"/>
                <w:szCs w:val="28"/>
              </w:rPr>
              <w:t>культур и религий (в рамках проведения мероприятий:</w:t>
            </w:r>
            <w:proofErr w:type="gramEnd"/>
            <w:r w:rsidRPr="00F27020">
              <w:rPr>
                <w:rFonts w:ascii="Times New Roman" w:hAnsi="Times New Roman"/>
                <w:sz w:val="28"/>
                <w:szCs w:val="28"/>
              </w:rPr>
              <w:t xml:space="preserve"> День защитника отечества, День Победы, День России, </w:t>
            </w:r>
            <w:r w:rsidR="00215CAC">
              <w:rPr>
                <w:rFonts w:ascii="Times New Roman" w:hAnsi="Times New Roman"/>
                <w:sz w:val="28"/>
                <w:szCs w:val="28"/>
              </w:rPr>
              <w:t xml:space="preserve">День ветеранов боевых действий, </w:t>
            </w:r>
            <w:r w:rsidRPr="00F27020">
              <w:rPr>
                <w:rFonts w:ascii="Times New Roman" w:hAnsi="Times New Roman"/>
                <w:sz w:val="28"/>
                <w:szCs w:val="28"/>
              </w:rPr>
              <w:t>День народного единства, День солидарности в борьбе с терроризмом в России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Соответственно:</w:t>
            </w:r>
          </w:p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lastRenderedPageBreak/>
              <w:t>Февраль, май, июнь,</w:t>
            </w:r>
            <w:r w:rsidR="00215CAC">
              <w:rPr>
                <w:rFonts w:ascii="Times New Roman" w:hAnsi="Times New Roman"/>
                <w:sz w:val="28"/>
                <w:szCs w:val="28"/>
              </w:rPr>
              <w:t xml:space="preserve"> июль,</w:t>
            </w:r>
            <w:r w:rsidRPr="00F27020">
              <w:rPr>
                <w:rFonts w:ascii="Times New Roman" w:hAnsi="Times New Roman"/>
                <w:sz w:val="28"/>
                <w:szCs w:val="28"/>
              </w:rPr>
              <w:t xml:space="preserve"> сентябрь, ноябрь </w:t>
            </w:r>
          </w:p>
        </w:tc>
        <w:tc>
          <w:tcPr>
            <w:tcW w:w="2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DA572E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Глава </w:t>
            </w:r>
            <w:r w:rsidRPr="00F270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муниципального образования Заместитель главы </w:t>
            </w:r>
            <w:proofErr w:type="gramStart"/>
            <w:r w:rsidRPr="00F27020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F27020">
              <w:rPr>
                <w:rFonts w:ascii="Times New Roman" w:hAnsi="Times New Roman"/>
                <w:sz w:val="28"/>
                <w:szCs w:val="28"/>
              </w:rPr>
              <w:t xml:space="preserve"> Ведущий специалист администрации </w:t>
            </w:r>
          </w:p>
        </w:tc>
      </w:tr>
      <w:tr w:rsidR="00F27020" w:rsidRPr="00DA572E" w:rsidTr="00F27020">
        <w:trPr>
          <w:tblCellSpacing w:w="0" w:type="dxa"/>
        </w:trPr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43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Взаимодействие с прокуратурой и иными правоохранительными органами по вопросам профилактики и противодействия терроризма и экстремизма на территории муниципального образования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DA572E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</w:tr>
      <w:tr w:rsidR="00F27020" w:rsidRPr="00DA572E" w:rsidTr="00F27020">
        <w:trPr>
          <w:tblCellSpacing w:w="0" w:type="dxa"/>
        </w:trPr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43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Проведение разъяснительных бесед с призывниками по предупреждению возникновения конфликтных ситуаций и неуставных взаимоотношений на национальной и религиозной почве в период прохождения военной службы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В период осенней и весенней призывной кампании</w:t>
            </w:r>
          </w:p>
        </w:tc>
        <w:tc>
          <w:tcPr>
            <w:tcW w:w="2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DA572E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Военно-учетный работник </w:t>
            </w:r>
          </w:p>
        </w:tc>
      </w:tr>
      <w:tr w:rsidR="00F27020" w:rsidRPr="00DA572E" w:rsidTr="00F27020">
        <w:trPr>
          <w:tblCellSpacing w:w="0" w:type="dxa"/>
        </w:trPr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43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Уточнение перечня заброшенных домов, расположенных на территории муниципального образования. Своевременно информирование правоохранительных органов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До 01.07.202</w:t>
            </w:r>
            <w:r w:rsidR="00DA572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DA572E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Ведущий специалист администрации </w:t>
            </w:r>
          </w:p>
        </w:tc>
      </w:tr>
      <w:tr w:rsidR="00F27020" w:rsidRPr="00F27020" w:rsidTr="00F27020">
        <w:trPr>
          <w:tblCellSpacing w:w="0" w:type="dxa"/>
        </w:trPr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43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Участие в пресечении деятельности и запрещении символики экстремистских групп и </w:t>
            </w:r>
            <w:r w:rsidRPr="00F270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организаций на территории муниципального образования 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</w:tr>
      <w:tr w:rsidR="00F27020" w:rsidRPr="00DA572E" w:rsidTr="00F27020">
        <w:trPr>
          <w:tblCellSpacing w:w="0" w:type="dxa"/>
        </w:trPr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lastRenderedPageBreak/>
              <w:t>2.9</w:t>
            </w:r>
          </w:p>
        </w:tc>
        <w:tc>
          <w:tcPr>
            <w:tcW w:w="43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Участие в обеспечении защищенности объектов и мест проведения местных праздничных мероприятий и иных публичных мероприятий, проводимых органами местного самоуправления муниципального образования, от террористических посягательств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образования,</w:t>
            </w:r>
          </w:p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ДНД «Пилот»</w:t>
            </w:r>
          </w:p>
        </w:tc>
      </w:tr>
      <w:tr w:rsidR="00F27020" w:rsidRPr="00DA572E" w:rsidTr="00F27020">
        <w:trPr>
          <w:tblCellSpacing w:w="0" w:type="dxa"/>
        </w:trPr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2.10.</w:t>
            </w:r>
          </w:p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 проверка бесхозных зданий,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До 01.07.202</w:t>
            </w:r>
            <w:r w:rsidR="00DA572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DA572E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Ведущий специалист администрации.</w:t>
            </w:r>
          </w:p>
        </w:tc>
      </w:tr>
      <w:tr w:rsidR="00F27020" w:rsidRPr="00F27020" w:rsidTr="00F27020">
        <w:trPr>
          <w:tblCellSpacing w:w="0" w:type="dxa"/>
        </w:trPr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43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Анализ обращений граждан, поступивших в органы местного самоуправление, по вопросам обеспечения безопасности, а также терроризма и экстремизма в муниципальном образовании 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</w:tr>
      <w:tr w:rsidR="00F27020" w:rsidRPr="00F27020" w:rsidTr="00F27020">
        <w:trPr>
          <w:tblCellSpacing w:w="0" w:type="dxa"/>
        </w:trPr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2.12.</w:t>
            </w:r>
          </w:p>
        </w:tc>
        <w:tc>
          <w:tcPr>
            <w:tcW w:w="43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Поддержка  и развитие языков и культуры </w:t>
            </w:r>
            <w:proofErr w:type="gramStart"/>
            <w:r w:rsidRPr="00F27020">
              <w:rPr>
                <w:rFonts w:ascii="Times New Roman" w:hAnsi="Times New Roman"/>
                <w:sz w:val="28"/>
                <w:szCs w:val="28"/>
              </w:rPr>
              <w:t>народов</w:t>
            </w:r>
            <w:proofErr w:type="gramEnd"/>
            <w:r w:rsidRPr="00F27020">
              <w:rPr>
                <w:rFonts w:ascii="Times New Roman" w:hAnsi="Times New Roman"/>
                <w:sz w:val="28"/>
                <w:szCs w:val="28"/>
              </w:rPr>
              <w:t xml:space="preserve"> проживающих на территории МО Дмитриевский сельсовет 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</w:t>
            </w:r>
          </w:p>
          <w:p w:rsidR="00F27020" w:rsidRPr="00F27020" w:rsidRDefault="00F27020" w:rsidP="00DA572E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</w:p>
        </w:tc>
      </w:tr>
      <w:tr w:rsidR="00F27020" w:rsidRPr="00DA572E" w:rsidTr="00F27020">
        <w:trPr>
          <w:tblCellSpacing w:w="0" w:type="dxa"/>
        </w:trPr>
        <w:tc>
          <w:tcPr>
            <w:tcW w:w="951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3.     Пропагандистские мероприятия по профилактике и противодействию терроризма и экстремизма </w:t>
            </w:r>
          </w:p>
        </w:tc>
      </w:tr>
      <w:tr w:rsidR="00F27020" w:rsidRPr="00DA572E" w:rsidTr="00F27020">
        <w:trPr>
          <w:tblCellSpacing w:w="0" w:type="dxa"/>
        </w:trPr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3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Размещение информации на сайте администрации, как при выявлении и пресечении фактов террористических проявлений, так и при освещении вопросов, оказывающих влияние на формирование позитивного правосознания подростков, молодежи и населения в целом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DA572E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 Глава муниципального образования, специалист администрации </w:t>
            </w:r>
          </w:p>
        </w:tc>
      </w:tr>
      <w:tr w:rsidR="00F27020" w:rsidRPr="00DA572E" w:rsidTr="00F27020">
        <w:trPr>
          <w:tblCellSpacing w:w="0" w:type="dxa"/>
        </w:trPr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7020" w:rsidRPr="00DA572E" w:rsidTr="00F27020">
        <w:trPr>
          <w:tblCellSpacing w:w="0" w:type="dxa"/>
        </w:trPr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3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информирование граждан о наличии телефонных линий для сообщения фактов экстремистской и террористической деятельности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образования,</w:t>
            </w:r>
          </w:p>
          <w:p w:rsidR="00F27020" w:rsidRPr="00F27020" w:rsidRDefault="00F27020" w:rsidP="00DA572E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</w:p>
        </w:tc>
      </w:tr>
      <w:tr w:rsidR="00F27020" w:rsidRPr="00DA572E" w:rsidTr="00F27020">
        <w:trPr>
          <w:tblCellSpacing w:w="0" w:type="dxa"/>
        </w:trPr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</w:p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3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Изготовление и Распространение памяток по профилактике </w:t>
            </w:r>
            <w:r w:rsidRPr="00F27020">
              <w:rPr>
                <w:rFonts w:ascii="Times New Roman" w:hAnsi="Times New Roman"/>
                <w:sz w:val="28"/>
                <w:szCs w:val="28"/>
              </w:rPr>
              <w:lastRenderedPageBreak/>
              <w:t>терроризма и экстремизма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lastRenderedPageBreak/>
              <w:t>До 01.07.202</w:t>
            </w:r>
            <w:r w:rsidR="00DA572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</w:t>
            </w:r>
            <w:r w:rsidRPr="00F270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образования </w:t>
            </w:r>
          </w:p>
          <w:p w:rsidR="00F27020" w:rsidRPr="00F27020" w:rsidRDefault="00F27020" w:rsidP="00DA572E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F27020">
              <w:rPr>
                <w:rFonts w:ascii="Times New Roman" w:hAnsi="Times New Roman"/>
                <w:sz w:val="28"/>
                <w:szCs w:val="28"/>
              </w:rPr>
              <w:t xml:space="preserve">специалист администрации </w:t>
            </w:r>
          </w:p>
        </w:tc>
      </w:tr>
      <w:tr w:rsidR="00F27020" w:rsidRPr="00DA572E" w:rsidTr="00F27020">
        <w:trPr>
          <w:gridBefore w:val="1"/>
          <w:wBefore w:w="15" w:type="dxa"/>
          <w:tblCellSpacing w:w="0" w:type="dxa"/>
        </w:trPr>
        <w:tc>
          <w:tcPr>
            <w:tcW w:w="949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215CA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ab/>
            </w:r>
            <w:r w:rsidRPr="00F2702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4.</w:t>
            </w:r>
            <w:r w:rsidRPr="00F27020">
              <w:rPr>
                <w:rFonts w:ascii="Times New Roman" w:eastAsia="Calibri" w:hAnsi="Times New Roman"/>
                <w:sz w:val="28"/>
                <w:szCs w:val="28"/>
              </w:rPr>
              <w:t>     </w:t>
            </w:r>
            <w:r w:rsidRPr="00F2702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Мероприятия, направленные на укрепление межнационального и межконфессионального согласия, социальную и культурную адаптацию мигрантов, профилактику межнациональных (межэтнических) конфликтов на территории  МО</w:t>
            </w:r>
          </w:p>
        </w:tc>
      </w:tr>
      <w:tr w:rsidR="00F27020" w:rsidRPr="00DA572E" w:rsidTr="00F27020">
        <w:trPr>
          <w:gridBefore w:val="1"/>
          <w:wBefore w:w="15" w:type="dxa"/>
          <w:tblCellSpacing w:w="0" w:type="dxa"/>
        </w:trPr>
        <w:tc>
          <w:tcPr>
            <w:tcW w:w="7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</w:rPr>
              <w:t>4.1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Проведение мониторинга межэтнической и  межконфессиональной ситуации и создание информационной базы данных об этнических группах на территории Дмитриевского сельсовета </w:t>
            </w:r>
          </w:p>
        </w:tc>
        <w:tc>
          <w:tcPr>
            <w:tcW w:w="22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27020">
              <w:rPr>
                <w:rFonts w:ascii="Times New Roman" w:eastAsia="Calibri" w:hAnsi="Times New Roman"/>
                <w:sz w:val="28"/>
                <w:szCs w:val="28"/>
              </w:rPr>
              <w:t>Один</w:t>
            </w:r>
            <w:proofErr w:type="spellEnd"/>
            <w:r w:rsidRPr="00F2702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27020">
              <w:rPr>
                <w:rFonts w:ascii="Times New Roman" w:eastAsia="Calibri" w:hAnsi="Times New Roman"/>
                <w:sz w:val="28"/>
                <w:szCs w:val="28"/>
              </w:rPr>
              <w:t>раз</w:t>
            </w:r>
            <w:proofErr w:type="spellEnd"/>
            <w:r w:rsidRPr="00F27020">
              <w:rPr>
                <w:rFonts w:ascii="Times New Roman" w:eastAsia="Calibri" w:hAnsi="Times New Roman"/>
                <w:sz w:val="28"/>
                <w:szCs w:val="28"/>
              </w:rPr>
              <w:t xml:space="preserve"> в </w:t>
            </w:r>
            <w:proofErr w:type="spellStart"/>
            <w:r w:rsidRPr="00F27020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Глава муниципального образования.</w:t>
            </w:r>
          </w:p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Ведущий специалист администрации</w:t>
            </w:r>
            <w:proofErr w:type="gramStart"/>
            <w:r w:rsidRPr="00F2702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.,</w:t>
            </w:r>
            <w:proofErr w:type="gramEnd"/>
          </w:p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Комиссия по профилактике терроризма и экстремизма,</w:t>
            </w:r>
          </w:p>
        </w:tc>
      </w:tr>
      <w:tr w:rsidR="00F27020" w:rsidRPr="00DA572E" w:rsidTr="00F27020">
        <w:trPr>
          <w:gridBefore w:val="1"/>
          <w:wBefore w:w="15" w:type="dxa"/>
          <w:tblCellSpacing w:w="0" w:type="dxa"/>
        </w:trPr>
        <w:tc>
          <w:tcPr>
            <w:tcW w:w="7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</w:rPr>
              <w:t>4.2</w:t>
            </w:r>
          </w:p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</w:rPr>
              <w:t> 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Вовлечение этнокультурных и общественных объединений, религиозных организаций в деятельность по развитию межнационального и межконфессионального диалога, возрождению семейных ценностей, противодействию экстремизму, национальной и религиозной нетерпимости;</w:t>
            </w:r>
          </w:p>
        </w:tc>
        <w:tc>
          <w:tcPr>
            <w:tcW w:w="22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27020">
              <w:rPr>
                <w:rFonts w:ascii="Times New Roman" w:eastAsia="Calibri" w:hAnsi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Глава муниципального образования Ведущий специалист администрации </w:t>
            </w:r>
          </w:p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Комиссия по профилактике терроризма и экстремизма,</w:t>
            </w:r>
          </w:p>
        </w:tc>
      </w:tr>
      <w:tr w:rsidR="00F27020" w:rsidRPr="00DA572E" w:rsidTr="00F27020">
        <w:trPr>
          <w:gridBefore w:val="1"/>
          <w:wBefore w:w="15" w:type="dxa"/>
          <w:tblCellSpacing w:w="0" w:type="dxa"/>
        </w:trPr>
        <w:tc>
          <w:tcPr>
            <w:tcW w:w="7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</w:rPr>
              <w:t>4.3</w:t>
            </w:r>
          </w:p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</w:rPr>
              <w:t> 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Создания условий для социальной и культурной адаптации и интеграции мигрантов, участие в противодействии формированию замкнутых анклавов мигрантов по этническому признаку, обеспечение взаимодействия с общественными объединениями, способствующими социальной и культурной адаптации и интеграции мигрантов, совершенствования системы мер, обеспечивающих уважительное отношение мигрантов к культуре и традициям принимающего сообщества.</w:t>
            </w:r>
          </w:p>
        </w:tc>
        <w:tc>
          <w:tcPr>
            <w:tcW w:w="22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27020">
              <w:rPr>
                <w:rFonts w:ascii="Times New Roman" w:eastAsia="Calibri" w:hAnsi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Глава муниципального образования </w:t>
            </w:r>
          </w:p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Ведущий специалист администрации </w:t>
            </w:r>
          </w:p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Комиссия по профилактике терроризма и экстремизма,</w:t>
            </w:r>
          </w:p>
        </w:tc>
      </w:tr>
      <w:tr w:rsidR="00F27020" w:rsidRPr="00DA572E" w:rsidTr="00F27020">
        <w:trPr>
          <w:gridBefore w:val="1"/>
          <w:wBefore w:w="15" w:type="dxa"/>
          <w:tblCellSpacing w:w="0" w:type="dxa"/>
        </w:trPr>
        <w:tc>
          <w:tcPr>
            <w:tcW w:w="7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</w:rPr>
              <w:t>4.4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Мониторинг обращений граждан о </w:t>
            </w:r>
            <w:r w:rsidRPr="00F27020">
              <w:rPr>
                <w:rFonts w:ascii="Times New Roman" w:eastAsia="Calibri" w:hAnsi="Times New Roman"/>
                <w:sz w:val="28"/>
                <w:szCs w:val="28"/>
                <w:lang w:val="ru-RU"/>
              </w:rPr>
              <w:lastRenderedPageBreak/>
              <w:t>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объединениям,</w:t>
            </w:r>
          </w:p>
        </w:tc>
        <w:tc>
          <w:tcPr>
            <w:tcW w:w="22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2702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постоянно</w:t>
            </w:r>
            <w:proofErr w:type="spellEnd"/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DA572E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Глава </w:t>
            </w:r>
            <w:r w:rsidRPr="00F27020">
              <w:rPr>
                <w:rFonts w:ascii="Times New Roman" w:eastAsia="Calibri" w:hAnsi="Times New Roman"/>
                <w:sz w:val="28"/>
                <w:szCs w:val="28"/>
                <w:lang w:val="ru-RU"/>
              </w:rPr>
              <w:lastRenderedPageBreak/>
              <w:t xml:space="preserve">муниципального образования </w:t>
            </w:r>
            <w:r w:rsidR="00215CAC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Заместитель главы администрации </w:t>
            </w:r>
            <w:r w:rsidRPr="00F2702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Комиссия по профилактике терроризма и экстремизма,</w:t>
            </w:r>
          </w:p>
        </w:tc>
      </w:tr>
      <w:tr w:rsidR="00F27020" w:rsidRPr="00F27020" w:rsidTr="00F27020">
        <w:trPr>
          <w:gridBefore w:val="1"/>
          <w:wBefore w:w="15" w:type="dxa"/>
          <w:tblCellSpacing w:w="0" w:type="dxa"/>
        </w:trPr>
        <w:tc>
          <w:tcPr>
            <w:tcW w:w="7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Реализация мероприятий, направленных на распространение знаний об истории и культуре коренного населения. Освещение позитивного опыта совместного проживания многонационального населения (истории многонациональных семей), знакомство с культурами народов, консолидация жителей через освещение исторических примеров вклада представителей различных национальностей и </w:t>
            </w:r>
            <w:proofErr w:type="spellStart"/>
            <w:r w:rsidRPr="00F2702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конфессий</w:t>
            </w:r>
            <w:proofErr w:type="spellEnd"/>
            <w:r w:rsidRPr="00F2702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, героическую историю </w:t>
            </w:r>
            <w:proofErr w:type="spellStart"/>
            <w:r w:rsidRPr="00F27020">
              <w:rPr>
                <w:rFonts w:ascii="Times New Roman" w:eastAsia="Calibri" w:hAnsi="Times New Roman"/>
                <w:sz w:val="28"/>
                <w:szCs w:val="28"/>
              </w:rPr>
              <w:t>России</w:t>
            </w:r>
            <w:proofErr w:type="spellEnd"/>
            <w:r w:rsidRPr="00F27020">
              <w:rPr>
                <w:rFonts w:ascii="Times New Roman" w:eastAsia="Calibri" w:hAnsi="Times New Roman"/>
                <w:sz w:val="28"/>
                <w:szCs w:val="28"/>
              </w:rPr>
              <w:t xml:space="preserve"> (СССР), </w:t>
            </w:r>
            <w:proofErr w:type="spellStart"/>
            <w:r w:rsidRPr="00F27020">
              <w:rPr>
                <w:rFonts w:ascii="Times New Roman" w:eastAsia="Calibri" w:hAnsi="Times New Roman"/>
                <w:sz w:val="28"/>
                <w:szCs w:val="28"/>
              </w:rPr>
              <w:t>историю</w:t>
            </w:r>
            <w:proofErr w:type="spellEnd"/>
            <w:r w:rsidRPr="00F2702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27020">
              <w:rPr>
                <w:rFonts w:ascii="Times New Roman" w:eastAsia="Calibri" w:hAnsi="Times New Roman"/>
                <w:sz w:val="28"/>
                <w:szCs w:val="28"/>
              </w:rPr>
              <w:t>поселка</w:t>
            </w:r>
            <w:proofErr w:type="spellEnd"/>
            <w:r w:rsidRPr="00F2702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2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</w:rPr>
              <w:t> 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27020">
              <w:rPr>
                <w:rFonts w:ascii="Times New Roman" w:eastAsia="Calibri" w:hAnsi="Times New Roman"/>
                <w:sz w:val="28"/>
                <w:szCs w:val="28"/>
              </w:rPr>
              <w:t>Выставки</w:t>
            </w:r>
            <w:proofErr w:type="spellEnd"/>
            <w:r w:rsidRPr="00F2702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27020">
              <w:rPr>
                <w:rFonts w:ascii="Times New Roman" w:eastAsia="Calibri" w:hAnsi="Times New Roman"/>
                <w:sz w:val="28"/>
                <w:szCs w:val="28"/>
              </w:rPr>
              <w:t>по</w:t>
            </w:r>
            <w:proofErr w:type="spellEnd"/>
            <w:r w:rsidRPr="00F2702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27020">
              <w:rPr>
                <w:rFonts w:ascii="Times New Roman" w:eastAsia="Calibri" w:hAnsi="Times New Roman"/>
                <w:sz w:val="28"/>
                <w:szCs w:val="28"/>
              </w:rPr>
              <w:t>планам</w:t>
            </w:r>
            <w:proofErr w:type="spellEnd"/>
            <w:r w:rsidRPr="00F2702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27020">
              <w:rPr>
                <w:rFonts w:ascii="Times New Roman" w:eastAsia="Calibri" w:hAnsi="Times New Roman"/>
                <w:sz w:val="28"/>
                <w:szCs w:val="28"/>
              </w:rPr>
              <w:t>сельской</w:t>
            </w:r>
            <w:proofErr w:type="spellEnd"/>
            <w:r w:rsidRPr="00F2702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27020">
              <w:rPr>
                <w:rFonts w:ascii="Times New Roman" w:eastAsia="Calibri" w:hAnsi="Times New Roman"/>
                <w:sz w:val="28"/>
                <w:szCs w:val="28"/>
              </w:rPr>
              <w:t>библиотеки</w:t>
            </w:r>
            <w:proofErr w:type="spellEnd"/>
          </w:p>
          <w:p w:rsidR="00F27020" w:rsidRPr="00F27020" w:rsidRDefault="00F27020" w:rsidP="00F05F3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27020">
              <w:rPr>
                <w:rFonts w:ascii="Times New Roman" w:eastAsia="Calibri" w:hAnsi="Times New Roman"/>
                <w:sz w:val="28"/>
                <w:szCs w:val="28"/>
              </w:rPr>
              <w:t> </w:t>
            </w:r>
          </w:p>
        </w:tc>
      </w:tr>
    </w:tbl>
    <w:p w:rsidR="00F27020" w:rsidRPr="00F27020" w:rsidRDefault="00F27020" w:rsidP="00F27020">
      <w:pPr>
        <w:pStyle w:val="afc"/>
        <w:tabs>
          <w:tab w:val="left" w:pos="280"/>
        </w:tabs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Default="00F27020" w:rsidP="00F2702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F27020" w:rsidRPr="00F27020" w:rsidRDefault="00F27020" w:rsidP="00F27020">
      <w:pPr>
        <w:rPr>
          <w:szCs w:val="28"/>
          <w:lang w:val="ru-RU"/>
        </w:rPr>
      </w:pPr>
    </w:p>
    <w:p w:rsidR="003D1D64" w:rsidRPr="007B0DFD" w:rsidRDefault="003D1D64" w:rsidP="00F94449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3D1D64" w:rsidRPr="007B0DFD" w:rsidRDefault="003D1D64" w:rsidP="00F94449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6228" w:rsidRPr="005A6228" w:rsidRDefault="005A6228" w:rsidP="00E01D2B">
      <w:pPr>
        <w:pStyle w:val="af5"/>
        <w:kinsoku w:val="0"/>
        <w:overflowPunct w:val="0"/>
        <w:spacing w:line="20" w:lineRule="atLeast"/>
        <w:ind w:right="2" w:firstLine="709"/>
        <w:contextualSpacing/>
        <w:jc w:val="center"/>
        <w:rPr>
          <w:sz w:val="28"/>
          <w:szCs w:val="28"/>
        </w:rPr>
      </w:pPr>
    </w:p>
    <w:sectPr w:rsidR="005A6228" w:rsidRPr="005A6228" w:rsidSect="006B2460">
      <w:pgSz w:w="11910" w:h="1684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1E5" w:rsidRDefault="009631E5" w:rsidP="002F70FE">
      <w:r>
        <w:separator/>
      </w:r>
    </w:p>
  </w:endnote>
  <w:endnote w:type="continuationSeparator" w:id="0">
    <w:p w:rsidR="009631E5" w:rsidRDefault="009631E5" w:rsidP="002F7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1E5" w:rsidRDefault="009631E5" w:rsidP="002F70FE">
      <w:r>
        <w:separator/>
      </w:r>
    </w:p>
  </w:footnote>
  <w:footnote w:type="continuationSeparator" w:id="0">
    <w:p w:rsidR="009631E5" w:rsidRDefault="009631E5" w:rsidP="002F70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2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3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1345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375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3153" w:hanging="421"/>
      </w:pPr>
    </w:lvl>
    <w:lvl w:ilvl="3">
      <w:numFmt w:val="bullet"/>
      <w:lvlText w:val="•"/>
      <w:lvlJc w:val="left"/>
      <w:pPr>
        <w:ind w:left="4059" w:hanging="421"/>
      </w:pPr>
    </w:lvl>
    <w:lvl w:ilvl="4">
      <w:numFmt w:val="bullet"/>
      <w:lvlText w:val="•"/>
      <w:lvlJc w:val="left"/>
      <w:pPr>
        <w:ind w:left="4966" w:hanging="421"/>
      </w:pPr>
    </w:lvl>
    <w:lvl w:ilvl="5">
      <w:numFmt w:val="bullet"/>
      <w:lvlText w:val="•"/>
      <w:lvlJc w:val="left"/>
      <w:pPr>
        <w:ind w:left="5872" w:hanging="421"/>
      </w:pPr>
    </w:lvl>
    <w:lvl w:ilvl="6">
      <w:numFmt w:val="bullet"/>
      <w:lvlText w:val="•"/>
      <w:lvlJc w:val="left"/>
      <w:pPr>
        <w:ind w:left="6779" w:hanging="421"/>
      </w:pPr>
    </w:lvl>
    <w:lvl w:ilvl="7">
      <w:numFmt w:val="bullet"/>
      <w:lvlText w:val="•"/>
      <w:lvlJc w:val="left"/>
      <w:pPr>
        <w:ind w:left="7685" w:hanging="421"/>
      </w:pPr>
    </w:lvl>
    <w:lvl w:ilvl="8">
      <w:numFmt w:val="bullet"/>
      <w:lvlText w:val="•"/>
      <w:lvlJc w:val="left"/>
      <w:pPr>
        <w:ind w:left="8592" w:hanging="421"/>
      </w:pPr>
    </w:lvl>
  </w:abstractNum>
  <w:abstractNum w:abstractNumId="4">
    <w:nsid w:val="00000406"/>
    <w:multiLevelType w:val="multilevel"/>
    <w:tmpl w:val="00000889"/>
    <w:lvl w:ilvl="0">
      <w:start w:val="2"/>
      <w:numFmt w:val="decimal"/>
      <w:lvlText w:val="%1"/>
      <w:lvlJc w:val="left"/>
      <w:pPr>
        <w:ind w:left="215" w:hanging="561"/>
      </w:pPr>
      <w:rPr>
        <w:rFonts w:cs="Times New Roman"/>
      </w:rPr>
    </w:lvl>
    <w:lvl w:ilvl="1">
      <w:start w:val="24"/>
      <w:numFmt w:val="decimal"/>
      <w:lvlText w:val="%1.%2."/>
      <w:lvlJc w:val="left"/>
      <w:pPr>
        <w:ind w:left="215" w:hanging="56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561"/>
      </w:pPr>
    </w:lvl>
    <w:lvl w:ilvl="3">
      <w:numFmt w:val="bullet"/>
      <w:lvlText w:val="•"/>
      <w:lvlJc w:val="left"/>
      <w:pPr>
        <w:ind w:left="3275" w:hanging="561"/>
      </w:pPr>
    </w:lvl>
    <w:lvl w:ilvl="4">
      <w:numFmt w:val="bullet"/>
      <w:lvlText w:val="•"/>
      <w:lvlJc w:val="left"/>
      <w:pPr>
        <w:ind w:left="4294" w:hanging="561"/>
      </w:pPr>
    </w:lvl>
    <w:lvl w:ilvl="5">
      <w:numFmt w:val="bullet"/>
      <w:lvlText w:val="•"/>
      <w:lvlJc w:val="left"/>
      <w:pPr>
        <w:ind w:left="5312" w:hanging="561"/>
      </w:pPr>
    </w:lvl>
    <w:lvl w:ilvl="6">
      <w:numFmt w:val="bullet"/>
      <w:lvlText w:val="•"/>
      <w:lvlJc w:val="left"/>
      <w:pPr>
        <w:ind w:left="6331" w:hanging="561"/>
      </w:pPr>
    </w:lvl>
    <w:lvl w:ilvl="7">
      <w:numFmt w:val="bullet"/>
      <w:lvlText w:val="•"/>
      <w:lvlJc w:val="left"/>
      <w:pPr>
        <w:ind w:left="7349" w:hanging="561"/>
      </w:pPr>
    </w:lvl>
    <w:lvl w:ilvl="8">
      <w:numFmt w:val="bullet"/>
      <w:lvlText w:val="•"/>
      <w:lvlJc w:val="left"/>
      <w:pPr>
        <w:ind w:left="8368" w:hanging="561"/>
      </w:pPr>
    </w:lvl>
  </w:abstractNum>
  <w:abstractNum w:abstractNumId="5">
    <w:nsid w:val="00000407"/>
    <w:multiLevelType w:val="multilevel"/>
    <w:tmpl w:val="0000088A"/>
    <w:lvl w:ilvl="0">
      <w:start w:val="3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6">
    <w:nsid w:val="00000408"/>
    <w:multiLevelType w:val="multilevel"/>
    <w:tmpl w:val="0000088B"/>
    <w:lvl w:ilvl="0">
      <w:start w:val="4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7">
    <w:nsid w:val="00000409"/>
    <w:multiLevelType w:val="multilevel"/>
    <w:tmpl w:val="0000088C"/>
    <w:lvl w:ilvl="0">
      <w:start w:val="4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8">
    <w:nsid w:val="0000040A"/>
    <w:multiLevelType w:val="multilevel"/>
    <w:tmpl w:val="0000088D"/>
    <w:lvl w:ilvl="0">
      <w:start w:val="5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9">
    <w:nsid w:val="0000040B"/>
    <w:multiLevelType w:val="multilevel"/>
    <w:tmpl w:val="0000088E"/>
    <w:lvl w:ilvl="0">
      <w:start w:val="6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3880" w:hanging="21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3">
      <w:start w:val="1"/>
      <w:numFmt w:val="decimal"/>
      <w:lvlText w:val="%4."/>
      <w:lvlJc w:val="left"/>
      <w:pPr>
        <w:ind w:left="3932" w:hanging="21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4">
      <w:start w:val="1"/>
      <w:numFmt w:val="decimal"/>
      <w:lvlText w:val="%5."/>
      <w:lvlJc w:val="left"/>
      <w:pPr>
        <w:ind w:left="4221" w:hanging="21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5">
      <w:start w:val="1"/>
      <w:numFmt w:val="decimal"/>
      <w:lvlText w:val="%6."/>
      <w:lvlJc w:val="left"/>
      <w:pPr>
        <w:ind w:left="4292" w:hanging="21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6">
      <w:numFmt w:val="bullet"/>
      <w:lvlText w:val="•"/>
      <w:lvlJc w:val="left"/>
      <w:pPr>
        <w:ind w:left="6335" w:hanging="211"/>
      </w:pPr>
    </w:lvl>
    <w:lvl w:ilvl="7">
      <w:numFmt w:val="bullet"/>
      <w:lvlText w:val="•"/>
      <w:lvlJc w:val="left"/>
      <w:pPr>
        <w:ind w:left="7352" w:hanging="211"/>
      </w:pPr>
    </w:lvl>
    <w:lvl w:ilvl="8">
      <w:numFmt w:val="bullet"/>
      <w:lvlText w:val="•"/>
      <w:lvlJc w:val="left"/>
      <w:pPr>
        <w:ind w:left="8370" w:hanging="211"/>
      </w:pPr>
    </w:lvl>
  </w:abstractNum>
  <w:abstractNum w:abstractNumId="10">
    <w:nsid w:val="0262235D"/>
    <w:multiLevelType w:val="multilevel"/>
    <w:tmpl w:val="CD560016"/>
    <w:lvl w:ilvl="0">
      <w:start w:val="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155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1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12">
    <w:nsid w:val="08A97627"/>
    <w:multiLevelType w:val="multilevel"/>
    <w:tmpl w:val="5192C2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13">
    <w:nsid w:val="0B614C6B"/>
    <w:multiLevelType w:val="hybridMultilevel"/>
    <w:tmpl w:val="F33AC2C0"/>
    <w:lvl w:ilvl="0" w:tplc="1FBE1894">
      <w:start w:val="1"/>
      <w:numFmt w:val="decimal"/>
      <w:lvlText w:val="%1)"/>
      <w:lvlJc w:val="left"/>
      <w:pPr>
        <w:ind w:left="17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65" w:hanging="180"/>
      </w:pPr>
      <w:rPr>
        <w:rFonts w:cs="Times New Roman"/>
      </w:rPr>
    </w:lvl>
  </w:abstractNum>
  <w:abstractNum w:abstractNumId="14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5">
    <w:nsid w:val="13B377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14470C2C"/>
    <w:multiLevelType w:val="hybridMultilevel"/>
    <w:tmpl w:val="20BAF6B4"/>
    <w:lvl w:ilvl="0" w:tplc="36884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77D575B"/>
    <w:multiLevelType w:val="multilevel"/>
    <w:tmpl w:val="03089FC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1C440C98"/>
    <w:multiLevelType w:val="hybridMultilevel"/>
    <w:tmpl w:val="BB3ECFB8"/>
    <w:lvl w:ilvl="0" w:tplc="6618323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CBCCEEE2" w:tentative="1">
      <w:start w:val="1"/>
      <w:numFmt w:val="lowerLetter"/>
      <w:lvlText w:val="%2."/>
      <w:lvlJc w:val="left"/>
      <w:pPr>
        <w:ind w:left="1789" w:hanging="360"/>
      </w:pPr>
    </w:lvl>
    <w:lvl w:ilvl="2" w:tplc="E3141834" w:tentative="1">
      <w:start w:val="1"/>
      <w:numFmt w:val="lowerRoman"/>
      <w:lvlText w:val="%3."/>
      <w:lvlJc w:val="right"/>
      <w:pPr>
        <w:ind w:left="2509" w:hanging="180"/>
      </w:pPr>
    </w:lvl>
    <w:lvl w:ilvl="3" w:tplc="EA08BF20" w:tentative="1">
      <w:start w:val="1"/>
      <w:numFmt w:val="decimal"/>
      <w:lvlText w:val="%4."/>
      <w:lvlJc w:val="left"/>
      <w:pPr>
        <w:ind w:left="3229" w:hanging="360"/>
      </w:pPr>
    </w:lvl>
    <w:lvl w:ilvl="4" w:tplc="E3248D28" w:tentative="1">
      <w:start w:val="1"/>
      <w:numFmt w:val="lowerLetter"/>
      <w:lvlText w:val="%5."/>
      <w:lvlJc w:val="left"/>
      <w:pPr>
        <w:ind w:left="3949" w:hanging="360"/>
      </w:pPr>
    </w:lvl>
    <w:lvl w:ilvl="5" w:tplc="BB96F366" w:tentative="1">
      <w:start w:val="1"/>
      <w:numFmt w:val="lowerRoman"/>
      <w:lvlText w:val="%6."/>
      <w:lvlJc w:val="right"/>
      <w:pPr>
        <w:ind w:left="4669" w:hanging="180"/>
      </w:pPr>
    </w:lvl>
    <w:lvl w:ilvl="6" w:tplc="4C20C1F6" w:tentative="1">
      <w:start w:val="1"/>
      <w:numFmt w:val="decimal"/>
      <w:lvlText w:val="%7."/>
      <w:lvlJc w:val="left"/>
      <w:pPr>
        <w:ind w:left="5389" w:hanging="360"/>
      </w:pPr>
    </w:lvl>
    <w:lvl w:ilvl="7" w:tplc="8B048128" w:tentative="1">
      <w:start w:val="1"/>
      <w:numFmt w:val="lowerLetter"/>
      <w:lvlText w:val="%8."/>
      <w:lvlJc w:val="left"/>
      <w:pPr>
        <w:ind w:left="6109" w:hanging="360"/>
      </w:pPr>
    </w:lvl>
    <w:lvl w:ilvl="8" w:tplc="633E9E6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68E5716"/>
    <w:multiLevelType w:val="multilevel"/>
    <w:tmpl w:val="D2FCACE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21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28087586"/>
    <w:multiLevelType w:val="multilevel"/>
    <w:tmpl w:val="E33C183E"/>
    <w:lvl w:ilvl="0">
      <w:start w:val="6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85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760" w:hanging="1800"/>
      </w:pPr>
      <w:rPr>
        <w:rFonts w:cs="Times New Roman" w:hint="default"/>
      </w:rPr>
    </w:lvl>
  </w:abstractNum>
  <w:abstractNum w:abstractNumId="21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2">
    <w:nsid w:val="2D827D1B"/>
    <w:multiLevelType w:val="multilevel"/>
    <w:tmpl w:val="8EBAEC46"/>
    <w:lvl w:ilvl="0">
      <w:start w:val="2"/>
      <w:numFmt w:val="decimal"/>
      <w:lvlText w:val="%1"/>
      <w:lvlJc w:val="left"/>
      <w:pPr>
        <w:ind w:left="384" w:hanging="384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04" w:hanging="3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23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4">
    <w:nsid w:val="34ED1542"/>
    <w:multiLevelType w:val="hybridMultilevel"/>
    <w:tmpl w:val="EF402A64"/>
    <w:lvl w:ilvl="0" w:tplc="9F063D6E">
      <w:start w:val="1"/>
      <w:numFmt w:val="decimal"/>
      <w:lvlText w:val="%1."/>
      <w:lvlJc w:val="left"/>
      <w:pPr>
        <w:ind w:left="1284" w:hanging="360"/>
      </w:pPr>
      <w:rPr>
        <w:rFonts w:cs="Times New Roman" w:hint="default"/>
      </w:rPr>
    </w:lvl>
    <w:lvl w:ilvl="1" w:tplc="FBD6E2B2" w:tentative="1">
      <w:start w:val="1"/>
      <w:numFmt w:val="lowerLetter"/>
      <w:lvlText w:val="%2."/>
      <w:lvlJc w:val="left"/>
      <w:pPr>
        <w:ind w:left="2004" w:hanging="360"/>
      </w:pPr>
      <w:rPr>
        <w:rFonts w:cs="Times New Roman"/>
      </w:rPr>
    </w:lvl>
    <w:lvl w:ilvl="2" w:tplc="83E0CE5A" w:tentative="1">
      <w:start w:val="1"/>
      <w:numFmt w:val="lowerRoman"/>
      <w:lvlText w:val="%3."/>
      <w:lvlJc w:val="right"/>
      <w:pPr>
        <w:ind w:left="2724" w:hanging="180"/>
      </w:pPr>
      <w:rPr>
        <w:rFonts w:cs="Times New Roman"/>
      </w:rPr>
    </w:lvl>
    <w:lvl w:ilvl="3" w:tplc="FA981FDE" w:tentative="1">
      <w:start w:val="1"/>
      <w:numFmt w:val="decimal"/>
      <w:lvlText w:val="%4."/>
      <w:lvlJc w:val="left"/>
      <w:pPr>
        <w:ind w:left="3444" w:hanging="360"/>
      </w:pPr>
      <w:rPr>
        <w:rFonts w:cs="Times New Roman"/>
      </w:rPr>
    </w:lvl>
    <w:lvl w:ilvl="4" w:tplc="FD46F678" w:tentative="1">
      <w:start w:val="1"/>
      <w:numFmt w:val="lowerLetter"/>
      <w:lvlText w:val="%5."/>
      <w:lvlJc w:val="left"/>
      <w:pPr>
        <w:ind w:left="4164" w:hanging="360"/>
      </w:pPr>
      <w:rPr>
        <w:rFonts w:cs="Times New Roman"/>
      </w:rPr>
    </w:lvl>
    <w:lvl w:ilvl="5" w:tplc="DE12F3B0" w:tentative="1">
      <w:start w:val="1"/>
      <w:numFmt w:val="lowerRoman"/>
      <w:lvlText w:val="%6."/>
      <w:lvlJc w:val="right"/>
      <w:pPr>
        <w:ind w:left="4884" w:hanging="180"/>
      </w:pPr>
      <w:rPr>
        <w:rFonts w:cs="Times New Roman"/>
      </w:rPr>
    </w:lvl>
    <w:lvl w:ilvl="6" w:tplc="35A45ECC" w:tentative="1">
      <w:start w:val="1"/>
      <w:numFmt w:val="decimal"/>
      <w:lvlText w:val="%7."/>
      <w:lvlJc w:val="left"/>
      <w:pPr>
        <w:ind w:left="5604" w:hanging="360"/>
      </w:pPr>
      <w:rPr>
        <w:rFonts w:cs="Times New Roman"/>
      </w:rPr>
    </w:lvl>
    <w:lvl w:ilvl="7" w:tplc="4AE0085A" w:tentative="1">
      <w:start w:val="1"/>
      <w:numFmt w:val="lowerLetter"/>
      <w:lvlText w:val="%8."/>
      <w:lvlJc w:val="left"/>
      <w:pPr>
        <w:ind w:left="6324" w:hanging="360"/>
      </w:pPr>
      <w:rPr>
        <w:rFonts w:cs="Times New Roman"/>
      </w:rPr>
    </w:lvl>
    <w:lvl w:ilvl="8" w:tplc="C6C2A0F6" w:tentative="1">
      <w:start w:val="1"/>
      <w:numFmt w:val="lowerRoman"/>
      <w:lvlText w:val="%9."/>
      <w:lvlJc w:val="right"/>
      <w:pPr>
        <w:ind w:left="7044" w:hanging="180"/>
      </w:pPr>
      <w:rPr>
        <w:rFonts w:cs="Times New Roman"/>
      </w:rPr>
    </w:lvl>
  </w:abstractNum>
  <w:abstractNum w:abstractNumId="25">
    <w:nsid w:val="3CE43933"/>
    <w:multiLevelType w:val="multilevel"/>
    <w:tmpl w:val="7090B408"/>
    <w:lvl w:ilvl="0">
      <w:start w:val="2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6">
    <w:nsid w:val="411A37B8"/>
    <w:multiLevelType w:val="hybridMultilevel"/>
    <w:tmpl w:val="700A9494"/>
    <w:lvl w:ilvl="0" w:tplc="1EDC5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6DC374A"/>
    <w:multiLevelType w:val="multilevel"/>
    <w:tmpl w:val="12B285AC"/>
    <w:lvl w:ilvl="0">
      <w:start w:val="2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34"/>
      <w:numFmt w:val="decimal"/>
      <w:lvlText w:val="%1.%2"/>
      <w:lvlJc w:val="left"/>
      <w:pPr>
        <w:ind w:left="1288" w:hanging="720"/>
      </w:pPr>
      <w:rPr>
        <w:rFonts w:cs="Times New Roman" w:hint="default"/>
        <w:lang w:val="ru-RU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cs="Times New Roman" w:hint="default"/>
      </w:rPr>
    </w:lvl>
  </w:abstractNum>
  <w:abstractNum w:abstractNumId="28">
    <w:nsid w:val="51306C3F"/>
    <w:multiLevelType w:val="hybridMultilevel"/>
    <w:tmpl w:val="FB5CB2AC"/>
    <w:lvl w:ilvl="0" w:tplc="DF02D13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C3A8B852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D3AE70F2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5600BFB2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BD56010C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8D06AB8A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5CD01E76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FD7059A0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D1BA6F2E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>
    <w:nsid w:val="5149212B"/>
    <w:multiLevelType w:val="multilevel"/>
    <w:tmpl w:val="2CF883DC"/>
    <w:lvl w:ilvl="0">
      <w:start w:val="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ind w:left="1344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cs="Times New Roman" w:hint="default"/>
      </w:rPr>
    </w:lvl>
  </w:abstractNum>
  <w:abstractNum w:abstractNumId="30">
    <w:nsid w:val="587838EE"/>
    <w:multiLevelType w:val="multilevel"/>
    <w:tmpl w:val="EB50DAC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31">
    <w:nsid w:val="6155564E"/>
    <w:multiLevelType w:val="multilevel"/>
    <w:tmpl w:val="6C5A426C"/>
    <w:lvl w:ilvl="0">
      <w:start w:val="2"/>
      <w:numFmt w:val="decimal"/>
      <w:lvlText w:val="%1"/>
      <w:lvlJc w:val="left"/>
      <w:pPr>
        <w:ind w:left="504" w:hanging="504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ind w:left="1428" w:hanging="50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85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0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26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552" w:hanging="2160"/>
      </w:pPr>
      <w:rPr>
        <w:rFonts w:cs="Times New Roman" w:hint="default"/>
      </w:rPr>
    </w:lvl>
  </w:abstractNum>
  <w:abstractNum w:abstractNumId="32">
    <w:nsid w:val="62360615"/>
    <w:multiLevelType w:val="multilevel"/>
    <w:tmpl w:val="E6BA317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33">
    <w:nsid w:val="6CB114CB"/>
    <w:multiLevelType w:val="multilevel"/>
    <w:tmpl w:val="CB1812C0"/>
    <w:lvl w:ilvl="0">
      <w:start w:val="2"/>
      <w:numFmt w:val="decimal"/>
      <w:lvlText w:val="%1"/>
      <w:lvlJc w:val="left"/>
      <w:pPr>
        <w:ind w:left="504" w:hanging="504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1428" w:hanging="50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85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0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26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552" w:hanging="2160"/>
      </w:pPr>
      <w:rPr>
        <w:rFonts w:cs="Times New Roman" w:hint="default"/>
      </w:rPr>
    </w:lvl>
  </w:abstractNum>
  <w:abstractNum w:abstractNumId="34">
    <w:nsid w:val="6D692F1B"/>
    <w:multiLevelType w:val="multilevel"/>
    <w:tmpl w:val="C060DE00"/>
    <w:lvl w:ilvl="0">
      <w:start w:val="2"/>
      <w:numFmt w:val="decimal"/>
      <w:lvlText w:val="%1"/>
      <w:lvlJc w:val="left"/>
      <w:pPr>
        <w:ind w:left="552" w:hanging="552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552" w:hanging="55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5">
    <w:nsid w:val="76E213B3"/>
    <w:multiLevelType w:val="hybridMultilevel"/>
    <w:tmpl w:val="FFF616C8"/>
    <w:lvl w:ilvl="0" w:tplc="30AE062C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114B1B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18519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10C3A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F3CABC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FB608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32074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D4D99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BD0984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D9D3898"/>
    <w:multiLevelType w:val="multilevel"/>
    <w:tmpl w:val="D6B6B6A2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7">
    <w:nsid w:val="7DD058FC"/>
    <w:multiLevelType w:val="multilevel"/>
    <w:tmpl w:val="EA64886A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" w:hanging="180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5"/>
  </w:num>
  <w:num w:numId="14">
    <w:abstractNumId w:val="33"/>
  </w:num>
  <w:num w:numId="15">
    <w:abstractNumId w:val="28"/>
  </w:num>
  <w:num w:numId="16">
    <w:abstractNumId w:val="13"/>
  </w:num>
  <w:num w:numId="17">
    <w:abstractNumId w:val="23"/>
  </w:num>
  <w:num w:numId="18">
    <w:abstractNumId w:val="20"/>
  </w:num>
  <w:num w:numId="19">
    <w:abstractNumId w:val="34"/>
  </w:num>
  <w:num w:numId="20">
    <w:abstractNumId w:val="22"/>
  </w:num>
  <w:num w:numId="21">
    <w:abstractNumId w:val="15"/>
  </w:num>
  <w:num w:numId="22">
    <w:abstractNumId w:val="29"/>
  </w:num>
  <w:num w:numId="23">
    <w:abstractNumId w:val="10"/>
  </w:num>
  <w:num w:numId="24">
    <w:abstractNumId w:val="24"/>
  </w:num>
  <w:num w:numId="25">
    <w:abstractNumId w:val="31"/>
  </w:num>
  <w:num w:numId="26">
    <w:abstractNumId w:val="27"/>
  </w:num>
  <w:num w:numId="27">
    <w:abstractNumId w:val="14"/>
  </w:num>
  <w:num w:numId="28">
    <w:abstractNumId w:val="11"/>
  </w:num>
  <w:num w:numId="29">
    <w:abstractNumId w:val="18"/>
  </w:num>
  <w:num w:numId="30">
    <w:abstractNumId w:val="32"/>
  </w:num>
  <w:num w:numId="31">
    <w:abstractNumId w:val="12"/>
  </w:num>
  <w:num w:numId="32">
    <w:abstractNumId w:val="17"/>
  </w:num>
  <w:num w:numId="33">
    <w:abstractNumId w:val="36"/>
  </w:num>
  <w:num w:numId="34">
    <w:abstractNumId w:val="37"/>
  </w:num>
  <w:num w:numId="35">
    <w:abstractNumId w:val="25"/>
  </w:num>
  <w:num w:numId="36">
    <w:abstractNumId w:val="16"/>
  </w:num>
  <w:num w:numId="37">
    <w:abstractNumId w:val="30"/>
  </w:num>
  <w:num w:numId="38">
    <w:abstractNumId w:val="2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2D4"/>
    <w:rsid w:val="00007D91"/>
    <w:rsid w:val="000155BC"/>
    <w:rsid w:val="00034C29"/>
    <w:rsid w:val="000378F0"/>
    <w:rsid w:val="00064071"/>
    <w:rsid w:val="000930B7"/>
    <w:rsid w:val="000F2872"/>
    <w:rsid w:val="001B1133"/>
    <w:rsid w:val="00215CAC"/>
    <w:rsid w:val="002171F1"/>
    <w:rsid w:val="00261D87"/>
    <w:rsid w:val="00281ADC"/>
    <w:rsid w:val="002F70FE"/>
    <w:rsid w:val="00300356"/>
    <w:rsid w:val="00301298"/>
    <w:rsid w:val="003663EE"/>
    <w:rsid w:val="003C26C4"/>
    <w:rsid w:val="003C5E4F"/>
    <w:rsid w:val="003C6124"/>
    <w:rsid w:val="003D1D64"/>
    <w:rsid w:val="003D4AC6"/>
    <w:rsid w:val="00415733"/>
    <w:rsid w:val="00421112"/>
    <w:rsid w:val="00487F66"/>
    <w:rsid w:val="00492C68"/>
    <w:rsid w:val="00495146"/>
    <w:rsid w:val="004B3FE6"/>
    <w:rsid w:val="00536366"/>
    <w:rsid w:val="00551495"/>
    <w:rsid w:val="005527F8"/>
    <w:rsid w:val="0056444F"/>
    <w:rsid w:val="00595BEF"/>
    <w:rsid w:val="005A6228"/>
    <w:rsid w:val="005B7BA0"/>
    <w:rsid w:val="005E3B30"/>
    <w:rsid w:val="005F6AE3"/>
    <w:rsid w:val="00600102"/>
    <w:rsid w:val="00635ACD"/>
    <w:rsid w:val="00662AF1"/>
    <w:rsid w:val="00694347"/>
    <w:rsid w:val="006971AF"/>
    <w:rsid w:val="006A33DB"/>
    <w:rsid w:val="006B0D57"/>
    <w:rsid w:val="006B2460"/>
    <w:rsid w:val="006C6365"/>
    <w:rsid w:val="006E4211"/>
    <w:rsid w:val="00703631"/>
    <w:rsid w:val="00712ADF"/>
    <w:rsid w:val="007B0DFD"/>
    <w:rsid w:val="007E2AC9"/>
    <w:rsid w:val="00831796"/>
    <w:rsid w:val="008333DA"/>
    <w:rsid w:val="00871758"/>
    <w:rsid w:val="00936B94"/>
    <w:rsid w:val="00942F10"/>
    <w:rsid w:val="00954F51"/>
    <w:rsid w:val="0096257B"/>
    <w:rsid w:val="009631E5"/>
    <w:rsid w:val="009E6A70"/>
    <w:rsid w:val="009F65DC"/>
    <w:rsid w:val="00A044E8"/>
    <w:rsid w:val="00A279C9"/>
    <w:rsid w:val="00A36088"/>
    <w:rsid w:val="00AA5916"/>
    <w:rsid w:val="00AB1040"/>
    <w:rsid w:val="00AD4AA4"/>
    <w:rsid w:val="00AE5BFC"/>
    <w:rsid w:val="00B05970"/>
    <w:rsid w:val="00C0676E"/>
    <w:rsid w:val="00C437DB"/>
    <w:rsid w:val="00CB475B"/>
    <w:rsid w:val="00CB6D7F"/>
    <w:rsid w:val="00CC0DD6"/>
    <w:rsid w:val="00CC24FE"/>
    <w:rsid w:val="00D275C1"/>
    <w:rsid w:val="00D27AA7"/>
    <w:rsid w:val="00D8792C"/>
    <w:rsid w:val="00DA572E"/>
    <w:rsid w:val="00E01D2B"/>
    <w:rsid w:val="00E337C5"/>
    <w:rsid w:val="00E77341"/>
    <w:rsid w:val="00E90C35"/>
    <w:rsid w:val="00EB626D"/>
    <w:rsid w:val="00ED7BC4"/>
    <w:rsid w:val="00EE3A45"/>
    <w:rsid w:val="00EE52C7"/>
    <w:rsid w:val="00EE5966"/>
    <w:rsid w:val="00F132D4"/>
    <w:rsid w:val="00F27020"/>
    <w:rsid w:val="00F2722E"/>
    <w:rsid w:val="00F360A3"/>
    <w:rsid w:val="00F448F2"/>
    <w:rsid w:val="00F513CA"/>
    <w:rsid w:val="00F63BA1"/>
    <w:rsid w:val="00F66DE2"/>
    <w:rsid w:val="00F94449"/>
    <w:rsid w:val="00FC5F74"/>
    <w:rsid w:val="00FF3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444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0">
    <w:name w:val="heading 1"/>
    <w:basedOn w:val="a0"/>
    <w:link w:val="11"/>
    <w:uiPriority w:val="9"/>
    <w:qFormat/>
    <w:rsid w:val="000155B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 w:bidi="ar-SA"/>
    </w:rPr>
  </w:style>
  <w:style w:type="paragraph" w:styleId="2">
    <w:name w:val="heading 2"/>
    <w:basedOn w:val="a1"/>
    <w:next w:val="a0"/>
    <w:link w:val="20"/>
    <w:uiPriority w:val="9"/>
    <w:unhideWhenUsed/>
    <w:qFormat/>
    <w:rsid w:val="00E01D2B"/>
    <w:pPr>
      <w:spacing w:before="240" w:after="240" w:line="312" w:lineRule="auto"/>
      <w:ind w:left="1284" w:hanging="432"/>
      <w:jc w:val="both"/>
      <w:outlineLvl w:val="1"/>
    </w:pPr>
    <w:rPr>
      <w:rFonts w:eastAsia="Calibri"/>
      <w:b/>
      <w:sz w:val="28"/>
      <w:szCs w:val="28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0155BC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bidi="ar-SA"/>
    </w:rPr>
  </w:style>
  <w:style w:type="paragraph" w:styleId="6">
    <w:name w:val="heading 6"/>
    <w:basedOn w:val="a0"/>
    <w:next w:val="a0"/>
    <w:link w:val="60"/>
    <w:qFormat/>
    <w:rsid w:val="000155BC"/>
    <w:pPr>
      <w:keepNext/>
      <w:jc w:val="center"/>
      <w:outlineLvl w:val="5"/>
    </w:pPr>
    <w:rPr>
      <w:rFonts w:ascii="Times New Roman" w:eastAsia="Times New Roman" w:hAnsi="Times New Roman"/>
      <w:b/>
      <w:szCs w:val="20"/>
      <w:lang w:val="ru-RU" w:eastAsia="zh-CN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0155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2"/>
    <w:link w:val="3"/>
    <w:rsid w:val="000155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2"/>
    <w:link w:val="6"/>
    <w:rsid w:val="000155B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nsPlusNormal">
    <w:name w:val="ConsPlusNormal"/>
    <w:link w:val="ConsPlusNormal0"/>
    <w:qFormat/>
    <w:rsid w:val="00F944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4449"/>
    <w:rPr>
      <w:rFonts w:ascii="Calibri" w:eastAsia="Times New Roman" w:hAnsi="Calibri" w:cs="Calibri"/>
      <w:szCs w:val="20"/>
      <w:lang w:eastAsia="ru-RU"/>
    </w:rPr>
  </w:style>
  <w:style w:type="paragraph" w:styleId="a">
    <w:name w:val="List"/>
    <w:basedOn w:val="a0"/>
    <w:semiHidden/>
    <w:rsid w:val="000155BC"/>
    <w:pPr>
      <w:numPr>
        <w:numId w:val="1"/>
      </w:numPr>
      <w:spacing w:before="40" w:after="40"/>
      <w:jc w:val="both"/>
    </w:pPr>
    <w:rPr>
      <w:rFonts w:ascii="Times New Roman" w:eastAsia="Times New Roman" w:hAnsi="Times New Roman"/>
      <w:sz w:val="22"/>
      <w:szCs w:val="20"/>
      <w:lang w:val="ru-RU" w:eastAsia="ru-RU" w:bidi="ar-SA"/>
    </w:rPr>
  </w:style>
  <w:style w:type="paragraph" w:customStyle="1" w:styleId="1">
    <w:name w:val="Абзац Уровень 1"/>
    <w:basedOn w:val="a5"/>
    <w:rsid w:val="000155BC"/>
    <w:pPr>
      <w:widowControl/>
      <w:numPr>
        <w:numId w:val="2"/>
      </w:numPr>
      <w:snapToGrid/>
    </w:pPr>
  </w:style>
  <w:style w:type="paragraph" w:customStyle="1" w:styleId="a5">
    <w:name w:val="Обычный текст"/>
    <w:basedOn w:val="a0"/>
    <w:rsid w:val="000155BC"/>
    <w:pPr>
      <w:widowControl w:val="0"/>
      <w:snapToGrid w:val="0"/>
      <w:spacing w:line="360" w:lineRule="auto"/>
      <w:jc w:val="both"/>
    </w:pPr>
    <w:rPr>
      <w:rFonts w:ascii="Times New Roman" w:eastAsia="Times New Roman" w:hAnsi="Times New Roman"/>
      <w:sz w:val="28"/>
      <w:szCs w:val="28"/>
      <w:lang w:val="ru-RU" w:eastAsia="ru-RU" w:bidi="ar-SA"/>
    </w:rPr>
  </w:style>
  <w:style w:type="paragraph" w:styleId="a6">
    <w:name w:val="Normal (Web)"/>
    <w:aliases w:val="_а_Е’__ (дќа) И’ц_1,_а_Е’__ (дќа) И’ц_ И’ц_,___С¬__ (_x_) ÷¬__1,___С¬__ (_x_) ÷¬__ ÷¬__"/>
    <w:basedOn w:val="a0"/>
    <w:link w:val="a7"/>
    <w:uiPriority w:val="99"/>
    <w:rsid w:val="000155BC"/>
    <w:pPr>
      <w:spacing w:before="100" w:after="100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character" w:customStyle="1" w:styleId="a7">
    <w:name w:val="Обычный (веб) Знак"/>
    <w:aliases w:val="_а_Е’__ (дќа) И’ц_1 Знак,_а_Е’__ (дќа) И’ц_ И’ц_ Знак,___С¬__ (_x_) ÷¬__1 Знак,___С¬__ (_x_) ÷¬__ ÷¬__ Знак"/>
    <w:link w:val="a6"/>
    <w:uiPriority w:val="99"/>
    <w:locked/>
    <w:rsid w:val="000155B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Title">
    <w:name w:val="ConsTitle"/>
    <w:rsid w:val="000155B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Body Text Indent"/>
    <w:aliases w:val="Основной текст 1,Нумерованный список !!"/>
    <w:basedOn w:val="a0"/>
    <w:link w:val="a9"/>
    <w:rsid w:val="000155BC"/>
    <w:pPr>
      <w:spacing w:after="120"/>
      <w:ind w:left="283"/>
    </w:pPr>
    <w:rPr>
      <w:rFonts w:ascii="Times New Roman" w:eastAsia="Times New Roman" w:hAnsi="Times New Roman"/>
      <w:lang w:val="ru-RU" w:eastAsia="ru-RU" w:bidi="ar-SA"/>
    </w:rPr>
  </w:style>
  <w:style w:type="character" w:customStyle="1" w:styleId="a9">
    <w:name w:val="Основной текст с отступом Знак"/>
    <w:aliases w:val="Основной текст 1 Знак,Нумерованный список !! Знак"/>
    <w:basedOn w:val="a2"/>
    <w:link w:val="a8"/>
    <w:rsid w:val="000155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Знак"/>
    <w:basedOn w:val="a2"/>
    <w:link w:val="ab"/>
    <w:semiHidden/>
    <w:rsid w:val="000155B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Plain Text"/>
    <w:basedOn w:val="a0"/>
    <w:link w:val="aa"/>
    <w:semiHidden/>
    <w:rsid w:val="000155BC"/>
    <w:rPr>
      <w:rFonts w:ascii="Courier New" w:eastAsia="Times New Roman" w:hAnsi="Courier New"/>
      <w:sz w:val="20"/>
      <w:szCs w:val="20"/>
      <w:lang w:val="ru-RU" w:eastAsia="ru-RU" w:bidi="ar-SA"/>
    </w:rPr>
  </w:style>
  <w:style w:type="paragraph" w:customStyle="1" w:styleId="ConsPlusNonformat">
    <w:name w:val="ConsPlusNonformat"/>
    <w:link w:val="ConsPlusNonformat0"/>
    <w:qFormat/>
    <w:rsid w:val="00015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0155B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c">
    <w:name w:val="footer"/>
    <w:basedOn w:val="a0"/>
    <w:link w:val="ad"/>
    <w:uiPriority w:val="99"/>
    <w:rsid w:val="000155BC"/>
    <w:pPr>
      <w:tabs>
        <w:tab w:val="center" w:pos="4677"/>
        <w:tab w:val="right" w:pos="9355"/>
      </w:tabs>
    </w:pPr>
    <w:rPr>
      <w:rFonts w:ascii="Times New Roman" w:eastAsia="Times New Roman" w:hAnsi="Times New Roman"/>
      <w:lang w:val="ru-RU" w:eastAsia="ru-RU" w:bidi="ar-SA"/>
    </w:rPr>
  </w:style>
  <w:style w:type="character" w:customStyle="1" w:styleId="ad">
    <w:name w:val="Нижний колонтитул Знак"/>
    <w:basedOn w:val="a2"/>
    <w:link w:val="ac"/>
    <w:uiPriority w:val="99"/>
    <w:rsid w:val="000155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2"/>
    <w:rsid w:val="000155BC"/>
  </w:style>
  <w:style w:type="character" w:styleId="af">
    <w:name w:val="Hyperlink"/>
    <w:basedOn w:val="a2"/>
    <w:uiPriority w:val="99"/>
    <w:rsid w:val="000155BC"/>
    <w:rPr>
      <w:color w:val="0000FF"/>
      <w:u w:val="single"/>
    </w:rPr>
  </w:style>
  <w:style w:type="paragraph" w:styleId="af0">
    <w:name w:val="footnote text"/>
    <w:aliases w:val="single space,footnote text,Текст сноски Знак Знак Знак,Текст сноски Знак Знак,Текст сноски Знак1 Знак,Текст сноски Знак Знак1 Знак,Текст сноски-FN"/>
    <w:basedOn w:val="a0"/>
    <w:link w:val="af1"/>
    <w:rsid w:val="000155BC"/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1">
    <w:name w:val="Текст сноски Знак"/>
    <w:aliases w:val="single space Знак,footnote text Знак,Текст сноски Знак Знак Знак Знак,Текст сноски Знак Знак Знак1,Текст сноски Знак1 Знак Знак,Текст сноски Знак Знак1 Знак Знак,Текст сноски-FN Знак"/>
    <w:basedOn w:val="a2"/>
    <w:link w:val="af0"/>
    <w:rsid w:val="0001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0155BC"/>
    <w:rPr>
      <w:rFonts w:ascii="Verdana" w:eastAsia="Times New Roman" w:hAnsi="Verdana" w:cs="Verdana"/>
      <w:sz w:val="20"/>
      <w:szCs w:val="20"/>
      <w:lang w:bidi="ar-SA"/>
    </w:rPr>
  </w:style>
  <w:style w:type="paragraph" w:styleId="af2">
    <w:name w:val="header"/>
    <w:basedOn w:val="a0"/>
    <w:link w:val="af3"/>
    <w:uiPriority w:val="99"/>
    <w:rsid w:val="000155BC"/>
    <w:pPr>
      <w:tabs>
        <w:tab w:val="center" w:pos="4677"/>
        <w:tab w:val="right" w:pos="9355"/>
      </w:tabs>
    </w:pPr>
    <w:rPr>
      <w:rFonts w:ascii="Times New Roman" w:eastAsia="Times New Roman" w:hAnsi="Times New Roman"/>
      <w:lang w:val="ru-RU" w:eastAsia="ru-RU" w:bidi="ar-SA"/>
    </w:rPr>
  </w:style>
  <w:style w:type="character" w:customStyle="1" w:styleId="af3">
    <w:name w:val="Верхний колонтитул Знак"/>
    <w:basedOn w:val="a2"/>
    <w:link w:val="af2"/>
    <w:uiPriority w:val="99"/>
    <w:rsid w:val="00015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1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41,Bullet Number,Индексы,Num Bullet 1,Paragraphe de liste1,lp1"/>
    <w:basedOn w:val="a0"/>
    <w:link w:val="af4"/>
    <w:uiPriority w:val="34"/>
    <w:qFormat/>
    <w:rsid w:val="000155BC"/>
    <w:pPr>
      <w:ind w:left="720"/>
      <w:contextualSpacing/>
    </w:pPr>
    <w:rPr>
      <w:rFonts w:ascii="Times New Roman" w:eastAsia="Times New Roman" w:hAnsi="Times New Roman"/>
      <w:lang w:val="ru-RU" w:eastAsia="ru-RU" w:bidi="ar-SA"/>
    </w:rPr>
  </w:style>
  <w:style w:type="character" w:customStyle="1" w:styleId="af4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41 Знак,Bullet Number Знак,Индексы Знак"/>
    <w:link w:val="a1"/>
    <w:uiPriority w:val="34"/>
    <w:qFormat/>
    <w:locked/>
    <w:rsid w:val="00015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aliases w:val="Body Text Char"/>
    <w:basedOn w:val="a0"/>
    <w:link w:val="af6"/>
    <w:uiPriority w:val="99"/>
    <w:qFormat/>
    <w:rsid w:val="000155BC"/>
    <w:pPr>
      <w:spacing w:after="120"/>
    </w:pPr>
    <w:rPr>
      <w:rFonts w:ascii="Times New Roman" w:eastAsia="Times New Roman" w:hAnsi="Times New Roman"/>
      <w:lang w:val="ru-RU" w:eastAsia="ru-RU" w:bidi="ar-SA"/>
    </w:rPr>
  </w:style>
  <w:style w:type="character" w:customStyle="1" w:styleId="af6">
    <w:name w:val="Основной текст Знак"/>
    <w:aliases w:val="Body Text Char Знак"/>
    <w:basedOn w:val="a2"/>
    <w:link w:val="af5"/>
    <w:uiPriority w:val="99"/>
    <w:rsid w:val="00015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0155B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Title"/>
    <w:basedOn w:val="a0"/>
    <w:next w:val="a0"/>
    <w:link w:val="12"/>
    <w:qFormat/>
    <w:rsid w:val="000155B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ru-RU" w:eastAsia="ru-RU" w:bidi="ar-SA"/>
    </w:rPr>
  </w:style>
  <w:style w:type="character" w:customStyle="1" w:styleId="12">
    <w:name w:val="Название Знак1"/>
    <w:basedOn w:val="a2"/>
    <w:link w:val="af7"/>
    <w:rsid w:val="000155B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8">
    <w:name w:val="Название Знак"/>
    <w:basedOn w:val="a2"/>
    <w:rsid w:val="000155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styleId="af9">
    <w:name w:val="Strong"/>
    <w:basedOn w:val="a2"/>
    <w:uiPriority w:val="22"/>
    <w:qFormat/>
    <w:rsid w:val="000155BC"/>
    <w:rPr>
      <w:b/>
      <w:bCs/>
    </w:rPr>
  </w:style>
  <w:style w:type="character" w:customStyle="1" w:styleId="afa">
    <w:name w:val="Текст выноски Знак"/>
    <w:basedOn w:val="a2"/>
    <w:link w:val="afb"/>
    <w:uiPriority w:val="99"/>
    <w:semiHidden/>
    <w:rsid w:val="000155BC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alloon Text"/>
    <w:basedOn w:val="a0"/>
    <w:link w:val="afa"/>
    <w:uiPriority w:val="99"/>
    <w:semiHidden/>
    <w:unhideWhenUsed/>
    <w:rsid w:val="000155BC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0155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1">
    <w:name w:val="consplusnonformat"/>
    <w:basedOn w:val="a0"/>
    <w:rsid w:val="000155B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c">
    <w:name w:val="No Spacing"/>
    <w:uiPriority w:val="1"/>
    <w:qFormat/>
    <w:rsid w:val="000155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0"/>
    <w:uiPriority w:val="34"/>
    <w:qFormat/>
    <w:rsid w:val="000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bidi="ar-SA"/>
    </w:rPr>
  </w:style>
  <w:style w:type="character" w:styleId="afd">
    <w:name w:val="annotation reference"/>
    <w:uiPriority w:val="99"/>
    <w:rsid w:val="000155BC"/>
    <w:rPr>
      <w:sz w:val="18"/>
      <w:szCs w:val="18"/>
    </w:rPr>
  </w:style>
  <w:style w:type="paragraph" w:styleId="afe">
    <w:name w:val="annotation text"/>
    <w:basedOn w:val="a0"/>
    <w:link w:val="aff"/>
    <w:uiPriority w:val="99"/>
    <w:rsid w:val="000155BC"/>
    <w:rPr>
      <w:rFonts w:ascii="Times New Roman" w:eastAsia="Times New Roman" w:hAnsi="Times New Roman"/>
      <w:lang w:val="ru-RU" w:bidi="ar-SA"/>
    </w:rPr>
  </w:style>
  <w:style w:type="character" w:customStyle="1" w:styleId="aff">
    <w:name w:val="Текст примечания Знак"/>
    <w:basedOn w:val="a2"/>
    <w:link w:val="afe"/>
    <w:uiPriority w:val="99"/>
    <w:rsid w:val="000155BC"/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annotation subject"/>
    <w:basedOn w:val="afe"/>
    <w:next w:val="afe"/>
    <w:link w:val="aff1"/>
    <w:uiPriority w:val="99"/>
    <w:rsid w:val="000155B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sid w:val="000155B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f2">
    <w:name w:val="FollowedHyperlink"/>
    <w:rsid w:val="000155BC"/>
    <w:rPr>
      <w:color w:val="800080"/>
      <w:u w:val="single"/>
    </w:rPr>
  </w:style>
  <w:style w:type="paragraph" w:customStyle="1" w:styleId="aff3">
    <w:name w:val="Знак Знак Знак Знак"/>
    <w:basedOn w:val="a0"/>
    <w:rsid w:val="000155BC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bidi="ar-SA"/>
    </w:rPr>
  </w:style>
  <w:style w:type="paragraph" w:customStyle="1" w:styleId="13">
    <w:name w:val="Абзац списка1"/>
    <w:basedOn w:val="a0"/>
    <w:rsid w:val="000155BC"/>
    <w:pPr>
      <w:ind w:left="720"/>
    </w:pPr>
    <w:rPr>
      <w:rFonts w:ascii="Times New Roman" w:eastAsia="Times New Roman" w:hAnsi="Times New Roman"/>
      <w:szCs w:val="20"/>
      <w:lang w:val="ru-RU" w:eastAsia="ru-RU" w:bidi="ar-SA"/>
    </w:rPr>
  </w:style>
  <w:style w:type="paragraph" w:customStyle="1" w:styleId="-11">
    <w:name w:val="Цветная заливка - Акцент 11"/>
    <w:hidden/>
    <w:uiPriority w:val="71"/>
    <w:rsid w:val="00015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0155BC"/>
    <w:rPr>
      <w:rFonts w:cs="Times New Roman"/>
      <w:b/>
      <w:bCs/>
      <w:sz w:val="24"/>
      <w:szCs w:val="24"/>
    </w:rPr>
  </w:style>
  <w:style w:type="paragraph" w:customStyle="1" w:styleId="aff4">
    <w:name w:val="÷¬__ ÷¬__ ÷¬__ ÷¬__"/>
    <w:basedOn w:val="a0"/>
    <w:rsid w:val="000155BC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bidi="ar-SA"/>
    </w:rPr>
  </w:style>
  <w:style w:type="paragraph" w:styleId="21">
    <w:name w:val="Body Text Indent 2"/>
    <w:basedOn w:val="a0"/>
    <w:link w:val="22"/>
    <w:rsid w:val="000155BC"/>
    <w:pPr>
      <w:spacing w:after="120" w:line="480" w:lineRule="auto"/>
      <w:ind w:left="283"/>
    </w:pPr>
    <w:rPr>
      <w:rFonts w:ascii="Times New Roman" w:eastAsia="Times New Roman" w:hAnsi="Times New Roman"/>
      <w:lang w:val="ru-RU" w:eastAsia="ru-RU" w:bidi="ar-SA"/>
    </w:rPr>
  </w:style>
  <w:style w:type="character" w:customStyle="1" w:styleId="22">
    <w:name w:val="Основной текст с отступом 2 Знак"/>
    <w:basedOn w:val="a2"/>
    <w:link w:val="21"/>
    <w:rsid w:val="00015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endnote text"/>
    <w:basedOn w:val="a0"/>
    <w:link w:val="aff6"/>
    <w:rsid w:val="000155BC"/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f6">
    <w:name w:val="Текст концевой сноски Знак"/>
    <w:basedOn w:val="a2"/>
    <w:link w:val="aff5"/>
    <w:rsid w:val="000155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rsid w:val="000155BC"/>
    <w:rPr>
      <w:vertAlign w:val="superscript"/>
    </w:rPr>
  </w:style>
  <w:style w:type="paragraph" w:customStyle="1" w:styleId="P16">
    <w:name w:val="P16"/>
    <w:basedOn w:val="a0"/>
    <w:hidden/>
    <w:rsid w:val="000155BC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Cs w:val="20"/>
      <w:lang w:val="ru-RU" w:eastAsia="ru-RU" w:bidi="ar-SA"/>
    </w:rPr>
  </w:style>
  <w:style w:type="paragraph" w:customStyle="1" w:styleId="P59">
    <w:name w:val="P59"/>
    <w:basedOn w:val="a0"/>
    <w:hidden/>
    <w:rsid w:val="000155BC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eastAsia="Times New Roman" w:hAnsi="Times New Roman"/>
      <w:szCs w:val="20"/>
      <w:lang w:val="ru-RU" w:eastAsia="ru-RU" w:bidi="ar-SA"/>
    </w:rPr>
  </w:style>
  <w:style w:type="paragraph" w:customStyle="1" w:styleId="P61">
    <w:name w:val="P61"/>
    <w:basedOn w:val="a0"/>
    <w:hidden/>
    <w:rsid w:val="000155BC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customStyle="1" w:styleId="P103">
    <w:name w:val="P103"/>
    <w:basedOn w:val="a0"/>
    <w:hidden/>
    <w:rsid w:val="000155BC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eastAsia="Times New Roman" w:hAnsi="Times New Roman"/>
      <w:szCs w:val="20"/>
      <w:lang w:val="ru-RU" w:eastAsia="ru-RU" w:bidi="ar-SA"/>
    </w:rPr>
  </w:style>
  <w:style w:type="character" w:customStyle="1" w:styleId="T3">
    <w:name w:val="T3"/>
    <w:hidden/>
    <w:rsid w:val="000155BC"/>
    <w:rPr>
      <w:sz w:val="24"/>
    </w:rPr>
  </w:style>
  <w:style w:type="paragraph" w:styleId="31">
    <w:name w:val="Body Text Indent 3"/>
    <w:basedOn w:val="a0"/>
    <w:link w:val="32"/>
    <w:rsid w:val="000155BC"/>
    <w:pPr>
      <w:spacing w:after="120"/>
      <w:ind w:left="283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2">
    <w:name w:val="Основной текст с отступом 3 Знак"/>
    <w:basedOn w:val="a2"/>
    <w:link w:val="31"/>
    <w:rsid w:val="000155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rsid w:val="000155B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Default">
    <w:name w:val="Default"/>
    <w:rsid w:val="00015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0155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2"/>
    <w:link w:val="HTML"/>
    <w:uiPriority w:val="99"/>
    <w:rsid w:val="000155B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МУ Обычный стиль"/>
    <w:basedOn w:val="a0"/>
    <w:autoRedefine/>
    <w:rsid w:val="000155BC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val="ru-RU" w:eastAsia="ru-RU" w:bidi="ar-SA"/>
    </w:rPr>
  </w:style>
  <w:style w:type="character" w:customStyle="1" w:styleId="blk">
    <w:name w:val="blk"/>
    <w:rsid w:val="000155BC"/>
  </w:style>
  <w:style w:type="table" w:styleId="aff9">
    <w:name w:val="Table Grid"/>
    <w:basedOn w:val="a3"/>
    <w:uiPriority w:val="39"/>
    <w:rsid w:val="000155B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0"/>
    <w:rsid w:val="000155BC"/>
    <w:rPr>
      <w:rFonts w:ascii="Times New Roman" w:eastAsia="Calibri" w:hAnsi="Times New Roman"/>
      <w:noProof/>
      <w:sz w:val="28"/>
      <w:szCs w:val="28"/>
      <w:lang w:val="ru-RU" w:eastAsia="ru-RU" w:bidi="ar-SA"/>
    </w:rPr>
  </w:style>
  <w:style w:type="character" w:styleId="affa">
    <w:name w:val="Emphasis"/>
    <w:uiPriority w:val="20"/>
    <w:qFormat/>
    <w:rsid w:val="000155BC"/>
    <w:rPr>
      <w:i/>
      <w:iCs/>
    </w:rPr>
  </w:style>
  <w:style w:type="character" w:styleId="affb">
    <w:name w:val="footnote reference"/>
    <w:uiPriority w:val="99"/>
    <w:rsid w:val="002F70FE"/>
    <w:rPr>
      <w:vertAlign w:val="superscript"/>
    </w:rPr>
  </w:style>
  <w:style w:type="character" w:customStyle="1" w:styleId="pt-a0-000004">
    <w:name w:val="pt-a0-000004"/>
    <w:basedOn w:val="a2"/>
    <w:rsid w:val="003D1D64"/>
  </w:style>
  <w:style w:type="character" w:customStyle="1" w:styleId="fontstyle01">
    <w:name w:val="fontstyle01"/>
    <w:basedOn w:val="a2"/>
    <w:rsid w:val="003D1D6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3D1D6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c">
    <w:name w:val="Цветовое выделение"/>
    <w:rsid w:val="003D1D64"/>
    <w:rPr>
      <w:b/>
      <w:color w:val="26282F"/>
    </w:rPr>
  </w:style>
  <w:style w:type="paragraph" w:customStyle="1" w:styleId="affd">
    <w:name w:val="Таблицы (моноширинный)"/>
    <w:basedOn w:val="a0"/>
    <w:next w:val="a0"/>
    <w:uiPriority w:val="99"/>
    <w:rsid w:val="003D1D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customStyle="1" w:styleId="23">
    <w:name w:val="Абзац списка2"/>
    <w:basedOn w:val="a0"/>
    <w:rsid w:val="00300356"/>
    <w:pPr>
      <w:ind w:left="720"/>
    </w:pPr>
    <w:rPr>
      <w:rFonts w:ascii="Times New Roman" w:eastAsia="Times New Roman" w:hAnsi="Times New Roman"/>
      <w:lang w:val="ru-RU" w:eastAsia="ru-RU" w:bidi="ar-SA"/>
    </w:rPr>
  </w:style>
  <w:style w:type="paragraph" w:customStyle="1" w:styleId="affe">
    <w:name w:val="Знак Знак Знак Знак Знак Знак Знак Знак Знак"/>
    <w:basedOn w:val="a0"/>
    <w:rsid w:val="00300356"/>
    <w:pPr>
      <w:tabs>
        <w:tab w:val="num" w:pos="432"/>
      </w:tabs>
      <w:spacing w:before="120" w:after="160"/>
      <w:ind w:left="432" w:hanging="432"/>
      <w:jc w:val="both"/>
    </w:pPr>
    <w:rPr>
      <w:rFonts w:ascii="Arial" w:eastAsia="Times New Roman" w:hAnsi="Arial"/>
      <w:b/>
      <w:bCs/>
      <w:caps/>
      <w:sz w:val="32"/>
      <w:szCs w:val="32"/>
      <w:lang w:bidi="ar-SA"/>
    </w:rPr>
  </w:style>
  <w:style w:type="paragraph" w:customStyle="1" w:styleId="BlockQuotation">
    <w:name w:val="Block Quotation"/>
    <w:basedOn w:val="a0"/>
    <w:rsid w:val="00300356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ConsPlusNonformat0">
    <w:name w:val="ConsPlusNonformat Знак"/>
    <w:link w:val="ConsPlusNonformat"/>
    <w:uiPriority w:val="99"/>
    <w:locked/>
    <w:rsid w:val="0030035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Знак Знак Знак Знак Знак Знак Знак Знак"/>
    <w:basedOn w:val="a0"/>
    <w:rsid w:val="0030035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 w:bidi="ar-SA"/>
    </w:rPr>
  </w:style>
  <w:style w:type="paragraph" w:customStyle="1" w:styleId="80">
    <w:name w:val="Знак Знак8 Знак Знак"/>
    <w:basedOn w:val="a0"/>
    <w:autoRedefine/>
    <w:rsid w:val="00300356"/>
    <w:pPr>
      <w:tabs>
        <w:tab w:val="left" w:pos="2160"/>
      </w:tabs>
      <w:spacing w:before="120" w:line="240" w:lineRule="exact"/>
      <w:jc w:val="both"/>
    </w:pPr>
    <w:rPr>
      <w:rFonts w:ascii="Times New Roman" w:eastAsia="Times New Roman" w:hAnsi="Times New Roman"/>
      <w:noProof/>
      <w:lang w:eastAsia="ru-RU" w:bidi="ar-SA"/>
    </w:rPr>
  </w:style>
  <w:style w:type="character" w:customStyle="1" w:styleId="15">
    <w:name w:val="Текст выноски Знак1"/>
    <w:basedOn w:val="a2"/>
    <w:uiPriority w:val="99"/>
    <w:semiHidden/>
    <w:rsid w:val="00492C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0">
    <w:name w:val="Гипертекстовая ссылка"/>
    <w:basedOn w:val="a2"/>
    <w:uiPriority w:val="99"/>
    <w:rsid w:val="00492C68"/>
    <w:rPr>
      <w:color w:val="106BBE"/>
    </w:rPr>
  </w:style>
  <w:style w:type="character" w:customStyle="1" w:styleId="afff1">
    <w:name w:val="Сравнение редакций. Добавленный фрагмент"/>
    <w:uiPriority w:val="99"/>
    <w:rsid w:val="00492C68"/>
    <w:rPr>
      <w:color w:val="000000"/>
      <w:shd w:val="clear" w:color="auto" w:fill="C1D7FF"/>
    </w:rPr>
  </w:style>
  <w:style w:type="paragraph" w:customStyle="1" w:styleId="Style11">
    <w:name w:val="Style11"/>
    <w:basedOn w:val="a0"/>
    <w:uiPriority w:val="99"/>
    <w:rsid w:val="00492C68"/>
    <w:pPr>
      <w:widowControl w:val="0"/>
      <w:autoSpaceDE w:val="0"/>
      <w:autoSpaceDN w:val="0"/>
      <w:adjustRightInd w:val="0"/>
      <w:spacing w:line="318" w:lineRule="exact"/>
      <w:ind w:firstLine="533"/>
      <w:jc w:val="both"/>
    </w:pPr>
    <w:rPr>
      <w:rFonts w:ascii="Times New Roman" w:hAnsi="Times New Roman"/>
      <w:lang w:val="ru-RU" w:eastAsia="ru-RU" w:bidi="ar-SA"/>
    </w:rPr>
  </w:style>
  <w:style w:type="character" w:customStyle="1" w:styleId="FontStyle60">
    <w:name w:val="Font Style60"/>
    <w:basedOn w:val="a2"/>
    <w:uiPriority w:val="99"/>
    <w:rsid w:val="00492C68"/>
    <w:rPr>
      <w:rFonts w:ascii="Times New Roman" w:hAnsi="Times New Roman" w:cs="Times New Roman"/>
      <w:sz w:val="26"/>
      <w:szCs w:val="26"/>
    </w:rPr>
  </w:style>
  <w:style w:type="paragraph" w:customStyle="1" w:styleId="afff2">
    <w:name w:val="Нормальный (таблица)"/>
    <w:basedOn w:val="a0"/>
    <w:next w:val="a0"/>
    <w:uiPriority w:val="99"/>
    <w:rsid w:val="00492C68"/>
    <w:pPr>
      <w:widowControl w:val="0"/>
      <w:suppressAutoHyphens/>
      <w:autoSpaceDE w:val="0"/>
      <w:jc w:val="both"/>
    </w:pPr>
    <w:rPr>
      <w:rFonts w:ascii="Times New Roman CYR" w:eastAsia="Times New Roman" w:hAnsi="Times New Roman CYR" w:cs="Times New Roman CYR"/>
      <w:lang w:val="ru-RU" w:eastAsia="ar-SA" w:bidi="ar-SA"/>
    </w:rPr>
  </w:style>
  <w:style w:type="paragraph" w:customStyle="1" w:styleId="afff3">
    <w:name w:val="Прижатый влево"/>
    <w:basedOn w:val="a0"/>
    <w:next w:val="a0"/>
    <w:uiPriority w:val="99"/>
    <w:rsid w:val="00492C68"/>
    <w:pPr>
      <w:widowControl w:val="0"/>
      <w:suppressAutoHyphens/>
      <w:autoSpaceDE w:val="0"/>
    </w:pPr>
    <w:rPr>
      <w:rFonts w:ascii="Times New Roman CYR" w:eastAsia="Times New Roman" w:hAnsi="Times New Roman CYR" w:cs="Times New Roman CYR"/>
      <w:lang w:val="ru-RU" w:eastAsia="ar-SA" w:bidi="ar-SA"/>
    </w:rPr>
  </w:style>
  <w:style w:type="character" w:customStyle="1" w:styleId="20">
    <w:name w:val="Заголовок 2 Знак"/>
    <w:basedOn w:val="a2"/>
    <w:link w:val="2"/>
    <w:uiPriority w:val="9"/>
    <w:rsid w:val="00E01D2B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Heading1">
    <w:name w:val="Heading 1"/>
    <w:basedOn w:val="a0"/>
    <w:uiPriority w:val="1"/>
    <w:qFormat/>
    <w:rsid w:val="00E01D2B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val="ru-RU" w:eastAsia="ru-RU" w:bidi="ar-SA"/>
    </w:rPr>
  </w:style>
  <w:style w:type="paragraph" w:customStyle="1" w:styleId="TableParagraph">
    <w:name w:val="Table Paragraph"/>
    <w:basedOn w:val="a0"/>
    <w:uiPriority w:val="1"/>
    <w:qFormat/>
    <w:rsid w:val="00E01D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 w:bidi="ar-SA"/>
    </w:rPr>
  </w:style>
  <w:style w:type="character" w:customStyle="1" w:styleId="33">
    <w:name w:val="Заголовок №3_"/>
    <w:link w:val="34"/>
    <w:locked/>
    <w:rsid w:val="00E01D2B"/>
    <w:rPr>
      <w:rFonts w:ascii="Times New Roman" w:hAnsi="Times New Roman"/>
      <w:b/>
      <w:bCs/>
      <w:i/>
      <w:iCs/>
    </w:rPr>
  </w:style>
  <w:style w:type="paragraph" w:customStyle="1" w:styleId="34">
    <w:name w:val="Заголовок №3"/>
    <w:basedOn w:val="a0"/>
    <w:link w:val="33"/>
    <w:rsid w:val="00E01D2B"/>
    <w:pPr>
      <w:widowControl w:val="0"/>
      <w:spacing w:after="200"/>
      <w:outlineLvl w:val="2"/>
    </w:pPr>
    <w:rPr>
      <w:rFonts w:ascii="Times New Roman" w:eastAsiaTheme="minorHAnsi" w:hAnsi="Times New Roman" w:cstheme="minorBidi"/>
      <w:b/>
      <w:bCs/>
      <w:i/>
      <w:iCs/>
      <w:sz w:val="22"/>
      <w:szCs w:val="22"/>
      <w:lang w:val="ru-RU" w:bidi="ar-SA"/>
    </w:rPr>
  </w:style>
  <w:style w:type="character" w:customStyle="1" w:styleId="afff4">
    <w:name w:val="Основной текст_"/>
    <w:link w:val="16"/>
    <w:locked/>
    <w:rsid w:val="00E01D2B"/>
    <w:rPr>
      <w:rFonts w:ascii="Times New Roman" w:hAnsi="Times New Roman"/>
    </w:rPr>
  </w:style>
  <w:style w:type="paragraph" w:customStyle="1" w:styleId="16">
    <w:name w:val="Основной текст1"/>
    <w:basedOn w:val="a0"/>
    <w:link w:val="afff4"/>
    <w:rsid w:val="00E01D2B"/>
    <w:pPr>
      <w:widowControl w:val="0"/>
      <w:ind w:firstLine="400"/>
    </w:pPr>
    <w:rPr>
      <w:rFonts w:ascii="Times New Roman" w:eastAsiaTheme="minorHAnsi" w:hAnsi="Times New Roman" w:cstheme="minorBidi"/>
      <w:sz w:val="22"/>
      <w:szCs w:val="22"/>
      <w:lang w:val="ru-RU" w:bidi="ar-SA"/>
    </w:rPr>
  </w:style>
  <w:style w:type="paragraph" w:styleId="afff5">
    <w:name w:val="Subtitle"/>
    <w:basedOn w:val="a0"/>
    <w:next w:val="a0"/>
    <w:link w:val="afff6"/>
    <w:uiPriority w:val="11"/>
    <w:qFormat/>
    <w:rsid w:val="00E01D2B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eastAsia="Times New Roman" w:hAnsi="Cambria"/>
      <w:lang w:bidi="ar-SA"/>
    </w:rPr>
  </w:style>
  <w:style w:type="character" w:customStyle="1" w:styleId="afff6">
    <w:name w:val="Подзаголовок Знак"/>
    <w:basedOn w:val="a2"/>
    <w:link w:val="afff5"/>
    <w:uiPriority w:val="11"/>
    <w:rsid w:val="00E01D2B"/>
    <w:rPr>
      <w:rFonts w:ascii="Cambria" w:eastAsia="Times New Roman" w:hAnsi="Cambria" w:cs="Times New Roman"/>
      <w:sz w:val="24"/>
      <w:szCs w:val="24"/>
    </w:rPr>
  </w:style>
  <w:style w:type="paragraph" w:customStyle="1" w:styleId="123">
    <w:name w:val="_Список_123"/>
    <w:rsid w:val="00E01D2B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7">
    <w:name w:val="line number"/>
    <w:basedOn w:val="a2"/>
    <w:uiPriority w:val="99"/>
    <w:semiHidden/>
    <w:unhideWhenUsed/>
    <w:rsid w:val="00E01D2B"/>
  </w:style>
  <w:style w:type="paragraph" w:styleId="afff8">
    <w:name w:val="TOC Heading"/>
    <w:basedOn w:val="10"/>
    <w:next w:val="a0"/>
    <w:uiPriority w:val="39"/>
    <w:semiHidden/>
    <w:unhideWhenUsed/>
    <w:qFormat/>
    <w:rsid w:val="00E01D2B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7">
    <w:name w:val="toc 1"/>
    <w:basedOn w:val="a0"/>
    <w:next w:val="a0"/>
    <w:autoRedefine/>
    <w:uiPriority w:val="39"/>
    <w:unhideWhenUsed/>
    <w:rsid w:val="00E01D2B"/>
    <w:pPr>
      <w:widowControl w:val="0"/>
      <w:tabs>
        <w:tab w:val="right" w:leader="dot" w:pos="9348"/>
      </w:tabs>
      <w:autoSpaceDE w:val="0"/>
      <w:autoSpaceDN w:val="0"/>
      <w:adjustRightInd w:val="0"/>
      <w:spacing w:line="20" w:lineRule="atLeast"/>
      <w:jc w:val="both"/>
    </w:pPr>
    <w:rPr>
      <w:rFonts w:ascii="Times New Roman" w:eastAsia="Times New Roman" w:hAnsi="Times New Roman"/>
      <w:b/>
      <w:noProof/>
      <w:sz w:val="22"/>
      <w:szCs w:val="22"/>
      <w:lang w:val="ru-RU" w:eastAsia="ru-RU" w:bidi="ar-SA"/>
    </w:rPr>
  </w:style>
  <w:style w:type="paragraph" w:styleId="24">
    <w:name w:val="toc 2"/>
    <w:basedOn w:val="a0"/>
    <w:next w:val="a0"/>
    <w:autoRedefine/>
    <w:uiPriority w:val="39"/>
    <w:unhideWhenUsed/>
    <w:rsid w:val="00E01D2B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b/>
      <w:noProof/>
      <w:sz w:val="22"/>
      <w:szCs w:val="22"/>
      <w:lang w:val="ru-RU" w:eastAsia="ru-RU" w:bidi="ar-SA"/>
    </w:rPr>
  </w:style>
  <w:style w:type="paragraph" w:styleId="35">
    <w:name w:val="toc 3"/>
    <w:basedOn w:val="a0"/>
    <w:next w:val="a0"/>
    <w:autoRedefine/>
    <w:uiPriority w:val="39"/>
    <w:unhideWhenUsed/>
    <w:rsid w:val="00E01D2B"/>
    <w:pPr>
      <w:widowControl w:val="0"/>
      <w:tabs>
        <w:tab w:val="right" w:leader="dot" w:pos="9348"/>
      </w:tabs>
      <w:autoSpaceDE w:val="0"/>
      <w:autoSpaceDN w:val="0"/>
      <w:adjustRightInd w:val="0"/>
      <w:spacing w:line="20" w:lineRule="atLeast"/>
      <w:jc w:val="both"/>
    </w:pPr>
    <w:rPr>
      <w:rFonts w:ascii="Times New Roman" w:eastAsia="Times New Roman" w:hAnsi="Times New Roman"/>
      <w:sz w:val="22"/>
      <w:szCs w:val="22"/>
      <w:lang w:val="ru-RU" w:eastAsia="ru-RU" w:bidi="ar-SA"/>
    </w:rPr>
  </w:style>
  <w:style w:type="table" w:customStyle="1" w:styleId="18">
    <w:name w:val="Сетка таблицы1"/>
    <w:basedOn w:val="a3"/>
    <w:next w:val="aff9"/>
    <w:uiPriority w:val="39"/>
    <w:rsid w:val="00E01D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3"/>
    <w:uiPriority w:val="39"/>
    <w:rsid w:val="00E01D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3"/>
    <w:uiPriority w:val="39"/>
    <w:rsid w:val="00E01D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444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0">
    <w:name w:val="heading 1"/>
    <w:basedOn w:val="a0"/>
    <w:link w:val="11"/>
    <w:uiPriority w:val="9"/>
    <w:qFormat/>
    <w:rsid w:val="000155B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 w:bidi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155BC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bidi="ar-SA"/>
    </w:rPr>
  </w:style>
  <w:style w:type="paragraph" w:styleId="6">
    <w:name w:val="heading 6"/>
    <w:basedOn w:val="a0"/>
    <w:next w:val="a0"/>
    <w:link w:val="60"/>
    <w:qFormat/>
    <w:rsid w:val="000155BC"/>
    <w:pPr>
      <w:keepNext/>
      <w:jc w:val="center"/>
      <w:outlineLvl w:val="5"/>
    </w:pPr>
    <w:rPr>
      <w:rFonts w:ascii="Times New Roman" w:eastAsia="Times New Roman" w:hAnsi="Times New Roman"/>
      <w:b/>
      <w:szCs w:val="20"/>
      <w:lang w:val="ru-RU" w:eastAsia="zh-CN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0155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1"/>
    <w:link w:val="6"/>
    <w:rsid w:val="000155B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nsPlusNormal">
    <w:name w:val="ConsPlusNormal"/>
    <w:link w:val="ConsPlusNormal0"/>
    <w:qFormat/>
    <w:rsid w:val="00F944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4449"/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0155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">
    <w:name w:val="List"/>
    <w:basedOn w:val="a0"/>
    <w:semiHidden/>
    <w:rsid w:val="000155BC"/>
    <w:pPr>
      <w:numPr>
        <w:numId w:val="1"/>
      </w:numPr>
      <w:spacing w:before="40" w:after="40"/>
      <w:jc w:val="both"/>
    </w:pPr>
    <w:rPr>
      <w:rFonts w:ascii="Times New Roman" w:eastAsia="Times New Roman" w:hAnsi="Times New Roman"/>
      <w:sz w:val="22"/>
      <w:szCs w:val="20"/>
      <w:lang w:val="ru-RU" w:eastAsia="ru-RU" w:bidi="ar-SA"/>
    </w:rPr>
  </w:style>
  <w:style w:type="paragraph" w:customStyle="1" w:styleId="1">
    <w:name w:val="Абзац Уровень 1"/>
    <w:basedOn w:val="a4"/>
    <w:rsid w:val="000155BC"/>
    <w:pPr>
      <w:widowControl/>
      <w:numPr>
        <w:numId w:val="2"/>
      </w:numPr>
      <w:snapToGrid/>
    </w:pPr>
  </w:style>
  <w:style w:type="paragraph" w:customStyle="1" w:styleId="a4">
    <w:name w:val="Обычный текст"/>
    <w:basedOn w:val="a0"/>
    <w:rsid w:val="000155BC"/>
    <w:pPr>
      <w:widowControl w:val="0"/>
      <w:snapToGrid w:val="0"/>
      <w:spacing w:line="360" w:lineRule="auto"/>
      <w:jc w:val="both"/>
    </w:pPr>
    <w:rPr>
      <w:rFonts w:ascii="Times New Roman" w:eastAsia="Times New Roman" w:hAnsi="Times New Roman"/>
      <w:sz w:val="28"/>
      <w:szCs w:val="28"/>
      <w:lang w:val="ru-RU" w:eastAsia="ru-RU" w:bidi="ar-SA"/>
    </w:rPr>
  </w:style>
  <w:style w:type="paragraph" w:styleId="a5">
    <w:name w:val="Normal (Web)"/>
    <w:aliases w:val="_а_Е’__ (дќа) И’ц_1,_а_Е’__ (дќа) И’ц_ И’ц_,___С¬__ (_x_) ÷¬__1,___С¬__ (_x_) ÷¬__ ÷¬__"/>
    <w:basedOn w:val="a0"/>
    <w:link w:val="a6"/>
    <w:uiPriority w:val="99"/>
    <w:rsid w:val="000155BC"/>
    <w:pPr>
      <w:spacing w:before="100" w:after="100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character" w:customStyle="1" w:styleId="a6">
    <w:name w:val="Обычный (веб) Знак"/>
    <w:aliases w:val="_а_Е’__ (дќа) И’ц_1 Знак,_а_Е’__ (дќа) И’ц_ И’ц_ Знак,___С¬__ (_x_) ÷¬__1 Знак,___С¬__ (_x_) ÷¬__ ÷¬__ Знак"/>
    <w:link w:val="a5"/>
    <w:uiPriority w:val="99"/>
    <w:locked/>
    <w:rsid w:val="000155B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Title">
    <w:name w:val="ConsTitle"/>
    <w:rsid w:val="000155B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7">
    <w:name w:val="Body Text Indent"/>
    <w:aliases w:val="Основной текст 1,Нумерованный список !!"/>
    <w:basedOn w:val="a0"/>
    <w:link w:val="a8"/>
    <w:rsid w:val="000155BC"/>
    <w:pPr>
      <w:spacing w:after="120"/>
      <w:ind w:left="283"/>
    </w:pPr>
    <w:rPr>
      <w:rFonts w:ascii="Times New Roman" w:eastAsia="Times New Roman" w:hAnsi="Times New Roman"/>
      <w:lang w:val="ru-RU" w:eastAsia="ru-RU" w:bidi="ar-SA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"/>
    <w:basedOn w:val="a1"/>
    <w:link w:val="a7"/>
    <w:rsid w:val="000155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Знак"/>
    <w:basedOn w:val="a1"/>
    <w:link w:val="aa"/>
    <w:semiHidden/>
    <w:rsid w:val="000155B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0"/>
    <w:link w:val="a9"/>
    <w:semiHidden/>
    <w:rsid w:val="000155BC"/>
    <w:rPr>
      <w:rFonts w:ascii="Courier New" w:eastAsia="Times New Roman" w:hAnsi="Courier New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rsid w:val="00015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55B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b">
    <w:name w:val="footer"/>
    <w:basedOn w:val="a0"/>
    <w:link w:val="ac"/>
    <w:rsid w:val="000155BC"/>
    <w:pPr>
      <w:tabs>
        <w:tab w:val="center" w:pos="4677"/>
        <w:tab w:val="right" w:pos="9355"/>
      </w:tabs>
    </w:pPr>
    <w:rPr>
      <w:rFonts w:ascii="Times New Roman" w:eastAsia="Times New Roman" w:hAnsi="Times New Roman"/>
      <w:lang w:val="ru-RU" w:eastAsia="ru-RU" w:bidi="ar-SA"/>
    </w:rPr>
  </w:style>
  <w:style w:type="character" w:customStyle="1" w:styleId="ac">
    <w:name w:val="Нижний колонтитул Знак"/>
    <w:basedOn w:val="a1"/>
    <w:link w:val="ab"/>
    <w:rsid w:val="000155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1"/>
    <w:uiPriority w:val="99"/>
    <w:rsid w:val="000155BC"/>
  </w:style>
  <w:style w:type="character" w:styleId="ae">
    <w:name w:val="Hyperlink"/>
    <w:basedOn w:val="a1"/>
    <w:uiPriority w:val="99"/>
    <w:rsid w:val="000155BC"/>
    <w:rPr>
      <w:color w:val="0000FF"/>
      <w:u w:val="single"/>
    </w:rPr>
  </w:style>
  <w:style w:type="paragraph" w:styleId="af">
    <w:name w:val="footnote text"/>
    <w:aliases w:val="single space,footnote text,Текст сноски Знак Знак Знак,Текст сноски Знак Знак,Текст сноски Знак1 Знак,Текст сноски Знак Знак1 Знак,Текст сноски-FN"/>
    <w:basedOn w:val="a0"/>
    <w:link w:val="af0"/>
    <w:rsid w:val="000155BC"/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0">
    <w:name w:val="Текст сноски Знак"/>
    <w:aliases w:val="single space Знак,footnote text Знак,Текст сноски Знак Знак Знак Знак,Текст сноски Знак Знак Знак1,Текст сноски Знак1 Знак Знак,Текст сноски Знак Знак1 Знак Знак,Текст сноски-FN Знак"/>
    <w:basedOn w:val="a1"/>
    <w:link w:val="af"/>
    <w:rsid w:val="0001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0155BC"/>
    <w:rPr>
      <w:rFonts w:ascii="Verdana" w:eastAsia="Times New Roman" w:hAnsi="Verdana" w:cs="Verdana"/>
      <w:sz w:val="20"/>
      <w:szCs w:val="20"/>
      <w:lang w:bidi="ar-SA"/>
    </w:rPr>
  </w:style>
  <w:style w:type="paragraph" w:styleId="af1">
    <w:name w:val="header"/>
    <w:basedOn w:val="a0"/>
    <w:link w:val="af2"/>
    <w:uiPriority w:val="99"/>
    <w:rsid w:val="000155BC"/>
    <w:pPr>
      <w:tabs>
        <w:tab w:val="center" w:pos="4677"/>
        <w:tab w:val="right" w:pos="9355"/>
      </w:tabs>
    </w:pPr>
    <w:rPr>
      <w:rFonts w:ascii="Times New Roman" w:eastAsia="Times New Roman" w:hAnsi="Times New Roman"/>
      <w:lang w:val="ru-RU" w:eastAsia="ru-RU" w:bidi="ar-SA"/>
    </w:rPr>
  </w:style>
  <w:style w:type="character" w:customStyle="1" w:styleId="af2">
    <w:name w:val="Верхний колонтитул Знак"/>
    <w:basedOn w:val="a1"/>
    <w:link w:val="af1"/>
    <w:uiPriority w:val="99"/>
    <w:rsid w:val="00015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aliases w:val="ТЗ список,Абзац списка нумерованный"/>
    <w:basedOn w:val="a0"/>
    <w:link w:val="af4"/>
    <w:uiPriority w:val="34"/>
    <w:qFormat/>
    <w:rsid w:val="000155BC"/>
    <w:pPr>
      <w:ind w:left="720"/>
      <w:contextualSpacing/>
    </w:pPr>
    <w:rPr>
      <w:rFonts w:ascii="Times New Roman" w:eastAsia="Times New Roman" w:hAnsi="Times New Roman"/>
      <w:lang w:val="ru-RU" w:eastAsia="ru-RU" w:bidi="ar-SA"/>
    </w:rPr>
  </w:style>
  <w:style w:type="character" w:customStyle="1" w:styleId="af4">
    <w:name w:val="Абзац списка Знак"/>
    <w:aliases w:val="ТЗ список Знак,Абзац списка нумерованный Знак"/>
    <w:link w:val="af3"/>
    <w:uiPriority w:val="34"/>
    <w:qFormat/>
    <w:locked/>
    <w:rsid w:val="00015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aliases w:val="Body Text Char"/>
    <w:basedOn w:val="a0"/>
    <w:link w:val="af6"/>
    <w:rsid w:val="000155BC"/>
    <w:pPr>
      <w:spacing w:after="120"/>
    </w:pPr>
    <w:rPr>
      <w:rFonts w:ascii="Times New Roman" w:eastAsia="Times New Roman" w:hAnsi="Times New Roman"/>
      <w:lang w:val="ru-RU" w:eastAsia="ru-RU" w:bidi="ar-SA"/>
    </w:rPr>
  </w:style>
  <w:style w:type="character" w:customStyle="1" w:styleId="af6">
    <w:name w:val="Основной текст Знак"/>
    <w:aliases w:val="Body Text Char Знак"/>
    <w:basedOn w:val="a1"/>
    <w:link w:val="af5"/>
    <w:rsid w:val="00015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0155B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Title"/>
    <w:basedOn w:val="a0"/>
    <w:next w:val="a0"/>
    <w:link w:val="12"/>
    <w:qFormat/>
    <w:rsid w:val="000155B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ru-RU" w:eastAsia="ru-RU" w:bidi="ar-SA"/>
    </w:rPr>
  </w:style>
  <w:style w:type="character" w:customStyle="1" w:styleId="12">
    <w:name w:val="Название Знак1"/>
    <w:basedOn w:val="a1"/>
    <w:link w:val="af7"/>
    <w:rsid w:val="000155B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8">
    <w:name w:val="Название Знак"/>
    <w:basedOn w:val="a1"/>
    <w:uiPriority w:val="10"/>
    <w:rsid w:val="000155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styleId="af9">
    <w:name w:val="Strong"/>
    <w:basedOn w:val="a1"/>
    <w:uiPriority w:val="22"/>
    <w:qFormat/>
    <w:rsid w:val="000155BC"/>
    <w:rPr>
      <w:b/>
      <w:bCs/>
    </w:rPr>
  </w:style>
  <w:style w:type="character" w:customStyle="1" w:styleId="afa">
    <w:name w:val="Текст выноски Знак"/>
    <w:basedOn w:val="a1"/>
    <w:link w:val="afb"/>
    <w:uiPriority w:val="99"/>
    <w:semiHidden/>
    <w:rsid w:val="000155BC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alloon Text"/>
    <w:basedOn w:val="a0"/>
    <w:link w:val="afa"/>
    <w:uiPriority w:val="99"/>
    <w:semiHidden/>
    <w:unhideWhenUsed/>
    <w:rsid w:val="000155BC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0155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0">
    <w:name w:val="consplusnonformat"/>
    <w:basedOn w:val="a0"/>
    <w:rsid w:val="000155B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c">
    <w:name w:val="No Spacing"/>
    <w:uiPriority w:val="1"/>
    <w:qFormat/>
    <w:rsid w:val="000155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0"/>
    <w:uiPriority w:val="34"/>
    <w:qFormat/>
    <w:rsid w:val="000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bidi="ar-SA"/>
    </w:rPr>
  </w:style>
  <w:style w:type="character" w:styleId="afd">
    <w:name w:val="annotation reference"/>
    <w:uiPriority w:val="99"/>
    <w:rsid w:val="000155BC"/>
    <w:rPr>
      <w:sz w:val="18"/>
      <w:szCs w:val="18"/>
    </w:rPr>
  </w:style>
  <w:style w:type="paragraph" w:styleId="afe">
    <w:name w:val="annotation text"/>
    <w:basedOn w:val="a0"/>
    <w:link w:val="aff"/>
    <w:uiPriority w:val="99"/>
    <w:rsid w:val="000155BC"/>
    <w:rPr>
      <w:rFonts w:ascii="Times New Roman" w:eastAsia="Times New Roman" w:hAnsi="Times New Roman"/>
      <w:lang w:val="ru-RU" w:bidi="ar-SA"/>
    </w:rPr>
  </w:style>
  <w:style w:type="character" w:customStyle="1" w:styleId="aff">
    <w:name w:val="Текст примечания Знак"/>
    <w:basedOn w:val="a1"/>
    <w:link w:val="afe"/>
    <w:uiPriority w:val="99"/>
    <w:rsid w:val="000155BC"/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annotation subject"/>
    <w:basedOn w:val="afe"/>
    <w:next w:val="afe"/>
    <w:link w:val="aff1"/>
    <w:uiPriority w:val="99"/>
    <w:rsid w:val="000155B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sid w:val="000155B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f2">
    <w:name w:val="FollowedHyperlink"/>
    <w:uiPriority w:val="99"/>
    <w:rsid w:val="000155BC"/>
    <w:rPr>
      <w:color w:val="800080"/>
      <w:u w:val="single"/>
    </w:rPr>
  </w:style>
  <w:style w:type="paragraph" w:customStyle="1" w:styleId="aff3">
    <w:name w:val="Знак Знак Знак Знак"/>
    <w:basedOn w:val="a0"/>
    <w:rsid w:val="000155BC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bidi="ar-SA"/>
    </w:rPr>
  </w:style>
  <w:style w:type="paragraph" w:customStyle="1" w:styleId="13">
    <w:name w:val="Абзац списка1"/>
    <w:basedOn w:val="a0"/>
    <w:rsid w:val="000155BC"/>
    <w:pPr>
      <w:ind w:left="720"/>
    </w:pPr>
    <w:rPr>
      <w:rFonts w:ascii="Times New Roman" w:eastAsia="Times New Roman" w:hAnsi="Times New Roman"/>
      <w:szCs w:val="20"/>
      <w:lang w:val="ru-RU" w:eastAsia="ru-RU" w:bidi="ar-SA"/>
    </w:rPr>
  </w:style>
  <w:style w:type="paragraph" w:customStyle="1" w:styleId="-11">
    <w:name w:val="Цветная заливка - Акцент 11"/>
    <w:hidden/>
    <w:uiPriority w:val="71"/>
    <w:rsid w:val="00015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0155BC"/>
    <w:rPr>
      <w:rFonts w:cs="Times New Roman"/>
      <w:b/>
      <w:bCs/>
      <w:sz w:val="24"/>
      <w:szCs w:val="24"/>
    </w:rPr>
  </w:style>
  <w:style w:type="paragraph" w:customStyle="1" w:styleId="aff4">
    <w:name w:val="÷¬__ ÷¬__ ÷¬__ ÷¬__"/>
    <w:basedOn w:val="a0"/>
    <w:rsid w:val="000155BC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bidi="ar-SA"/>
    </w:rPr>
  </w:style>
  <w:style w:type="paragraph" w:styleId="2">
    <w:name w:val="Body Text Indent 2"/>
    <w:basedOn w:val="a0"/>
    <w:link w:val="20"/>
    <w:rsid w:val="000155BC"/>
    <w:pPr>
      <w:spacing w:after="120" w:line="480" w:lineRule="auto"/>
      <w:ind w:left="283"/>
    </w:pPr>
    <w:rPr>
      <w:rFonts w:ascii="Times New Roman" w:eastAsia="Times New Roman" w:hAnsi="Times New Roman"/>
      <w:lang w:val="ru-RU" w:eastAsia="ru-RU" w:bidi="ar-SA"/>
    </w:rPr>
  </w:style>
  <w:style w:type="character" w:customStyle="1" w:styleId="20">
    <w:name w:val="Основной текст с отступом 2 Знак"/>
    <w:basedOn w:val="a1"/>
    <w:link w:val="2"/>
    <w:rsid w:val="00015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endnote text"/>
    <w:basedOn w:val="a0"/>
    <w:link w:val="aff6"/>
    <w:rsid w:val="000155BC"/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f6">
    <w:name w:val="Текст концевой сноски Знак"/>
    <w:basedOn w:val="a1"/>
    <w:link w:val="aff5"/>
    <w:rsid w:val="000155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rsid w:val="000155BC"/>
    <w:rPr>
      <w:vertAlign w:val="superscript"/>
    </w:rPr>
  </w:style>
  <w:style w:type="paragraph" w:customStyle="1" w:styleId="P16">
    <w:name w:val="P16"/>
    <w:basedOn w:val="a0"/>
    <w:hidden/>
    <w:rsid w:val="000155BC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Cs w:val="20"/>
      <w:lang w:val="ru-RU" w:eastAsia="ru-RU" w:bidi="ar-SA"/>
    </w:rPr>
  </w:style>
  <w:style w:type="paragraph" w:customStyle="1" w:styleId="P59">
    <w:name w:val="P59"/>
    <w:basedOn w:val="a0"/>
    <w:hidden/>
    <w:rsid w:val="000155BC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eastAsia="Times New Roman" w:hAnsi="Times New Roman"/>
      <w:szCs w:val="20"/>
      <w:lang w:val="ru-RU" w:eastAsia="ru-RU" w:bidi="ar-SA"/>
    </w:rPr>
  </w:style>
  <w:style w:type="paragraph" w:customStyle="1" w:styleId="P61">
    <w:name w:val="P61"/>
    <w:basedOn w:val="a0"/>
    <w:hidden/>
    <w:rsid w:val="000155BC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customStyle="1" w:styleId="P103">
    <w:name w:val="P103"/>
    <w:basedOn w:val="a0"/>
    <w:hidden/>
    <w:rsid w:val="000155BC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eastAsia="Times New Roman" w:hAnsi="Times New Roman"/>
      <w:szCs w:val="20"/>
      <w:lang w:val="ru-RU" w:eastAsia="ru-RU" w:bidi="ar-SA"/>
    </w:rPr>
  </w:style>
  <w:style w:type="character" w:customStyle="1" w:styleId="T3">
    <w:name w:val="T3"/>
    <w:hidden/>
    <w:rsid w:val="000155BC"/>
    <w:rPr>
      <w:sz w:val="24"/>
    </w:rPr>
  </w:style>
  <w:style w:type="paragraph" w:styleId="31">
    <w:name w:val="Body Text Indent 3"/>
    <w:basedOn w:val="a0"/>
    <w:link w:val="32"/>
    <w:rsid w:val="000155BC"/>
    <w:pPr>
      <w:spacing w:after="120"/>
      <w:ind w:left="283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2">
    <w:name w:val="Основной текст с отступом 3 Знак"/>
    <w:basedOn w:val="a1"/>
    <w:link w:val="31"/>
    <w:rsid w:val="000155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rsid w:val="000155B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Default">
    <w:name w:val="Default"/>
    <w:rsid w:val="00015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0155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1"/>
    <w:link w:val="HTML"/>
    <w:uiPriority w:val="99"/>
    <w:rsid w:val="000155B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МУ Обычный стиль"/>
    <w:basedOn w:val="a0"/>
    <w:autoRedefine/>
    <w:rsid w:val="000155BC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val="ru-RU" w:eastAsia="ru-RU" w:bidi="ar-SA"/>
    </w:rPr>
  </w:style>
  <w:style w:type="character" w:customStyle="1" w:styleId="blk">
    <w:name w:val="blk"/>
    <w:rsid w:val="000155BC"/>
  </w:style>
  <w:style w:type="table" w:styleId="aff9">
    <w:name w:val="Table Grid"/>
    <w:basedOn w:val="a2"/>
    <w:uiPriority w:val="39"/>
    <w:rsid w:val="000155B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0"/>
    <w:rsid w:val="000155BC"/>
    <w:rPr>
      <w:rFonts w:ascii="Times New Roman" w:eastAsia="Calibri" w:hAnsi="Times New Roman"/>
      <w:noProof/>
      <w:sz w:val="28"/>
      <w:szCs w:val="28"/>
      <w:lang w:val="ru-RU" w:eastAsia="ru-RU" w:bidi="ar-SA"/>
    </w:rPr>
  </w:style>
  <w:style w:type="character" w:styleId="affa">
    <w:name w:val="Emphasis"/>
    <w:qFormat/>
    <w:rsid w:val="000155BC"/>
    <w:rPr>
      <w:i/>
      <w:iCs/>
    </w:rPr>
  </w:style>
  <w:style w:type="character" w:styleId="affb">
    <w:name w:val="footnote reference"/>
    <w:rsid w:val="002F70F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6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0F763-85B6-4CC5-887B-55AD8597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Larisa</cp:lastModifiedBy>
  <cp:revision>2</cp:revision>
  <cp:lastPrinted>2026-03-18T07:09:00Z</cp:lastPrinted>
  <dcterms:created xsi:type="dcterms:W3CDTF">2026-03-18T07:19:00Z</dcterms:created>
  <dcterms:modified xsi:type="dcterms:W3CDTF">2026-03-18T07:19:00Z</dcterms:modified>
</cp:coreProperties>
</file>