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F94449" w:rsidRPr="007B0DFD" w:rsidRDefault="00F94449" w:rsidP="00F94449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B0DFD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7B0DFD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B0DFD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94449" w:rsidRPr="007B0DFD" w:rsidRDefault="00F94449" w:rsidP="00F94449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ab/>
      </w:r>
      <w:r w:rsidR="00F27BE2">
        <w:rPr>
          <w:rFonts w:ascii="Times New Roman" w:hAnsi="Times New Roman"/>
          <w:sz w:val="28"/>
          <w:szCs w:val="28"/>
          <w:lang w:val="ru-RU"/>
        </w:rPr>
        <w:t>00</w:t>
      </w:r>
      <w:r w:rsidRPr="007B0DFD">
        <w:rPr>
          <w:rFonts w:ascii="Times New Roman" w:hAnsi="Times New Roman"/>
          <w:sz w:val="28"/>
          <w:szCs w:val="28"/>
          <w:lang w:val="ru-RU"/>
        </w:rPr>
        <w:t>.</w:t>
      </w:r>
      <w:r w:rsidR="00F27BE2">
        <w:rPr>
          <w:rFonts w:ascii="Times New Roman" w:hAnsi="Times New Roman"/>
          <w:sz w:val="28"/>
          <w:szCs w:val="28"/>
          <w:lang w:val="ru-RU"/>
        </w:rPr>
        <w:t>00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>.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ab/>
        <w:t>2023</w:t>
      </w:r>
      <w:r w:rsidRPr="007B0DFD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F27BE2">
        <w:rPr>
          <w:rFonts w:ascii="Times New Roman" w:hAnsi="Times New Roman"/>
          <w:sz w:val="28"/>
          <w:szCs w:val="28"/>
          <w:lang w:val="ru-RU"/>
        </w:rPr>
        <w:t>00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0DFD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proofErr w:type="gramStart"/>
      <w:r w:rsidRPr="007B0DFD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F94449" w:rsidRPr="007B0DFD" w:rsidRDefault="00F94449" w:rsidP="00F94449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7B0DFD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F94449" w:rsidRPr="007B0DFD" w:rsidRDefault="00F94449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7B0DFD" w:rsidRDefault="00007D91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007D91" w:rsidRPr="007B0DFD" w:rsidRDefault="00F27BE2" w:rsidP="00F94449">
      <w:pPr>
        <w:ind w:right="453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ПРОЕКТ </w:t>
      </w:r>
    </w:p>
    <w:p w:rsidR="00AA5916" w:rsidRDefault="00AA5916" w:rsidP="00E01D2B">
      <w:pPr>
        <w:pStyle w:val="af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A5916" w:rsidRDefault="00AA5916" w:rsidP="00E01D2B">
      <w:pPr>
        <w:pStyle w:val="af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23.11.2023 №84-п «</w:t>
      </w:r>
      <w:r w:rsidR="00F94449" w:rsidRPr="007B0DFD">
        <w:rPr>
          <w:rFonts w:ascii="Times New Roman" w:hAnsi="Times New Roman"/>
          <w:b/>
          <w:sz w:val="28"/>
          <w:szCs w:val="28"/>
        </w:rPr>
        <w:t xml:space="preserve">Об  утверждении </w:t>
      </w:r>
      <w:proofErr w:type="gramStart"/>
      <w:r w:rsidR="00F94449" w:rsidRPr="007B0DFD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  <w:r w:rsidR="00F94449" w:rsidRPr="007B0DFD">
        <w:rPr>
          <w:rFonts w:ascii="Times New Roman" w:hAnsi="Times New Roman"/>
          <w:b/>
          <w:sz w:val="28"/>
          <w:szCs w:val="28"/>
        </w:rPr>
        <w:t xml:space="preserve"> </w:t>
      </w:r>
    </w:p>
    <w:p w:rsidR="00AA5916" w:rsidRDefault="00F94449" w:rsidP="00E01D2B">
      <w:pPr>
        <w:pStyle w:val="afc"/>
        <w:rPr>
          <w:rFonts w:ascii="Times New Roman" w:hAnsi="Times New Roman"/>
          <w:b/>
          <w:sz w:val="28"/>
          <w:szCs w:val="28"/>
        </w:rPr>
      </w:pPr>
      <w:r w:rsidRPr="007B0DFD">
        <w:rPr>
          <w:rFonts w:ascii="Times New Roman" w:hAnsi="Times New Roman"/>
          <w:b/>
          <w:sz w:val="28"/>
          <w:szCs w:val="28"/>
        </w:rPr>
        <w:t xml:space="preserve"> регламента  пре</w:t>
      </w:r>
      <w:r w:rsidR="000155BC" w:rsidRPr="007B0DFD">
        <w:rPr>
          <w:rFonts w:ascii="Times New Roman" w:hAnsi="Times New Roman"/>
          <w:b/>
          <w:sz w:val="28"/>
          <w:szCs w:val="28"/>
        </w:rPr>
        <w:t>доставления муниципальной</w:t>
      </w:r>
      <w:r w:rsidRPr="007B0DFD">
        <w:rPr>
          <w:rFonts w:ascii="Times New Roman" w:hAnsi="Times New Roman"/>
          <w:b/>
          <w:sz w:val="28"/>
          <w:szCs w:val="28"/>
        </w:rPr>
        <w:t xml:space="preserve"> услуг</w:t>
      </w:r>
      <w:r w:rsidR="000155BC" w:rsidRPr="007B0DFD">
        <w:rPr>
          <w:rFonts w:ascii="Times New Roman" w:hAnsi="Times New Roman"/>
          <w:b/>
          <w:sz w:val="28"/>
          <w:szCs w:val="28"/>
        </w:rPr>
        <w:t>и</w:t>
      </w:r>
      <w:r w:rsidRPr="007B0DFD">
        <w:rPr>
          <w:rFonts w:ascii="Times New Roman" w:hAnsi="Times New Roman"/>
          <w:b/>
          <w:sz w:val="28"/>
          <w:szCs w:val="28"/>
        </w:rPr>
        <w:t xml:space="preserve"> </w:t>
      </w:r>
    </w:p>
    <w:p w:rsidR="00AA5916" w:rsidRDefault="00300356" w:rsidP="00E01D2B">
      <w:pPr>
        <w:pStyle w:val="afc"/>
        <w:rPr>
          <w:rFonts w:ascii="Times New Roman" w:hAnsi="Times New Roman"/>
          <w:b/>
          <w:sz w:val="28"/>
          <w:szCs w:val="28"/>
        </w:rPr>
      </w:pPr>
      <w:r w:rsidRPr="007B0DFD">
        <w:rPr>
          <w:rFonts w:ascii="Times New Roman" w:hAnsi="Times New Roman"/>
          <w:b/>
          <w:sz w:val="28"/>
          <w:szCs w:val="28"/>
        </w:rPr>
        <w:t xml:space="preserve"> </w:t>
      </w:r>
      <w:r w:rsidR="00E01D2B" w:rsidRPr="007B0DFD">
        <w:rPr>
          <w:rFonts w:ascii="Times New Roman" w:hAnsi="Times New Roman"/>
          <w:b/>
          <w:sz w:val="28"/>
          <w:szCs w:val="28"/>
        </w:rPr>
        <w:t>«Выдача разрешений на право вырубки зеленых</w:t>
      </w:r>
    </w:p>
    <w:p w:rsidR="00300356" w:rsidRPr="007B0DFD" w:rsidRDefault="00E01D2B" w:rsidP="00E01D2B">
      <w:pPr>
        <w:pStyle w:val="afc"/>
        <w:rPr>
          <w:rFonts w:ascii="Times New Roman" w:hAnsi="Times New Roman"/>
          <w:b/>
          <w:sz w:val="28"/>
          <w:szCs w:val="28"/>
        </w:rPr>
      </w:pPr>
      <w:r w:rsidRPr="007B0DFD">
        <w:rPr>
          <w:rFonts w:ascii="Times New Roman" w:hAnsi="Times New Roman"/>
          <w:b/>
          <w:sz w:val="28"/>
          <w:szCs w:val="28"/>
        </w:rPr>
        <w:t xml:space="preserve"> насаждений»</w:t>
      </w:r>
    </w:p>
    <w:p w:rsidR="003D1D64" w:rsidRPr="007B0DFD" w:rsidRDefault="003D1D64" w:rsidP="003D1D6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94449" w:rsidRPr="007B0DFD" w:rsidRDefault="00F94449" w:rsidP="00F9444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94449" w:rsidRPr="007B0DFD" w:rsidRDefault="00AB1040" w:rsidP="00F944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DFD">
        <w:rPr>
          <w:rFonts w:ascii="Times New Roman" w:hAnsi="Times New Roman" w:cs="Times New Roman"/>
          <w:sz w:val="28"/>
          <w:szCs w:val="28"/>
        </w:rPr>
        <w:t>В</w:t>
      </w:r>
      <w:r w:rsidR="00F94449" w:rsidRPr="007B0DFD">
        <w:rPr>
          <w:rFonts w:ascii="Times New Roman" w:hAnsi="Times New Roman" w:cs="Times New Roman"/>
          <w:sz w:val="28"/>
          <w:szCs w:val="28"/>
        </w:rPr>
        <w:t xml:space="preserve"> целях актуализации административных регламентов предоставления типовых муниципальных услуг постановляю:</w:t>
      </w:r>
    </w:p>
    <w:p w:rsidR="000155BC" w:rsidRPr="007B0DFD" w:rsidRDefault="003D1D64" w:rsidP="00E01D2B">
      <w:pPr>
        <w:pStyle w:val="afc"/>
        <w:jc w:val="both"/>
        <w:rPr>
          <w:rFonts w:ascii="Times New Roman" w:hAnsi="Times New Roman"/>
          <w:b/>
          <w:sz w:val="28"/>
          <w:szCs w:val="28"/>
        </w:rPr>
      </w:pPr>
      <w:r w:rsidRPr="007B0DFD">
        <w:rPr>
          <w:rFonts w:ascii="Times New Roman" w:hAnsi="Times New Roman"/>
          <w:sz w:val="28"/>
          <w:szCs w:val="28"/>
        </w:rPr>
        <w:t xml:space="preserve">   </w:t>
      </w:r>
      <w:r w:rsidR="0056444F" w:rsidRPr="007B0DFD">
        <w:rPr>
          <w:rFonts w:ascii="Times New Roman" w:hAnsi="Times New Roman"/>
          <w:sz w:val="28"/>
          <w:szCs w:val="28"/>
        </w:rPr>
        <w:t xml:space="preserve">        </w:t>
      </w:r>
      <w:r w:rsidRPr="007B0DFD">
        <w:rPr>
          <w:rFonts w:ascii="Times New Roman" w:hAnsi="Times New Roman"/>
          <w:sz w:val="28"/>
          <w:szCs w:val="28"/>
        </w:rPr>
        <w:t xml:space="preserve"> </w:t>
      </w:r>
      <w:r w:rsidR="00F94449" w:rsidRPr="007B0DFD">
        <w:rPr>
          <w:rFonts w:ascii="Times New Roman" w:hAnsi="Times New Roman"/>
          <w:sz w:val="28"/>
          <w:szCs w:val="28"/>
        </w:rPr>
        <w:t>1</w:t>
      </w:r>
      <w:proofErr w:type="gramStart"/>
      <w:r w:rsidR="000155BC" w:rsidRPr="007B0DFD">
        <w:rPr>
          <w:rFonts w:ascii="Times New Roman" w:hAnsi="Times New Roman"/>
          <w:sz w:val="28"/>
          <w:szCs w:val="28"/>
        </w:rPr>
        <w:t xml:space="preserve"> </w:t>
      </w:r>
      <w:r w:rsidR="00AA5916">
        <w:rPr>
          <w:rFonts w:ascii="Times New Roman" w:hAnsi="Times New Roman"/>
          <w:sz w:val="28"/>
          <w:szCs w:val="28"/>
        </w:rPr>
        <w:t>В</w:t>
      </w:r>
      <w:proofErr w:type="gramEnd"/>
      <w:r w:rsidR="00AA5916">
        <w:rPr>
          <w:rFonts w:ascii="Times New Roman" w:hAnsi="Times New Roman"/>
          <w:sz w:val="28"/>
          <w:szCs w:val="28"/>
        </w:rPr>
        <w:t>нести изменения и дополнения в приложение к постановлению от 23.11.2023 №84-п «Об утверждении  административного</w:t>
      </w:r>
      <w:r w:rsidR="00F94449" w:rsidRPr="007B0DFD">
        <w:rPr>
          <w:rFonts w:ascii="Times New Roman" w:hAnsi="Times New Roman"/>
          <w:sz w:val="28"/>
          <w:szCs w:val="28"/>
        </w:rPr>
        <w:t xml:space="preserve"> регламент</w:t>
      </w:r>
      <w:r w:rsidR="00AA5916">
        <w:rPr>
          <w:rFonts w:ascii="Times New Roman" w:hAnsi="Times New Roman"/>
          <w:sz w:val="28"/>
          <w:szCs w:val="28"/>
        </w:rPr>
        <w:t>а</w:t>
      </w:r>
      <w:r w:rsidR="00F94449" w:rsidRPr="007B0DFD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6971AF" w:rsidRPr="007B0DFD">
        <w:rPr>
          <w:rFonts w:ascii="Times New Roman" w:hAnsi="Times New Roman"/>
          <w:b/>
          <w:sz w:val="28"/>
          <w:szCs w:val="28"/>
        </w:rPr>
        <w:t xml:space="preserve"> </w:t>
      </w:r>
      <w:r w:rsidR="00E01D2B" w:rsidRPr="007B0DFD">
        <w:rPr>
          <w:rFonts w:ascii="Times New Roman" w:hAnsi="Times New Roman"/>
          <w:sz w:val="28"/>
          <w:szCs w:val="28"/>
        </w:rPr>
        <w:t xml:space="preserve">«Выдача разрешений на право вырубки зеленых насаждений» </w:t>
      </w:r>
      <w:r w:rsidR="000155BC" w:rsidRPr="007B0DFD">
        <w:rPr>
          <w:rFonts w:ascii="Times New Roman" w:hAnsi="Times New Roman"/>
          <w:iCs/>
          <w:sz w:val="28"/>
          <w:szCs w:val="28"/>
        </w:rPr>
        <w:t>согласно Приложению к данному Постановлению.</w:t>
      </w:r>
    </w:p>
    <w:p w:rsidR="00F94449" w:rsidRDefault="00F94449" w:rsidP="00F94449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7B0DFD"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обнародовать и разместить на официальном сайте администрации  муниципального образования Дмитриевский сельсовет </w:t>
      </w:r>
      <w:proofErr w:type="spellStart"/>
      <w:r w:rsidRPr="007B0D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7B0D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области.</w:t>
      </w:r>
    </w:p>
    <w:p w:rsidR="00F94449" w:rsidRPr="007B0DFD" w:rsidRDefault="00415733" w:rsidP="00AA5916">
      <w:pPr>
        <w:pStyle w:val="afc"/>
        <w:jc w:val="both"/>
        <w:rPr>
          <w:rFonts w:ascii="Times New Roman" w:hAnsi="Times New Roman"/>
          <w:sz w:val="28"/>
          <w:szCs w:val="28"/>
        </w:rPr>
      </w:pPr>
      <w:r w:rsidRPr="00415733">
        <w:rPr>
          <w:rFonts w:ascii="Times New Roman" w:hAnsi="Times New Roman"/>
          <w:sz w:val="28"/>
          <w:szCs w:val="28"/>
        </w:rPr>
        <w:t xml:space="preserve">            3. </w:t>
      </w:r>
      <w:r w:rsidR="00F94449" w:rsidRPr="007B0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449" w:rsidRPr="007B0DF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94449" w:rsidRPr="007B0DF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15733" w:rsidRPr="00752760" w:rsidRDefault="00415733" w:rsidP="0041573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</w:t>
      </w:r>
      <w:r w:rsidR="00AA5916">
        <w:rPr>
          <w:rFonts w:ascii="Times New Roman" w:eastAsia="Calibri" w:hAnsi="Times New Roman"/>
          <w:sz w:val="28"/>
          <w:szCs w:val="28"/>
          <w:lang w:val="ru-RU"/>
        </w:rPr>
        <w:t>4</w:t>
      </w:r>
      <w:r w:rsidR="00F94449" w:rsidRPr="007B0DFD">
        <w:rPr>
          <w:rFonts w:ascii="Times New Roman" w:eastAsia="Calibri" w:hAnsi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П</w:t>
      </w:r>
      <w:r w:rsidRPr="006971AF">
        <w:rPr>
          <w:rFonts w:ascii="Times New Roman" w:eastAsia="Calibri" w:hAnsi="Times New Roman"/>
          <w:sz w:val="28"/>
          <w:szCs w:val="28"/>
          <w:lang w:val="ru-RU"/>
        </w:rPr>
        <w:t xml:space="preserve">остановление вступает в силу после 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его официального опубликования в газете муниципального образования Дмитриевский сельсовет «Самолет» </w:t>
      </w:r>
    </w:p>
    <w:p w:rsidR="00F94449" w:rsidRPr="007B0DFD" w:rsidRDefault="00F94449" w:rsidP="00F94449">
      <w:pPr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7B0DFD" w:rsidRDefault="00F94449" w:rsidP="00F94449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F94449" w:rsidRPr="007B0DFD" w:rsidRDefault="00F94449" w:rsidP="00F9444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7B0DFD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7B0DFD" w:rsidRDefault="00F94449" w:rsidP="00F9444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7B0DF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936B94" w:rsidRPr="007B0D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449" w:rsidRPr="007B0DF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F94449" w:rsidRPr="007B0DFD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7B0DFD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 w:rsidR="00AB1040" w:rsidRPr="007B0DFD"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AB1040" w:rsidRPr="007B0DF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B1040" w:rsidRPr="007B0DFD" w:rsidRDefault="00AB1040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4449" w:rsidRPr="007B0DFD" w:rsidRDefault="00F94449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1D64" w:rsidRPr="007B0DFD" w:rsidRDefault="003D1D64" w:rsidP="00F94449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5916" w:rsidRDefault="00AA591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</w:p>
    <w:p w:rsidR="000155BC" w:rsidRPr="007B0DFD" w:rsidRDefault="00300356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 w:rsidRPr="007B0DFD">
        <w:rPr>
          <w:rFonts w:ascii="Times New Roman" w:hAnsi="Times New Roman"/>
          <w:sz w:val="28"/>
          <w:szCs w:val="28"/>
        </w:rPr>
        <w:t>П</w:t>
      </w:r>
      <w:r w:rsidR="000155BC" w:rsidRPr="007B0DFD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proofErr w:type="gramStart"/>
      <w:r w:rsidR="000155BC" w:rsidRPr="007B0DFD">
        <w:rPr>
          <w:rFonts w:ascii="Times New Roman" w:hAnsi="Times New Roman"/>
          <w:sz w:val="28"/>
          <w:szCs w:val="28"/>
        </w:rPr>
        <w:t>от</w:t>
      </w:r>
      <w:proofErr w:type="gramEnd"/>
    </w:p>
    <w:p w:rsidR="000155BC" w:rsidRPr="007B0DFD" w:rsidRDefault="00F27BE2" w:rsidP="000155BC">
      <w:pPr>
        <w:pStyle w:val="af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«00</w:t>
      </w:r>
      <w:r w:rsidR="00AA5916">
        <w:rPr>
          <w:rFonts w:ascii="Times New Roman" w:hAnsi="Times New Roman"/>
          <w:sz w:val="28"/>
          <w:szCs w:val="28"/>
        </w:rPr>
        <w:t>»</w:t>
      </w:r>
      <w:r w:rsidR="00415733">
        <w:rPr>
          <w:rFonts w:ascii="Times New Roman" w:hAnsi="Times New Roman"/>
          <w:sz w:val="28"/>
          <w:szCs w:val="28"/>
        </w:rPr>
        <w:t xml:space="preserve"> </w:t>
      </w:r>
      <w:r w:rsidR="003D1D64" w:rsidRPr="007B0DFD">
        <w:rPr>
          <w:rFonts w:ascii="Times New Roman" w:hAnsi="Times New Roman"/>
          <w:sz w:val="28"/>
          <w:szCs w:val="28"/>
        </w:rPr>
        <w:t xml:space="preserve"> </w:t>
      </w:r>
      <w:r w:rsidR="00E01D2B" w:rsidRPr="007B0DF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00   2023г №00</w:t>
      </w:r>
      <w:r w:rsidR="00936B94" w:rsidRPr="007B0DFD">
        <w:rPr>
          <w:rFonts w:ascii="Times New Roman" w:hAnsi="Times New Roman"/>
          <w:sz w:val="28"/>
          <w:szCs w:val="28"/>
        </w:rPr>
        <w:t xml:space="preserve">-п </w:t>
      </w:r>
    </w:p>
    <w:p w:rsidR="000155BC" w:rsidRPr="007B0DFD" w:rsidRDefault="000155BC" w:rsidP="000155BC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300356" w:rsidRPr="007B0DFD" w:rsidRDefault="00300356" w:rsidP="003003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lang w:val="ru-RU"/>
        </w:rPr>
      </w:pPr>
    </w:p>
    <w:p w:rsidR="00E01D2B" w:rsidRPr="007B0DFD" w:rsidRDefault="00AA5916" w:rsidP="00E01D2B">
      <w:pPr>
        <w:pStyle w:val="af5"/>
        <w:kinsoku w:val="0"/>
        <w:overflowPunct w:val="0"/>
        <w:spacing w:line="20" w:lineRule="atLeast"/>
        <w:ind w:right="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 и дополнения в Приложение к постановлению от 23.11.2023 № 84-п «Об утверждении административного </w:t>
      </w:r>
      <w:r w:rsidR="00E01D2B" w:rsidRPr="007B0DFD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="00E01D2B" w:rsidRPr="007B0DFD">
        <w:rPr>
          <w:b/>
          <w:sz w:val="28"/>
          <w:szCs w:val="28"/>
        </w:rPr>
        <w:t xml:space="preserve"> </w:t>
      </w:r>
      <w:r w:rsidR="00E01D2B" w:rsidRPr="007B0DFD">
        <w:rPr>
          <w:b/>
          <w:sz w:val="28"/>
          <w:szCs w:val="28"/>
        </w:rPr>
        <w:br/>
        <w:t>предоставления муниципальной услуги</w:t>
      </w:r>
    </w:p>
    <w:p w:rsidR="00E01D2B" w:rsidRPr="007B0DFD" w:rsidRDefault="00E01D2B" w:rsidP="00E01D2B">
      <w:pPr>
        <w:pStyle w:val="af5"/>
        <w:kinsoku w:val="0"/>
        <w:overflowPunct w:val="0"/>
        <w:spacing w:line="20" w:lineRule="atLeast"/>
        <w:ind w:right="2"/>
        <w:contextualSpacing/>
        <w:jc w:val="center"/>
        <w:rPr>
          <w:b/>
        </w:rPr>
      </w:pPr>
      <w:r w:rsidRPr="007B0DFD">
        <w:rPr>
          <w:b/>
          <w:sz w:val="28"/>
          <w:szCs w:val="28"/>
        </w:rPr>
        <w:t>«Выдача разрешений на право вырубки зеленых насаждений»</w:t>
      </w:r>
    </w:p>
    <w:p w:rsidR="00E01D2B" w:rsidRDefault="00E01D2B" w:rsidP="00E01D2B">
      <w:pPr>
        <w:pStyle w:val="af5"/>
        <w:kinsoku w:val="0"/>
        <w:overflowPunct w:val="0"/>
        <w:spacing w:line="20" w:lineRule="atLeast"/>
        <w:ind w:right="2" w:firstLine="709"/>
        <w:contextualSpacing/>
        <w:jc w:val="center"/>
        <w:rPr>
          <w:b/>
        </w:rPr>
      </w:pPr>
    </w:p>
    <w:p w:rsidR="00AA5916" w:rsidRDefault="00AA5916" w:rsidP="00E01D2B">
      <w:pPr>
        <w:pStyle w:val="af5"/>
        <w:kinsoku w:val="0"/>
        <w:overflowPunct w:val="0"/>
        <w:spacing w:line="20" w:lineRule="atLeast"/>
        <w:ind w:right="2" w:firstLine="709"/>
        <w:contextualSpacing/>
        <w:jc w:val="center"/>
        <w:rPr>
          <w:b/>
        </w:rPr>
      </w:pPr>
    </w:p>
    <w:p w:rsidR="00AA5916" w:rsidRPr="008333DA" w:rsidRDefault="008333DA" w:rsidP="005A6228">
      <w:pPr>
        <w:pStyle w:val="af5"/>
        <w:numPr>
          <w:ilvl w:val="0"/>
          <w:numId w:val="38"/>
        </w:numPr>
        <w:kinsoku w:val="0"/>
        <w:overflowPunct w:val="0"/>
        <w:spacing w:line="20" w:lineRule="atLeast"/>
        <w:ind w:left="709" w:right="2"/>
        <w:contextualSpacing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333DA">
        <w:rPr>
          <w:b/>
          <w:sz w:val="28"/>
          <w:szCs w:val="28"/>
        </w:rPr>
        <w:t xml:space="preserve"> </w:t>
      </w:r>
      <w:r w:rsidR="00AA5916" w:rsidRPr="008333DA">
        <w:rPr>
          <w:b/>
          <w:sz w:val="28"/>
          <w:szCs w:val="28"/>
        </w:rPr>
        <w:t>пункт</w:t>
      </w:r>
      <w:r w:rsidRPr="008333DA">
        <w:rPr>
          <w:b/>
          <w:sz w:val="28"/>
          <w:szCs w:val="28"/>
        </w:rPr>
        <w:t xml:space="preserve">е </w:t>
      </w:r>
      <w:r w:rsidR="00AA5916" w:rsidRPr="008333DA">
        <w:rPr>
          <w:b/>
          <w:sz w:val="28"/>
          <w:szCs w:val="28"/>
        </w:rPr>
        <w:t xml:space="preserve"> 1</w:t>
      </w:r>
      <w:r w:rsidR="00AA5916" w:rsidRPr="008333DA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абзацы 5,6 и 8- исключить из текста.</w:t>
      </w:r>
    </w:p>
    <w:p w:rsidR="00AA5916" w:rsidRDefault="004B3FE6" w:rsidP="008333DA">
      <w:pPr>
        <w:pStyle w:val="af5"/>
        <w:numPr>
          <w:ilvl w:val="0"/>
          <w:numId w:val="38"/>
        </w:numPr>
        <w:kinsoku w:val="0"/>
        <w:overflowPunct w:val="0"/>
        <w:spacing w:line="20" w:lineRule="atLeast"/>
        <w:ind w:left="426" w:right="2" w:firstLine="0"/>
        <w:contextualSpacing/>
        <w:rPr>
          <w:sz w:val="28"/>
          <w:szCs w:val="28"/>
        </w:rPr>
      </w:pPr>
      <w:r w:rsidRPr="008333DA">
        <w:rPr>
          <w:b/>
          <w:sz w:val="28"/>
          <w:szCs w:val="28"/>
        </w:rPr>
        <w:t>В пункте 3</w:t>
      </w:r>
      <w:r>
        <w:rPr>
          <w:sz w:val="28"/>
          <w:szCs w:val="28"/>
        </w:rPr>
        <w:t xml:space="preserve"> подпункт  4) б) изложить в новой редакции следующего содержания:</w:t>
      </w:r>
    </w:p>
    <w:p w:rsidR="004B3FE6" w:rsidRPr="001B1133" w:rsidRDefault="004B3FE6" w:rsidP="004B3FE6">
      <w:pPr>
        <w:pStyle w:val="af5"/>
        <w:tabs>
          <w:tab w:val="left" w:pos="1545"/>
          <w:tab w:val="left" w:pos="3521"/>
          <w:tab w:val="left" w:pos="4512"/>
          <w:tab w:val="left" w:pos="7052"/>
          <w:tab w:val="left" w:pos="9258"/>
        </w:tabs>
        <w:kinsoku w:val="0"/>
        <w:overflowPunct w:val="0"/>
        <w:spacing w:line="20" w:lineRule="atLeast"/>
        <w:ind w:left="1069" w:right="2"/>
        <w:contextualSpacing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Pr="001B1133">
        <w:rPr>
          <w:sz w:val="28"/>
          <w:szCs w:val="28"/>
        </w:rPr>
        <w:t>б) на официальном сайте Уполномоченного органа в информационно-телекоммуникационной сети «Интернет»</w:t>
      </w:r>
      <w:r w:rsidRPr="004B3FE6">
        <w:t xml:space="preserve"> </w:t>
      </w:r>
      <w:r w:rsidRPr="004B3FE6">
        <w:rPr>
          <w:sz w:val="28"/>
          <w:szCs w:val="28"/>
        </w:rPr>
        <w:t>http://дмитриевский</w:t>
      </w:r>
      <w:proofErr w:type="gramStart"/>
      <w:r w:rsidRPr="004B3FE6">
        <w:rPr>
          <w:sz w:val="28"/>
          <w:szCs w:val="28"/>
        </w:rPr>
        <w:t>.с</w:t>
      </w:r>
      <w:proofErr w:type="gramEnd"/>
      <w:r w:rsidRPr="004B3FE6">
        <w:rPr>
          <w:sz w:val="28"/>
          <w:szCs w:val="28"/>
        </w:rPr>
        <w:t>ельсовет56.рф/</w:t>
      </w:r>
      <w:r w:rsidRPr="001B1133">
        <w:rPr>
          <w:sz w:val="28"/>
          <w:szCs w:val="28"/>
        </w:rPr>
        <w:t xml:space="preserve"> </w:t>
      </w:r>
      <w:r w:rsidRPr="001B1133">
        <w:rPr>
          <w:iCs/>
          <w:sz w:val="28"/>
          <w:szCs w:val="28"/>
        </w:rPr>
        <w:t>(далее – сеть «Интернет»)</w:t>
      </w:r>
      <w:r w:rsidRPr="001B1133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6B2460" w:rsidRDefault="004B3FE6" w:rsidP="008333DA">
      <w:pPr>
        <w:pStyle w:val="a1"/>
        <w:numPr>
          <w:ilvl w:val="0"/>
          <w:numId w:val="38"/>
        </w:numPr>
        <w:tabs>
          <w:tab w:val="left" w:pos="0"/>
        </w:tabs>
        <w:kinsoku w:val="0"/>
        <w:overflowPunct w:val="0"/>
        <w:spacing w:line="20" w:lineRule="atLeast"/>
        <w:ind w:right="2" w:hanging="502"/>
        <w:jc w:val="both"/>
        <w:outlineLvl w:val="2"/>
        <w:rPr>
          <w:sz w:val="28"/>
          <w:szCs w:val="28"/>
        </w:rPr>
      </w:pPr>
      <w:r w:rsidRPr="008333DA">
        <w:rPr>
          <w:b/>
          <w:sz w:val="28"/>
          <w:szCs w:val="28"/>
        </w:rPr>
        <w:t xml:space="preserve">В </w:t>
      </w:r>
      <w:r w:rsidR="005A6228" w:rsidRPr="008333DA">
        <w:rPr>
          <w:b/>
          <w:sz w:val="28"/>
          <w:szCs w:val="28"/>
        </w:rPr>
        <w:t xml:space="preserve"> пункт</w:t>
      </w:r>
      <w:r w:rsidRPr="008333DA">
        <w:rPr>
          <w:b/>
          <w:sz w:val="28"/>
          <w:szCs w:val="28"/>
        </w:rPr>
        <w:t>е</w:t>
      </w:r>
      <w:r w:rsidR="005A6228" w:rsidRPr="008333DA">
        <w:rPr>
          <w:b/>
          <w:sz w:val="28"/>
          <w:szCs w:val="28"/>
        </w:rPr>
        <w:t xml:space="preserve"> 29</w:t>
      </w:r>
      <w:proofErr w:type="gramStart"/>
      <w:r w:rsidRPr="008333DA">
        <w:rPr>
          <w:sz w:val="28"/>
          <w:szCs w:val="28"/>
        </w:rPr>
        <w:t xml:space="preserve"> </w:t>
      </w:r>
      <w:r w:rsidR="006B2460">
        <w:rPr>
          <w:sz w:val="28"/>
          <w:szCs w:val="28"/>
        </w:rPr>
        <w:t>:</w:t>
      </w:r>
      <w:proofErr w:type="gramEnd"/>
    </w:p>
    <w:p w:rsidR="008333DA" w:rsidRPr="008333DA" w:rsidRDefault="006B2460" w:rsidP="006B2460">
      <w:pPr>
        <w:pStyle w:val="a1"/>
        <w:tabs>
          <w:tab w:val="left" w:pos="0"/>
        </w:tabs>
        <w:kinsoku w:val="0"/>
        <w:overflowPunct w:val="0"/>
        <w:spacing w:line="20" w:lineRule="atLeast"/>
        <w:ind w:left="1069" w:right="2"/>
        <w:jc w:val="both"/>
        <w:outlineLvl w:val="2"/>
        <w:rPr>
          <w:sz w:val="28"/>
          <w:szCs w:val="28"/>
        </w:rPr>
      </w:pPr>
      <w:r w:rsidRPr="006B24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B3FE6" w:rsidRPr="008333DA">
        <w:rPr>
          <w:sz w:val="28"/>
          <w:szCs w:val="28"/>
        </w:rPr>
        <w:t xml:space="preserve"> </w:t>
      </w:r>
      <w:proofErr w:type="gramStart"/>
      <w:r w:rsidR="004B3FE6" w:rsidRPr="008333DA">
        <w:rPr>
          <w:sz w:val="28"/>
          <w:szCs w:val="28"/>
        </w:rPr>
        <w:t>подпункт</w:t>
      </w:r>
      <w:r w:rsidR="008333DA" w:rsidRPr="008333DA">
        <w:rPr>
          <w:sz w:val="28"/>
          <w:szCs w:val="28"/>
        </w:rPr>
        <w:t>е</w:t>
      </w:r>
      <w:proofErr w:type="gramEnd"/>
      <w:r w:rsidR="004B3FE6" w:rsidRPr="008333DA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4B3FE6" w:rsidRPr="008333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="008333DA" w:rsidRPr="008333DA">
        <w:rPr>
          <w:sz w:val="28"/>
          <w:szCs w:val="28"/>
        </w:rPr>
        <w:t>: «без необходимости предоставления в иной форме»</w:t>
      </w:r>
      <w:r>
        <w:rPr>
          <w:sz w:val="28"/>
          <w:szCs w:val="28"/>
        </w:rPr>
        <w:t xml:space="preserve"> заменить словами</w:t>
      </w:r>
      <w:r w:rsidR="008333DA" w:rsidRPr="008333DA">
        <w:rPr>
          <w:sz w:val="28"/>
          <w:szCs w:val="28"/>
        </w:rPr>
        <w:t>: «без необходимости дополнительной подачи заявления в какой-либо форме;»</w:t>
      </w:r>
    </w:p>
    <w:p w:rsidR="005A6228" w:rsidRDefault="006B2460" w:rsidP="004B3FE6">
      <w:pPr>
        <w:pStyle w:val="af5"/>
        <w:kinsoku w:val="0"/>
        <w:overflowPunct w:val="0"/>
        <w:spacing w:line="20" w:lineRule="atLeast"/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3FE6">
        <w:rPr>
          <w:sz w:val="28"/>
          <w:szCs w:val="28"/>
        </w:rPr>
        <w:t>- подпункт 8) –исключить.</w:t>
      </w:r>
    </w:p>
    <w:p w:rsidR="004B3FE6" w:rsidRDefault="004B3FE6" w:rsidP="004B3FE6">
      <w:pPr>
        <w:pStyle w:val="af5"/>
        <w:kinsoku w:val="0"/>
        <w:overflowPunct w:val="0"/>
        <w:spacing w:line="20" w:lineRule="atLeast"/>
        <w:ind w:right="2" w:firstLine="709"/>
        <w:contextualSpacing/>
        <w:rPr>
          <w:sz w:val="28"/>
          <w:szCs w:val="28"/>
        </w:rPr>
      </w:pPr>
    </w:p>
    <w:p w:rsidR="005A6228" w:rsidRDefault="004B3FE6" w:rsidP="004B3FE6">
      <w:pPr>
        <w:pStyle w:val="af5"/>
        <w:kinsoku w:val="0"/>
        <w:overflowPunct w:val="0"/>
        <w:spacing w:line="20" w:lineRule="atLeast"/>
        <w:ind w:left="709" w:right="2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6B2460">
        <w:rPr>
          <w:b/>
          <w:sz w:val="28"/>
          <w:szCs w:val="28"/>
        </w:rPr>
        <w:t>Пункт 97</w:t>
      </w:r>
      <w:r>
        <w:rPr>
          <w:sz w:val="28"/>
          <w:szCs w:val="28"/>
        </w:rPr>
        <w:t xml:space="preserve"> изложить в новой редакции следующего содержания: </w:t>
      </w:r>
    </w:p>
    <w:p w:rsidR="004B3FE6" w:rsidRPr="004B3FE6" w:rsidRDefault="004B3FE6" w:rsidP="004B3FE6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FE6">
        <w:rPr>
          <w:rFonts w:ascii="Times New Roman" w:hAnsi="Times New Roman" w:cs="Times New Roman"/>
          <w:sz w:val="28"/>
          <w:szCs w:val="28"/>
        </w:rPr>
        <w:t>«97.</w:t>
      </w:r>
      <w:r w:rsidRPr="004B3FE6">
        <w:rPr>
          <w:rFonts w:ascii="Times New Roman" w:hAnsi="Times New Roman" w:cs="Times New Roman"/>
          <w:sz w:val="28"/>
          <w:szCs w:val="28"/>
        </w:rPr>
        <w:tab/>
        <w:t>Жалоба подается в орган местного самоуправления, предоставляющий муниципальную услугу, МФЦ либо в орган, являющийся учредителем МФЦ, в письменной форме на бумажном носителе или в электронной форме.</w:t>
      </w:r>
    </w:p>
    <w:p w:rsidR="004B3FE6" w:rsidRPr="004B3FE6" w:rsidRDefault="004B3FE6" w:rsidP="004B3FE6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FE6">
        <w:rPr>
          <w:rFonts w:ascii="Times New Roman" w:hAnsi="Times New Roman" w:cs="Times New Roman"/>
          <w:sz w:val="28"/>
          <w:szCs w:val="28"/>
        </w:rPr>
        <w:t>Жалоба на решение и (или) действия (бездействие) должностного лица органа местного самоуправления подается руководителю органа местного самоуправления.</w:t>
      </w:r>
    </w:p>
    <w:p w:rsidR="004B3FE6" w:rsidRPr="004B3FE6" w:rsidRDefault="004B3FE6" w:rsidP="004B3FE6">
      <w:pPr>
        <w:pStyle w:val="ConsPlusNormal"/>
        <w:spacing w:before="220"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B3FE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местного самоуправления подаются в Правительство Оренбургской области.</w:t>
      </w:r>
    </w:p>
    <w:p w:rsidR="004B3FE6" w:rsidRPr="004B3FE6" w:rsidRDefault="004B3FE6" w:rsidP="004B3FE6">
      <w:pPr>
        <w:pStyle w:val="a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4B3FE6">
        <w:rPr>
          <w:sz w:val="28"/>
          <w:szCs w:val="28"/>
        </w:rPr>
        <w:t xml:space="preserve">Жалобы на решения и действия (бездействие) работника МФЦ подаются руководителю этого МФЦ. </w:t>
      </w:r>
    </w:p>
    <w:p w:rsidR="004B3FE6" w:rsidRPr="004B3FE6" w:rsidRDefault="004B3FE6" w:rsidP="004B3FE6">
      <w:pPr>
        <w:pStyle w:val="a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  <w:rPr>
          <w:sz w:val="28"/>
          <w:szCs w:val="28"/>
        </w:rPr>
      </w:pPr>
      <w:r w:rsidRPr="004B3FE6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</w:t>
      </w:r>
      <w:proofErr w:type="gramStart"/>
      <w:r w:rsidRPr="004B3FE6">
        <w:rPr>
          <w:sz w:val="28"/>
          <w:szCs w:val="28"/>
        </w:rPr>
        <w:t>.»</w:t>
      </w:r>
      <w:proofErr w:type="gramEnd"/>
    </w:p>
    <w:p w:rsidR="004B3FE6" w:rsidRPr="00A72A1D" w:rsidRDefault="004B3FE6" w:rsidP="004B3FE6">
      <w:pPr>
        <w:pStyle w:val="a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kinsoku w:val="0"/>
        <w:overflowPunct w:val="0"/>
        <w:spacing w:line="20" w:lineRule="atLeast"/>
        <w:ind w:left="0" w:right="2" w:firstLine="567"/>
        <w:jc w:val="both"/>
      </w:pPr>
    </w:p>
    <w:p w:rsidR="004B3FE6" w:rsidRDefault="004B3FE6" w:rsidP="004B3FE6">
      <w:pPr>
        <w:pStyle w:val="af5"/>
        <w:kinsoku w:val="0"/>
        <w:overflowPunct w:val="0"/>
        <w:spacing w:line="20" w:lineRule="atLeast"/>
        <w:ind w:left="709" w:right="2"/>
        <w:contextualSpacing/>
        <w:rPr>
          <w:sz w:val="28"/>
          <w:szCs w:val="28"/>
        </w:rPr>
      </w:pPr>
    </w:p>
    <w:p w:rsidR="004B3FE6" w:rsidRDefault="004B3FE6" w:rsidP="004B3FE6">
      <w:pPr>
        <w:pStyle w:val="af5"/>
        <w:kinsoku w:val="0"/>
        <w:overflowPunct w:val="0"/>
        <w:spacing w:line="20" w:lineRule="atLeast"/>
        <w:ind w:left="1069" w:right="2"/>
        <w:contextualSpacing/>
        <w:rPr>
          <w:sz w:val="28"/>
          <w:szCs w:val="28"/>
        </w:rPr>
      </w:pPr>
    </w:p>
    <w:p w:rsidR="004B3FE6" w:rsidRDefault="004B3FE6" w:rsidP="004B3FE6">
      <w:pPr>
        <w:pStyle w:val="af5"/>
        <w:kinsoku w:val="0"/>
        <w:overflowPunct w:val="0"/>
        <w:spacing w:line="20" w:lineRule="atLeast"/>
        <w:ind w:left="1069" w:right="2"/>
        <w:contextualSpacing/>
        <w:rPr>
          <w:sz w:val="28"/>
          <w:szCs w:val="28"/>
        </w:rPr>
      </w:pPr>
    </w:p>
    <w:p w:rsidR="005A6228" w:rsidRPr="005A6228" w:rsidRDefault="005A6228" w:rsidP="00E01D2B">
      <w:pPr>
        <w:pStyle w:val="af5"/>
        <w:kinsoku w:val="0"/>
        <w:overflowPunct w:val="0"/>
        <w:spacing w:line="20" w:lineRule="atLeast"/>
        <w:ind w:right="2" w:firstLine="709"/>
        <w:contextualSpacing/>
        <w:jc w:val="center"/>
        <w:rPr>
          <w:sz w:val="28"/>
          <w:szCs w:val="28"/>
        </w:rPr>
      </w:pPr>
    </w:p>
    <w:sectPr w:rsidR="005A6228" w:rsidRPr="005A6228" w:rsidSect="006B2460">
      <w:pgSz w:w="11910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909" w:rsidRDefault="00DE0909" w:rsidP="002F70FE">
      <w:r>
        <w:separator/>
      </w:r>
    </w:p>
  </w:endnote>
  <w:endnote w:type="continuationSeparator" w:id="0">
    <w:p w:rsidR="00DE0909" w:rsidRDefault="00DE0909" w:rsidP="002F7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909" w:rsidRDefault="00DE0909" w:rsidP="002F70FE">
      <w:r>
        <w:separator/>
      </w:r>
    </w:p>
  </w:footnote>
  <w:footnote w:type="continuationSeparator" w:id="0">
    <w:p w:rsidR="00DE0909" w:rsidRDefault="00DE0909" w:rsidP="002F7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1345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375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3153" w:hanging="421"/>
      </w:pPr>
    </w:lvl>
    <w:lvl w:ilvl="3">
      <w:numFmt w:val="bullet"/>
      <w:lvlText w:val="•"/>
      <w:lvlJc w:val="left"/>
      <w:pPr>
        <w:ind w:left="4059" w:hanging="421"/>
      </w:pPr>
    </w:lvl>
    <w:lvl w:ilvl="4">
      <w:numFmt w:val="bullet"/>
      <w:lvlText w:val="•"/>
      <w:lvlJc w:val="left"/>
      <w:pPr>
        <w:ind w:left="4966" w:hanging="421"/>
      </w:pPr>
    </w:lvl>
    <w:lvl w:ilvl="5">
      <w:numFmt w:val="bullet"/>
      <w:lvlText w:val="•"/>
      <w:lvlJc w:val="left"/>
      <w:pPr>
        <w:ind w:left="5872" w:hanging="421"/>
      </w:pPr>
    </w:lvl>
    <w:lvl w:ilvl="6">
      <w:numFmt w:val="bullet"/>
      <w:lvlText w:val="•"/>
      <w:lvlJc w:val="left"/>
      <w:pPr>
        <w:ind w:left="6779" w:hanging="421"/>
      </w:pPr>
    </w:lvl>
    <w:lvl w:ilvl="7">
      <w:numFmt w:val="bullet"/>
      <w:lvlText w:val="•"/>
      <w:lvlJc w:val="left"/>
      <w:pPr>
        <w:ind w:left="7685" w:hanging="421"/>
      </w:pPr>
    </w:lvl>
    <w:lvl w:ilvl="8">
      <w:numFmt w:val="bullet"/>
      <w:lvlText w:val="•"/>
      <w:lvlJc w:val="left"/>
      <w:pPr>
        <w:ind w:left="8592" w:hanging="421"/>
      </w:pPr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%1"/>
      <w:lvlJc w:val="left"/>
      <w:pPr>
        <w:ind w:left="215" w:hanging="561"/>
      </w:pPr>
      <w:rPr>
        <w:rFonts w:cs="Times New Roman"/>
      </w:rPr>
    </w:lvl>
    <w:lvl w:ilvl="1">
      <w:start w:val="24"/>
      <w:numFmt w:val="decimal"/>
      <w:lvlText w:val="%1.%2."/>
      <w:lvlJc w:val="left"/>
      <w:pPr>
        <w:ind w:left="215" w:hanging="56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561"/>
      </w:pPr>
    </w:lvl>
    <w:lvl w:ilvl="3">
      <w:numFmt w:val="bullet"/>
      <w:lvlText w:val="•"/>
      <w:lvlJc w:val="left"/>
      <w:pPr>
        <w:ind w:left="3275" w:hanging="561"/>
      </w:pPr>
    </w:lvl>
    <w:lvl w:ilvl="4">
      <w:numFmt w:val="bullet"/>
      <w:lvlText w:val="•"/>
      <w:lvlJc w:val="left"/>
      <w:pPr>
        <w:ind w:left="4294" w:hanging="561"/>
      </w:pPr>
    </w:lvl>
    <w:lvl w:ilvl="5">
      <w:numFmt w:val="bullet"/>
      <w:lvlText w:val="•"/>
      <w:lvlJc w:val="left"/>
      <w:pPr>
        <w:ind w:left="5312" w:hanging="561"/>
      </w:pPr>
    </w:lvl>
    <w:lvl w:ilvl="6">
      <w:numFmt w:val="bullet"/>
      <w:lvlText w:val="•"/>
      <w:lvlJc w:val="left"/>
      <w:pPr>
        <w:ind w:left="6331" w:hanging="561"/>
      </w:pPr>
    </w:lvl>
    <w:lvl w:ilvl="7">
      <w:numFmt w:val="bullet"/>
      <w:lvlText w:val="•"/>
      <w:lvlJc w:val="left"/>
      <w:pPr>
        <w:ind w:left="7349" w:hanging="561"/>
      </w:pPr>
    </w:lvl>
    <w:lvl w:ilvl="8">
      <w:numFmt w:val="bullet"/>
      <w:lvlText w:val="•"/>
      <w:lvlJc w:val="left"/>
      <w:pPr>
        <w:ind w:left="8368" w:hanging="56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8">
    <w:nsid w:val="0000040A"/>
    <w:multiLevelType w:val="multilevel"/>
    <w:tmpl w:val="0000088D"/>
    <w:lvl w:ilvl="0">
      <w:start w:val="5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numFmt w:val="bullet"/>
      <w:lvlText w:val="•"/>
      <w:lvlJc w:val="left"/>
      <w:pPr>
        <w:ind w:left="2257" w:hanging="421"/>
      </w:pPr>
    </w:lvl>
    <w:lvl w:ilvl="3">
      <w:numFmt w:val="bullet"/>
      <w:lvlText w:val="•"/>
      <w:lvlJc w:val="left"/>
      <w:pPr>
        <w:ind w:left="3275" w:hanging="421"/>
      </w:pPr>
    </w:lvl>
    <w:lvl w:ilvl="4">
      <w:numFmt w:val="bullet"/>
      <w:lvlText w:val="•"/>
      <w:lvlJc w:val="left"/>
      <w:pPr>
        <w:ind w:left="4294" w:hanging="421"/>
      </w:pPr>
    </w:lvl>
    <w:lvl w:ilvl="5">
      <w:numFmt w:val="bullet"/>
      <w:lvlText w:val="•"/>
      <w:lvlJc w:val="left"/>
      <w:pPr>
        <w:ind w:left="5312" w:hanging="421"/>
      </w:pPr>
    </w:lvl>
    <w:lvl w:ilvl="6">
      <w:numFmt w:val="bullet"/>
      <w:lvlText w:val="•"/>
      <w:lvlJc w:val="left"/>
      <w:pPr>
        <w:ind w:left="6331" w:hanging="421"/>
      </w:pPr>
    </w:lvl>
    <w:lvl w:ilvl="7">
      <w:numFmt w:val="bullet"/>
      <w:lvlText w:val="•"/>
      <w:lvlJc w:val="left"/>
      <w:pPr>
        <w:ind w:left="7349" w:hanging="421"/>
      </w:pPr>
    </w:lvl>
    <w:lvl w:ilvl="8">
      <w:numFmt w:val="bullet"/>
      <w:lvlText w:val="•"/>
      <w:lvlJc w:val="left"/>
      <w:pPr>
        <w:ind w:left="8368" w:hanging="421"/>
      </w:pPr>
    </w:lvl>
  </w:abstractNum>
  <w:abstractNum w:abstractNumId="9">
    <w:nsid w:val="0000040B"/>
    <w:multiLevelType w:val="multilevel"/>
    <w:tmpl w:val="0000088E"/>
    <w:lvl w:ilvl="0">
      <w:start w:val="6"/>
      <w:numFmt w:val="decimal"/>
      <w:lvlText w:val="%1"/>
      <w:lvlJc w:val="left"/>
      <w:pPr>
        <w:ind w:left="216" w:hanging="42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216" w:hanging="42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3880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3">
      <w:start w:val="1"/>
      <w:numFmt w:val="decimal"/>
      <w:lvlText w:val="%4."/>
      <w:lvlJc w:val="left"/>
      <w:pPr>
        <w:ind w:left="393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4">
      <w:start w:val="1"/>
      <w:numFmt w:val="decimal"/>
      <w:lvlText w:val="%5."/>
      <w:lvlJc w:val="left"/>
      <w:pPr>
        <w:ind w:left="4221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5">
      <w:start w:val="1"/>
      <w:numFmt w:val="decimal"/>
      <w:lvlText w:val="%6."/>
      <w:lvlJc w:val="left"/>
      <w:pPr>
        <w:ind w:left="4292" w:hanging="211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6">
      <w:numFmt w:val="bullet"/>
      <w:lvlText w:val="•"/>
      <w:lvlJc w:val="left"/>
      <w:pPr>
        <w:ind w:left="6335" w:hanging="211"/>
      </w:pPr>
    </w:lvl>
    <w:lvl w:ilvl="7">
      <w:numFmt w:val="bullet"/>
      <w:lvlText w:val="•"/>
      <w:lvlJc w:val="left"/>
      <w:pPr>
        <w:ind w:left="7352" w:hanging="211"/>
      </w:pPr>
    </w:lvl>
    <w:lvl w:ilvl="8">
      <w:numFmt w:val="bullet"/>
      <w:lvlText w:val="•"/>
      <w:lvlJc w:val="left"/>
      <w:pPr>
        <w:ind w:left="8370" w:hanging="211"/>
      </w:pPr>
    </w:lvl>
  </w:abstractNum>
  <w:abstractNum w:abstractNumId="10">
    <w:nsid w:val="0262235D"/>
    <w:multiLevelType w:val="multilevel"/>
    <w:tmpl w:val="CD560016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55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04613826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2">
    <w:nsid w:val="08A97627"/>
    <w:multiLevelType w:val="multilevel"/>
    <w:tmpl w:val="5192C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13">
    <w:nsid w:val="0B614C6B"/>
    <w:multiLevelType w:val="hybridMultilevel"/>
    <w:tmpl w:val="F33AC2C0"/>
    <w:lvl w:ilvl="0" w:tplc="1FBE1894">
      <w:start w:val="1"/>
      <w:numFmt w:val="decimal"/>
      <w:lvlText w:val="%1)"/>
      <w:lvlJc w:val="left"/>
      <w:pPr>
        <w:ind w:left="1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65" w:hanging="180"/>
      </w:pPr>
      <w:rPr>
        <w:rFonts w:cs="Times New Roman"/>
      </w:rPr>
    </w:lvl>
  </w:abstractNum>
  <w:abstractNum w:abstractNumId="14">
    <w:nsid w:val="0CF0798A"/>
    <w:multiLevelType w:val="multilevel"/>
    <w:tmpl w:val="DB76C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>
    <w:nsid w:val="13B377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4470C2C"/>
    <w:multiLevelType w:val="hybridMultilevel"/>
    <w:tmpl w:val="20BAF6B4"/>
    <w:lvl w:ilvl="0" w:tplc="3688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7D575B"/>
    <w:multiLevelType w:val="multilevel"/>
    <w:tmpl w:val="03089FC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1C440C98"/>
    <w:multiLevelType w:val="hybridMultilevel"/>
    <w:tmpl w:val="BB3ECFB8"/>
    <w:lvl w:ilvl="0" w:tplc="661832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BCCEEE2" w:tentative="1">
      <w:start w:val="1"/>
      <w:numFmt w:val="lowerLetter"/>
      <w:lvlText w:val="%2."/>
      <w:lvlJc w:val="left"/>
      <w:pPr>
        <w:ind w:left="1789" w:hanging="360"/>
      </w:pPr>
    </w:lvl>
    <w:lvl w:ilvl="2" w:tplc="E3141834" w:tentative="1">
      <w:start w:val="1"/>
      <w:numFmt w:val="lowerRoman"/>
      <w:lvlText w:val="%3."/>
      <w:lvlJc w:val="right"/>
      <w:pPr>
        <w:ind w:left="2509" w:hanging="180"/>
      </w:pPr>
    </w:lvl>
    <w:lvl w:ilvl="3" w:tplc="EA08BF20" w:tentative="1">
      <w:start w:val="1"/>
      <w:numFmt w:val="decimal"/>
      <w:lvlText w:val="%4."/>
      <w:lvlJc w:val="left"/>
      <w:pPr>
        <w:ind w:left="3229" w:hanging="360"/>
      </w:pPr>
    </w:lvl>
    <w:lvl w:ilvl="4" w:tplc="E3248D28" w:tentative="1">
      <w:start w:val="1"/>
      <w:numFmt w:val="lowerLetter"/>
      <w:lvlText w:val="%5."/>
      <w:lvlJc w:val="left"/>
      <w:pPr>
        <w:ind w:left="3949" w:hanging="360"/>
      </w:pPr>
    </w:lvl>
    <w:lvl w:ilvl="5" w:tplc="BB96F366" w:tentative="1">
      <w:start w:val="1"/>
      <w:numFmt w:val="lowerRoman"/>
      <w:lvlText w:val="%6."/>
      <w:lvlJc w:val="right"/>
      <w:pPr>
        <w:ind w:left="4669" w:hanging="180"/>
      </w:pPr>
    </w:lvl>
    <w:lvl w:ilvl="6" w:tplc="4C20C1F6" w:tentative="1">
      <w:start w:val="1"/>
      <w:numFmt w:val="decimal"/>
      <w:lvlText w:val="%7."/>
      <w:lvlJc w:val="left"/>
      <w:pPr>
        <w:ind w:left="5389" w:hanging="360"/>
      </w:pPr>
    </w:lvl>
    <w:lvl w:ilvl="7" w:tplc="8B048128" w:tentative="1">
      <w:start w:val="1"/>
      <w:numFmt w:val="lowerLetter"/>
      <w:lvlText w:val="%8."/>
      <w:lvlJc w:val="left"/>
      <w:pPr>
        <w:ind w:left="6109" w:hanging="360"/>
      </w:pPr>
    </w:lvl>
    <w:lvl w:ilvl="8" w:tplc="633E9E6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68E5716"/>
    <w:multiLevelType w:val="multilevel"/>
    <w:tmpl w:val="D2FCAC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21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8087586"/>
    <w:multiLevelType w:val="multilevel"/>
    <w:tmpl w:val="E33C183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5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0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cs="Times New Roman" w:hint="default"/>
      </w:rPr>
    </w:lvl>
  </w:abstractNum>
  <w:abstractNum w:abstractNumId="2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2">
    <w:nsid w:val="2D827D1B"/>
    <w:multiLevelType w:val="multilevel"/>
    <w:tmpl w:val="8EBAEC46"/>
    <w:lvl w:ilvl="0">
      <w:start w:val="2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10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23">
    <w:nsid w:val="316110B2"/>
    <w:multiLevelType w:val="multilevel"/>
    <w:tmpl w:val="6922C4F4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>
    <w:nsid w:val="34ED1542"/>
    <w:multiLevelType w:val="hybridMultilevel"/>
    <w:tmpl w:val="EF402A64"/>
    <w:lvl w:ilvl="0" w:tplc="9F063D6E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FBD6E2B2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83E0CE5A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FA981FDE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FD46F678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DE12F3B0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35A45ECC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4AE0085A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C6C2A0F6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25">
    <w:nsid w:val="3CE43933"/>
    <w:multiLevelType w:val="multilevel"/>
    <w:tmpl w:val="7090B408"/>
    <w:lvl w:ilvl="0">
      <w:start w:val="2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6">
    <w:nsid w:val="411A37B8"/>
    <w:multiLevelType w:val="hybridMultilevel"/>
    <w:tmpl w:val="700A9494"/>
    <w:lvl w:ilvl="0" w:tplc="1EDC5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DC374A"/>
    <w:multiLevelType w:val="multilevel"/>
    <w:tmpl w:val="12B285AC"/>
    <w:lvl w:ilvl="0">
      <w:start w:val="2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34"/>
      <w:numFmt w:val="decimal"/>
      <w:lvlText w:val="%1.%2"/>
      <w:lvlJc w:val="left"/>
      <w:pPr>
        <w:ind w:left="1288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8">
    <w:nsid w:val="51306C3F"/>
    <w:multiLevelType w:val="hybridMultilevel"/>
    <w:tmpl w:val="FB5CB2AC"/>
    <w:lvl w:ilvl="0" w:tplc="DF02D13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C3A8B852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D3AE70F2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600BFB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D56010C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8D06AB8A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5CD01E76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FD7059A0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D1BA6F2E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149212B"/>
    <w:multiLevelType w:val="multilevel"/>
    <w:tmpl w:val="2CF883D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134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92" w:hanging="1800"/>
      </w:pPr>
      <w:rPr>
        <w:rFonts w:cs="Times New Roman" w:hint="default"/>
      </w:rPr>
    </w:lvl>
  </w:abstractNum>
  <w:abstractNum w:abstractNumId="30">
    <w:nsid w:val="587838EE"/>
    <w:multiLevelType w:val="multilevel"/>
    <w:tmpl w:val="EB50DA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31">
    <w:nsid w:val="6155564E"/>
    <w:multiLevelType w:val="multilevel"/>
    <w:tmpl w:val="6C5A426C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3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2">
    <w:nsid w:val="62360615"/>
    <w:multiLevelType w:val="multilevel"/>
    <w:tmpl w:val="E6BA317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3">
    <w:nsid w:val="6CB114CB"/>
    <w:multiLevelType w:val="multilevel"/>
    <w:tmpl w:val="CB1812C0"/>
    <w:lvl w:ilvl="0">
      <w:start w:val="2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28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85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26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552" w:hanging="2160"/>
      </w:pPr>
      <w:rPr>
        <w:rFonts w:cs="Times New Roman" w:hint="default"/>
      </w:rPr>
    </w:lvl>
  </w:abstractNum>
  <w:abstractNum w:abstractNumId="34">
    <w:nsid w:val="6D692F1B"/>
    <w:multiLevelType w:val="multilevel"/>
    <w:tmpl w:val="C060DE00"/>
    <w:lvl w:ilvl="0">
      <w:start w:val="2"/>
      <w:numFmt w:val="decimal"/>
      <w:lvlText w:val="%1"/>
      <w:lvlJc w:val="left"/>
      <w:pPr>
        <w:ind w:left="552" w:hanging="552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552" w:hanging="5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76E213B3"/>
    <w:multiLevelType w:val="hybridMultilevel"/>
    <w:tmpl w:val="FFF616C8"/>
    <w:lvl w:ilvl="0" w:tplc="30AE062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114B1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851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10C3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3CAB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B608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3207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D4D9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D098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9D3898"/>
    <w:multiLevelType w:val="multilevel"/>
    <w:tmpl w:val="D6B6B6A2"/>
    <w:lvl w:ilvl="0">
      <w:start w:val="1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>
    <w:nsid w:val="7DD058FC"/>
    <w:multiLevelType w:val="multilevel"/>
    <w:tmpl w:val="EA64886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33"/>
  </w:num>
  <w:num w:numId="15">
    <w:abstractNumId w:val="28"/>
  </w:num>
  <w:num w:numId="16">
    <w:abstractNumId w:val="13"/>
  </w:num>
  <w:num w:numId="17">
    <w:abstractNumId w:val="23"/>
  </w:num>
  <w:num w:numId="18">
    <w:abstractNumId w:val="20"/>
  </w:num>
  <w:num w:numId="19">
    <w:abstractNumId w:val="34"/>
  </w:num>
  <w:num w:numId="20">
    <w:abstractNumId w:val="22"/>
  </w:num>
  <w:num w:numId="21">
    <w:abstractNumId w:val="15"/>
  </w:num>
  <w:num w:numId="22">
    <w:abstractNumId w:val="29"/>
  </w:num>
  <w:num w:numId="23">
    <w:abstractNumId w:val="10"/>
  </w:num>
  <w:num w:numId="24">
    <w:abstractNumId w:val="24"/>
  </w:num>
  <w:num w:numId="25">
    <w:abstractNumId w:val="31"/>
  </w:num>
  <w:num w:numId="26">
    <w:abstractNumId w:val="27"/>
  </w:num>
  <w:num w:numId="27">
    <w:abstractNumId w:val="14"/>
  </w:num>
  <w:num w:numId="28">
    <w:abstractNumId w:val="11"/>
  </w:num>
  <w:num w:numId="29">
    <w:abstractNumId w:val="18"/>
  </w:num>
  <w:num w:numId="30">
    <w:abstractNumId w:val="32"/>
  </w:num>
  <w:num w:numId="31">
    <w:abstractNumId w:val="12"/>
  </w:num>
  <w:num w:numId="32">
    <w:abstractNumId w:val="17"/>
  </w:num>
  <w:num w:numId="33">
    <w:abstractNumId w:val="36"/>
  </w:num>
  <w:num w:numId="34">
    <w:abstractNumId w:val="37"/>
  </w:num>
  <w:num w:numId="35">
    <w:abstractNumId w:val="25"/>
  </w:num>
  <w:num w:numId="36">
    <w:abstractNumId w:val="16"/>
  </w:num>
  <w:num w:numId="37">
    <w:abstractNumId w:val="30"/>
  </w:num>
  <w:num w:numId="38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2D4"/>
    <w:rsid w:val="00007D91"/>
    <w:rsid w:val="000155BC"/>
    <w:rsid w:val="00034C29"/>
    <w:rsid w:val="000378F0"/>
    <w:rsid w:val="00064071"/>
    <w:rsid w:val="000F2872"/>
    <w:rsid w:val="001B1133"/>
    <w:rsid w:val="002171F1"/>
    <w:rsid w:val="00261D87"/>
    <w:rsid w:val="00281ADC"/>
    <w:rsid w:val="002F70FE"/>
    <w:rsid w:val="00300356"/>
    <w:rsid w:val="00301298"/>
    <w:rsid w:val="003663EE"/>
    <w:rsid w:val="003C26C4"/>
    <w:rsid w:val="003C5E4F"/>
    <w:rsid w:val="003C6124"/>
    <w:rsid w:val="003D1D64"/>
    <w:rsid w:val="00415733"/>
    <w:rsid w:val="00421112"/>
    <w:rsid w:val="00487F66"/>
    <w:rsid w:val="00492C68"/>
    <w:rsid w:val="00495146"/>
    <w:rsid w:val="004B3FE6"/>
    <w:rsid w:val="00536366"/>
    <w:rsid w:val="00551495"/>
    <w:rsid w:val="005527F8"/>
    <w:rsid w:val="0056444F"/>
    <w:rsid w:val="00595BEF"/>
    <w:rsid w:val="005A6228"/>
    <w:rsid w:val="005B7BA0"/>
    <w:rsid w:val="005C525D"/>
    <w:rsid w:val="005E3B30"/>
    <w:rsid w:val="005F6AE3"/>
    <w:rsid w:val="00600102"/>
    <w:rsid w:val="00635ACD"/>
    <w:rsid w:val="00662AF1"/>
    <w:rsid w:val="00694347"/>
    <w:rsid w:val="006971AF"/>
    <w:rsid w:val="006A33DB"/>
    <w:rsid w:val="006B0D57"/>
    <w:rsid w:val="006B2460"/>
    <w:rsid w:val="006C6365"/>
    <w:rsid w:val="006E4211"/>
    <w:rsid w:val="00703631"/>
    <w:rsid w:val="00712ADF"/>
    <w:rsid w:val="007B0DFD"/>
    <w:rsid w:val="007E2AC9"/>
    <w:rsid w:val="00831796"/>
    <w:rsid w:val="008333DA"/>
    <w:rsid w:val="00871758"/>
    <w:rsid w:val="00936B94"/>
    <w:rsid w:val="00954F51"/>
    <w:rsid w:val="0096257B"/>
    <w:rsid w:val="009E6A70"/>
    <w:rsid w:val="009F65DC"/>
    <w:rsid w:val="00A044E8"/>
    <w:rsid w:val="00A279C9"/>
    <w:rsid w:val="00A36088"/>
    <w:rsid w:val="00AA5916"/>
    <w:rsid w:val="00AB1040"/>
    <w:rsid w:val="00AD4AA4"/>
    <w:rsid w:val="00AE5BFC"/>
    <w:rsid w:val="00B05970"/>
    <w:rsid w:val="00C0676E"/>
    <w:rsid w:val="00C437DB"/>
    <w:rsid w:val="00CB475B"/>
    <w:rsid w:val="00CB6D7F"/>
    <w:rsid w:val="00CC0DD6"/>
    <w:rsid w:val="00CC24FE"/>
    <w:rsid w:val="00D27AA7"/>
    <w:rsid w:val="00DE0909"/>
    <w:rsid w:val="00E01D2B"/>
    <w:rsid w:val="00E337C5"/>
    <w:rsid w:val="00E77341"/>
    <w:rsid w:val="00EB626D"/>
    <w:rsid w:val="00ED7BC4"/>
    <w:rsid w:val="00EE52C7"/>
    <w:rsid w:val="00EE5966"/>
    <w:rsid w:val="00F132D4"/>
    <w:rsid w:val="00F2722E"/>
    <w:rsid w:val="00F27BE2"/>
    <w:rsid w:val="00F360A3"/>
    <w:rsid w:val="00F448F2"/>
    <w:rsid w:val="00F513CA"/>
    <w:rsid w:val="00F63BA1"/>
    <w:rsid w:val="00F66DE2"/>
    <w:rsid w:val="00F94449"/>
    <w:rsid w:val="00FC5F74"/>
    <w:rsid w:val="00FF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1"/>
    <w:next w:val="a0"/>
    <w:link w:val="20"/>
    <w:uiPriority w:val="9"/>
    <w:unhideWhenUsed/>
    <w:qFormat/>
    <w:rsid w:val="00E01D2B"/>
    <w:pPr>
      <w:spacing w:before="240" w:after="240" w:line="312" w:lineRule="auto"/>
      <w:ind w:left="1284" w:hanging="432"/>
      <w:jc w:val="both"/>
      <w:outlineLvl w:val="1"/>
    </w:pPr>
    <w:rPr>
      <w:rFonts w:eastAsia="Calibri"/>
      <w:b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2"/>
    <w:link w:val="3"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5"/>
    <w:rsid w:val="000155BC"/>
    <w:pPr>
      <w:widowControl/>
      <w:numPr>
        <w:numId w:val="2"/>
      </w:numPr>
      <w:snapToGrid/>
    </w:pPr>
  </w:style>
  <w:style w:type="paragraph" w:customStyle="1" w:styleId="a5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0"/>
    <w:link w:val="a7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aliases w:val="Основной текст 1,Нумерованный список !!"/>
    <w:basedOn w:val="a0"/>
    <w:link w:val="a9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"/>
    <w:basedOn w:val="a2"/>
    <w:link w:val="a8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basedOn w:val="a2"/>
    <w:link w:val="ab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Plain Text"/>
    <w:basedOn w:val="a0"/>
    <w:link w:val="aa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link w:val="ConsPlusNonformat0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c">
    <w:name w:val="footer"/>
    <w:basedOn w:val="a0"/>
    <w:link w:val="ad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d">
    <w:name w:val="Нижний колонтитул Знак"/>
    <w:basedOn w:val="a2"/>
    <w:link w:val="ac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2"/>
    <w:rsid w:val="000155BC"/>
  </w:style>
  <w:style w:type="character" w:styleId="af">
    <w:name w:val="Hyperlink"/>
    <w:basedOn w:val="a2"/>
    <w:uiPriority w:val="99"/>
    <w:rsid w:val="000155BC"/>
    <w:rPr>
      <w:color w:val="0000FF"/>
      <w:u w:val="single"/>
    </w:rPr>
  </w:style>
  <w:style w:type="paragraph" w:styleId="af0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1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1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2"/>
    <w:link w:val="af0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2">
    <w:name w:val="header"/>
    <w:basedOn w:val="a0"/>
    <w:link w:val="af3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3">
    <w:name w:val="Верхний колонтитул Знак"/>
    <w:basedOn w:val="a2"/>
    <w:link w:val="af2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41,Bullet Number,Индексы,Num Bullet 1,Paragraphe de liste1,lp1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41 Знак,Bullet Number Знак,Индексы Знак"/>
    <w:link w:val="a1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uiPriority w:val="99"/>
    <w:qFormat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2"/>
    <w:link w:val="af5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2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2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2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2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2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1">
    <w:name w:val="Body Text Indent 2"/>
    <w:basedOn w:val="a0"/>
    <w:link w:val="22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2"/>
    <w:link w:val="21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2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2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2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3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uiPriority w:val="20"/>
    <w:qFormat/>
    <w:rsid w:val="000155BC"/>
    <w:rPr>
      <w:i/>
      <w:iCs/>
    </w:rPr>
  </w:style>
  <w:style w:type="character" w:styleId="affb">
    <w:name w:val="footnote reference"/>
    <w:uiPriority w:val="99"/>
    <w:rsid w:val="002F70FE"/>
    <w:rPr>
      <w:vertAlign w:val="superscript"/>
    </w:rPr>
  </w:style>
  <w:style w:type="character" w:customStyle="1" w:styleId="pt-a0-000004">
    <w:name w:val="pt-a0-000004"/>
    <w:basedOn w:val="a2"/>
    <w:rsid w:val="003D1D64"/>
  </w:style>
  <w:style w:type="character" w:customStyle="1" w:styleId="fontstyle01">
    <w:name w:val="fontstyle01"/>
    <w:basedOn w:val="a2"/>
    <w:rsid w:val="003D1D6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2"/>
    <w:rsid w:val="003D1D6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c">
    <w:name w:val="Цветовое выделение"/>
    <w:rsid w:val="003D1D64"/>
    <w:rPr>
      <w:b/>
      <w:color w:val="26282F"/>
    </w:rPr>
  </w:style>
  <w:style w:type="paragraph" w:customStyle="1" w:styleId="affd">
    <w:name w:val="Таблицы (моноширинный)"/>
    <w:basedOn w:val="a0"/>
    <w:next w:val="a0"/>
    <w:uiPriority w:val="99"/>
    <w:rsid w:val="003D1D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23">
    <w:name w:val="Абзац списка2"/>
    <w:basedOn w:val="a0"/>
    <w:rsid w:val="00300356"/>
    <w:pPr>
      <w:ind w:left="720"/>
    </w:pPr>
    <w:rPr>
      <w:rFonts w:ascii="Times New Roman" w:eastAsia="Times New Roman" w:hAnsi="Times New Roman"/>
      <w:lang w:val="ru-RU" w:eastAsia="ru-RU" w:bidi="ar-SA"/>
    </w:rPr>
  </w:style>
  <w:style w:type="paragraph" w:customStyle="1" w:styleId="affe">
    <w:name w:val="Знак Знак Знак Знак Знак Знак Знак Знак Знак"/>
    <w:basedOn w:val="a0"/>
    <w:rsid w:val="00300356"/>
    <w:pPr>
      <w:tabs>
        <w:tab w:val="num" w:pos="432"/>
      </w:tabs>
      <w:spacing w:before="120" w:after="160"/>
      <w:ind w:left="432" w:hanging="432"/>
      <w:jc w:val="both"/>
    </w:pPr>
    <w:rPr>
      <w:rFonts w:ascii="Arial" w:eastAsia="Times New Roman" w:hAnsi="Arial"/>
      <w:b/>
      <w:bCs/>
      <w:caps/>
      <w:sz w:val="32"/>
      <w:szCs w:val="32"/>
      <w:lang w:bidi="ar-SA"/>
    </w:rPr>
  </w:style>
  <w:style w:type="paragraph" w:customStyle="1" w:styleId="BlockQuotation">
    <w:name w:val="Block Quotation"/>
    <w:basedOn w:val="a0"/>
    <w:rsid w:val="00300356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ConsPlusNonformat0">
    <w:name w:val="ConsPlusNonformat Знак"/>
    <w:link w:val="ConsPlusNonformat"/>
    <w:uiPriority w:val="99"/>
    <w:locked/>
    <w:rsid w:val="00300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Знак Знак Знак Знак Знак Знак Знак Знак"/>
    <w:basedOn w:val="a0"/>
    <w:rsid w:val="003003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customStyle="1" w:styleId="80">
    <w:name w:val="Знак Знак8 Знак Знак"/>
    <w:basedOn w:val="a0"/>
    <w:autoRedefine/>
    <w:rsid w:val="00300356"/>
    <w:pPr>
      <w:tabs>
        <w:tab w:val="left" w:pos="2160"/>
      </w:tabs>
      <w:spacing w:before="120" w:line="240" w:lineRule="exact"/>
      <w:jc w:val="both"/>
    </w:pPr>
    <w:rPr>
      <w:rFonts w:ascii="Times New Roman" w:eastAsia="Times New Roman" w:hAnsi="Times New Roman"/>
      <w:noProof/>
      <w:lang w:eastAsia="ru-RU" w:bidi="ar-SA"/>
    </w:rPr>
  </w:style>
  <w:style w:type="character" w:customStyle="1" w:styleId="15">
    <w:name w:val="Текст выноски Знак1"/>
    <w:basedOn w:val="a2"/>
    <w:uiPriority w:val="99"/>
    <w:semiHidden/>
    <w:rsid w:val="00492C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Гипертекстовая ссылка"/>
    <w:basedOn w:val="a2"/>
    <w:uiPriority w:val="99"/>
    <w:rsid w:val="00492C68"/>
    <w:rPr>
      <w:color w:val="106BBE"/>
    </w:rPr>
  </w:style>
  <w:style w:type="character" w:customStyle="1" w:styleId="afff1">
    <w:name w:val="Сравнение редакций. Добавленный фрагмент"/>
    <w:uiPriority w:val="99"/>
    <w:rsid w:val="00492C68"/>
    <w:rPr>
      <w:color w:val="000000"/>
      <w:shd w:val="clear" w:color="auto" w:fill="C1D7FF"/>
    </w:rPr>
  </w:style>
  <w:style w:type="paragraph" w:customStyle="1" w:styleId="Style11">
    <w:name w:val="Style11"/>
    <w:basedOn w:val="a0"/>
    <w:uiPriority w:val="99"/>
    <w:rsid w:val="00492C68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60">
    <w:name w:val="Font Style60"/>
    <w:basedOn w:val="a2"/>
    <w:uiPriority w:val="99"/>
    <w:rsid w:val="00492C68"/>
    <w:rPr>
      <w:rFonts w:ascii="Times New Roman" w:hAnsi="Times New Roman" w:cs="Times New Roman"/>
      <w:sz w:val="26"/>
      <w:szCs w:val="26"/>
    </w:rPr>
  </w:style>
  <w:style w:type="paragraph" w:customStyle="1" w:styleId="afff2">
    <w:name w:val="Нормальный (таблица)"/>
    <w:basedOn w:val="a0"/>
    <w:next w:val="a0"/>
    <w:uiPriority w:val="99"/>
    <w:rsid w:val="00492C68"/>
    <w:pPr>
      <w:widowControl w:val="0"/>
      <w:suppressAutoHyphens/>
      <w:autoSpaceDE w:val="0"/>
      <w:jc w:val="both"/>
    </w:pPr>
    <w:rPr>
      <w:rFonts w:ascii="Times New Roman CYR" w:eastAsia="Times New Roman" w:hAnsi="Times New Roman CYR" w:cs="Times New Roman CYR"/>
      <w:lang w:val="ru-RU" w:eastAsia="ar-SA" w:bidi="ar-SA"/>
    </w:rPr>
  </w:style>
  <w:style w:type="paragraph" w:customStyle="1" w:styleId="afff3">
    <w:name w:val="Прижатый влево"/>
    <w:basedOn w:val="a0"/>
    <w:next w:val="a0"/>
    <w:uiPriority w:val="99"/>
    <w:rsid w:val="00492C68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lang w:val="ru-RU" w:eastAsia="ar-SA" w:bidi="ar-SA"/>
    </w:rPr>
  </w:style>
  <w:style w:type="character" w:customStyle="1" w:styleId="20">
    <w:name w:val="Заголовок 2 Знак"/>
    <w:basedOn w:val="a2"/>
    <w:link w:val="2"/>
    <w:uiPriority w:val="9"/>
    <w:rsid w:val="00E01D2B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Heading1">
    <w:name w:val="Heading 1"/>
    <w:basedOn w:val="a0"/>
    <w:uiPriority w:val="1"/>
    <w:qFormat/>
    <w:rsid w:val="00E01D2B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ru-RU" w:eastAsia="ru-RU" w:bidi="ar-SA"/>
    </w:rPr>
  </w:style>
  <w:style w:type="paragraph" w:customStyle="1" w:styleId="TableParagraph">
    <w:name w:val="Table Paragraph"/>
    <w:basedOn w:val="a0"/>
    <w:uiPriority w:val="1"/>
    <w:qFormat/>
    <w:rsid w:val="00E01D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33">
    <w:name w:val="Заголовок №3_"/>
    <w:link w:val="34"/>
    <w:locked/>
    <w:rsid w:val="00E01D2B"/>
    <w:rPr>
      <w:rFonts w:ascii="Times New Roman" w:hAnsi="Times New Roman"/>
      <w:b/>
      <w:bCs/>
      <w:i/>
      <w:iCs/>
    </w:rPr>
  </w:style>
  <w:style w:type="paragraph" w:customStyle="1" w:styleId="34">
    <w:name w:val="Заголовок №3"/>
    <w:basedOn w:val="a0"/>
    <w:link w:val="33"/>
    <w:rsid w:val="00E01D2B"/>
    <w:pPr>
      <w:widowControl w:val="0"/>
      <w:spacing w:after="200"/>
      <w:outlineLvl w:val="2"/>
    </w:pPr>
    <w:rPr>
      <w:rFonts w:ascii="Times New Roman" w:eastAsiaTheme="minorHAnsi" w:hAnsi="Times New Roman" w:cstheme="minorBidi"/>
      <w:b/>
      <w:bCs/>
      <w:i/>
      <w:iCs/>
      <w:sz w:val="22"/>
      <w:szCs w:val="22"/>
      <w:lang w:val="ru-RU" w:bidi="ar-SA"/>
    </w:rPr>
  </w:style>
  <w:style w:type="character" w:customStyle="1" w:styleId="afff4">
    <w:name w:val="Основной текст_"/>
    <w:link w:val="16"/>
    <w:locked/>
    <w:rsid w:val="00E01D2B"/>
    <w:rPr>
      <w:rFonts w:ascii="Times New Roman" w:hAnsi="Times New Roman"/>
    </w:rPr>
  </w:style>
  <w:style w:type="paragraph" w:customStyle="1" w:styleId="16">
    <w:name w:val="Основной текст1"/>
    <w:basedOn w:val="a0"/>
    <w:link w:val="afff4"/>
    <w:rsid w:val="00E01D2B"/>
    <w:pPr>
      <w:widowControl w:val="0"/>
      <w:ind w:firstLine="400"/>
    </w:pPr>
    <w:rPr>
      <w:rFonts w:ascii="Times New Roman" w:eastAsiaTheme="minorHAnsi" w:hAnsi="Times New Roman" w:cstheme="minorBidi"/>
      <w:sz w:val="22"/>
      <w:szCs w:val="22"/>
      <w:lang w:val="ru-RU" w:bidi="ar-SA"/>
    </w:rPr>
  </w:style>
  <w:style w:type="paragraph" w:styleId="afff5">
    <w:name w:val="Subtitle"/>
    <w:basedOn w:val="a0"/>
    <w:next w:val="a0"/>
    <w:link w:val="afff6"/>
    <w:uiPriority w:val="11"/>
    <w:qFormat/>
    <w:rsid w:val="00E01D2B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fff6">
    <w:name w:val="Подзаголовок Знак"/>
    <w:basedOn w:val="a2"/>
    <w:link w:val="afff5"/>
    <w:uiPriority w:val="11"/>
    <w:rsid w:val="00E01D2B"/>
    <w:rPr>
      <w:rFonts w:ascii="Cambria" w:eastAsia="Times New Roman" w:hAnsi="Cambria" w:cs="Times New Roman"/>
      <w:sz w:val="24"/>
      <w:szCs w:val="24"/>
    </w:rPr>
  </w:style>
  <w:style w:type="paragraph" w:customStyle="1" w:styleId="123">
    <w:name w:val="_Список_123"/>
    <w:rsid w:val="00E01D2B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line number"/>
    <w:basedOn w:val="a2"/>
    <w:uiPriority w:val="99"/>
    <w:semiHidden/>
    <w:unhideWhenUsed/>
    <w:rsid w:val="00E01D2B"/>
  </w:style>
  <w:style w:type="paragraph" w:styleId="afff8">
    <w:name w:val="TOC Heading"/>
    <w:basedOn w:val="10"/>
    <w:next w:val="a0"/>
    <w:uiPriority w:val="39"/>
    <w:semiHidden/>
    <w:unhideWhenUsed/>
    <w:qFormat/>
    <w:rsid w:val="00E01D2B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7">
    <w:name w:val="toc 1"/>
    <w:basedOn w:val="a0"/>
    <w:next w:val="a0"/>
    <w:autoRedefine/>
    <w:uiPriority w:val="39"/>
    <w:unhideWhenUsed/>
    <w:rsid w:val="00E01D2B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rFonts w:ascii="Times New Roman" w:eastAsia="Times New Roman" w:hAnsi="Times New Roman"/>
      <w:b/>
      <w:noProof/>
      <w:sz w:val="22"/>
      <w:szCs w:val="22"/>
      <w:lang w:val="ru-RU" w:eastAsia="ru-RU" w:bidi="ar-SA"/>
    </w:rPr>
  </w:style>
  <w:style w:type="paragraph" w:styleId="24">
    <w:name w:val="toc 2"/>
    <w:basedOn w:val="a0"/>
    <w:next w:val="a0"/>
    <w:autoRedefine/>
    <w:uiPriority w:val="39"/>
    <w:unhideWhenUsed/>
    <w:rsid w:val="00E01D2B"/>
    <w:pPr>
      <w:widowControl w:val="0"/>
      <w:tabs>
        <w:tab w:val="left" w:pos="660"/>
        <w:tab w:val="right" w:leader="dot" w:pos="9348"/>
      </w:tabs>
      <w:autoSpaceDE w:val="0"/>
      <w:autoSpaceDN w:val="0"/>
      <w:adjustRightInd w:val="0"/>
      <w:jc w:val="both"/>
    </w:pPr>
    <w:rPr>
      <w:rFonts w:ascii="Times New Roman" w:eastAsia="Times New Roman" w:hAnsi="Times New Roman"/>
      <w:b/>
      <w:noProof/>
      <w:sz w:val="22"/>
      <w:szCs w:val="22"/>
      <w:lang w:val="ru-RU" w:eastAsia="ru-RU" w:bidi="ar-SA"/>
    </w:rPr>
  </w:style>
  <w:style w:type="paragraph" w:styleId="35">
    <w:name w:val="toc 3"/>
    <w:basedOn w:val="a0"/>
    <w:next w:val="a0"/>
    <w:autoRedefine/>
    <w:uiPriority w:val="39"/>
    <w:unhideWhenUsed/>
    <w:rsid w:val="00E01D2B"/>
    <w:pPr>
      <w:widowControl w:val="0"/>
      <w:tabs>
        <w:tab w:val="right" w:leader="dot" w:pos="9348"/>
      </w:tabs>
      <w:autoSpaceDE w:val="0"/>
      <w:autoSpaceDN w:val="0"/>
      <w:adjustRightInd w:val="0"/>
      <w:spacing w:line="20" w:lineRule="atLeast"/>
      <w:jc w:val="both"/>
    </w:pPr>
    <w:rPr>
      <w:rFonts w:ascii="Times New Roman" w:eastAsia="Times New Roman" w:hAnsi="Times New Roman"/>
      <w:sz w:val="22"/>
      <w:szCs w:val="22"/>
      <w:lang w:val="ru-RU" w:eastAsia="ru-RU" w:bidi="ar-SA"/>
    </w:rPr>
  </w:style>
  <w:style w:type="table" w:customStyle="1" w:styleId="18">
    <w:name w:val="Сетка таблицы1"/>
    <w:basedOn w:val="a3"/>
    <w:next w:val="aff9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uiPriority w:val="39"/>
    <w:rsid w:val="00E01D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44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0">
    <w:name w:val="heading 1"/>
    <w:basedOn w:val="a0"/>
    <w:link w:val="11"/>
    <w:uiPriority w:val="9"/>
    <w:qFormat/>
    <w:rsid w:val="000155B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155BC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6">
    <w:name w:val="heading 6"/>
    <w:basedOn w:val="a0"/>
    <w:next w:val="a0"/>
    <w:link w:val="60"/>
    <w:qFormat/>
    <w:rsid w:val="000155BC"/>
    <w:pPr>
      <w:keepNext/>
      <w:jc w:val="center"/>
      <w:outlineLvl w:val="5"/>
    </w:pPr>
    <w:rPr>
      <w:rFonts w:ascii="Times New Roman" w:eastAsia="Times New Roman" w:hAnsi="Times New Roman"/>
      <w:b/>
      <w:szCs w:val="20"/>
      <w:lang w:val="ru-RU"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0155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1"/>
    <w:link w:val="6"/>
    <w:rsid w:val="000155B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PlusNormal">
    <w:name w:val="ConsPlusNormal"/>
    <w:link w:val="ConsPlusNormal0"/>
    <w:qFormat/>
    <w:rsid w:val="00F94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4449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15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"/>
    <w:basedOn w:val="a0"/>
    <w:semiHidden/>
    <w:rsid w:val="000155BC"/>
    <w:pPr>
      <w:numPr>
        <w:numId w:val="1"/>
      </w:numPr>
      <w:spacing w:before="40" w:after="40"/>
      <w:jc w:val="both"/>
    </w:pPr>
    <w:rPr>
      <w:rFonts w:ascii="Times New Roman" w:eastAsia="Times New Roman" w:hAnsi="Times New Roman"/>
      <w:sz w:val="22"/>
      <w:szCs w:val="20"/>
      <w:lang w:val="ru-RU" w:eastAsia="ru-RU" w:bidi="ar-SA"/>
    </w:rPr>
  </w:style>
  <w:style w:type="paragraph" w:customStyle="1" w:styleId="1">
    <w:name w:val="Абзац Уровень 1"/>
    <w:basedOn w:val="a4"/>
    <w:rsid w:val="000155BC"/>
    <w:pPr>
      <w:widowControl/>
      <w:numPr>
        <w:numId w:val="2"/>
      </w:numPr>
      <w:snapToGrid/>
    </w:pPr>
  </w:style>
  <w:style w:type="paragraph" w:customStyle="1" w:styleId="a4">
    <w:name w:val="Обычный текст"/>
    <w:basedOn w:val="a0"/>
    <w:rsid w:val="000155BC"/>
    <w:pPr>
      <w:widowControl w:val="0"/>
      <w:snapToGrid w:val="0"/>
      <w:spacing w:line="360" w:lineRule="auto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0"/>
    <w:link w:val="a6"/>
    <w:uiPriority w:val="99"/>
    <w:rsid w:val="000155BC"/>
    <w:pPr>
      <w:spacing w:before="100" w:after="100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155BC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Title">
    <w:name w:val="ConsTitle"/>
    <w:rsid w:val="000155B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 Indent"/>
    <w:aliases w:val="Основной текст 1,Нумерованный список !!"/>
    <w:basedOn w:val="a0"/>
    <w:link w:val="a8"/>
    <w:rsid w:val="000155BC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1"/>
    <w:link w:val="a7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1"/>
    <w:link w:val="aa"/>
    <w:semiHidden/>
    <w:rsid w:val="000155B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0"/>
    <w:link w:val="a9"/>
    <w:semiHidden/>
    <w:rsid w:val="000155BC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customStyle="1" w:styleId="ConsPlusNonformat">
    <w:name w:val="ConsPlusNonformat"/>
    <w:qFormat/>
    <w:rsid w:val="00015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styleId="ab">
    <w:name w:val="footer"/>
    <w:basedOn w:val="a0"/>
    <w:link w:val="ac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1"/>
    <w:link w:val="ab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1"/>
    <w:uiPriority w:val="99"/>
    <w:rsid w:val="000155BC"/>
  </w:style>
  <w:style w:type="character" w:styleId="ae">
    <w:name w:val="Hyperlink"/>
    <w:basedOn w:val="a1"/>
    <w:uiPriority w:val="99"/>
    <w:rsid w:val="000155BC"/>
    <w:rPr>
      <w:color w:val="0000FF"/>
      <w:u w:val="single"/>
    </w:rPr>
  </w:style>
  <w:style w:type="paragraph" w:styleId="af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0"/>
    <w:link w:val="af0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0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basedOn w:val="a1"/>
    <w:link w:val="af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0155BC"/>
    <w:rPr>
      <w:rFonts w:ascii="Verdana" w:eastAsia="Times New Roman" w:hAnsi="Verdana" w:cs="Verdana"/>
      <w:sz w:val="20"/>
      <w:szCs w:val="20"/>
      <w:lang w:bidi="ar-SA"/>
    </w:rPr>
  </w:style>
  <w:style w:type="paragraph" w:styleId="af1">
    <w:name w:val="header"/>
    <w:basedOn w:val="a0"/>
    <w:link w:val="af2"/>
    <w:uiPriority w:val="99"/>
    <w:rsid w:val="000155BC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Верхний колонтитул Знак"/>
    <w:basedOn w:val="a1"/>
    <w:link w:val="af1"/>
    <w:uiPriority w:val="99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ТЗ список,Абзац списка нумерованный"/>
    <w:basedOn w:val="a0"/>
    <w:link w:val="af4"/>
    <w:uiPriority w:val="34"/>
    <w:qFormat/>
    <w:rsid w:val="000155BC"/>
    <w:pPr>
      <w:ind w:left="720"/>
      <w:contextualSpacing/>
    </w:pPr>
    <w:rPr>
      <w:rFonts w:ascii="Times New Roman" w:eastAsia="Times New Roman" w:hAnsi="Times New Roman"/>
      <w:lang w:val="ru-RU" w:eastAsia="ru-RU" w:bidi="ar-SA"/>
    </w:rPr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Body Text Char"/>
    <w:basedOn w:val="a0"/>
    <w:link w:val="af6"/>
    <w:rsid w:val="000155BC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 Знак"/>
    <w:aliases w:val="Body Text Char Знак"/>
    <w:basedOn w:val="a1"/>
    <w:link w:val="af5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0"/>
    <w:next w:val="a0"/>
    <w:link w:val="12"/>
    <w:qFormat/>
    <w:rsid w:val="000155B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ru-RU" w:eastAsia="ru-RU" w:bidi="ar-SA"/>
    </w:rPr>
  </w:style>
  <w:style w:type="character" w:customStyle="1" w:styleId="12">
    <w:name w:val="Название Знак1"/>
    <w:basedOn w:val="a1"/>
    <w:link w:val="af7"/>
    <w:rsid w:val="000155B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1"/>
    <w:uiPriority w:val="10"/>
    <w:rsid w:val="00015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styleId="af9">
    <w:name w:val="Strong"/>
    <w:basedOn w:val="a1"/>
    <w:uiPriority w:val="22"/>
    <w:qFormat/>
    <w:rsid w:val="000155BC"/>
    <w:rPr>
      <w:b/>
      <w:bCs/>
    </w:rPr>
  </w:style>
  <w:style w:type="character" w:customStyle="1" w:styleId="afa">
    <w:name w:val="Текст выноски Знак"/>
    <w:basedOn w:val="a1"/>
    <w:link w:val="afb"/>
    <w:uiPriority w:val="99"/>
    <w:semiHidden/>
    <w:rsid w:val="000155B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0"/>
    <w:link w:val="afa"/>
    <w:uiPriority w:val="99"/>
    <w:semiHidden/>
    <w:unhideWhenUsed/>
    <w:rsid w:val="000155BC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015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c">
    <w:name w:val="No Spacing"/>
    <w:uiPriority w:val="1"/>
    <w:qFormat/>
    <w:rsid w:val="000155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0"/>
    <w:uiPriority w:val="34"/>
    <w:qFormat/>
    <w:rsid w:val="000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character" w:styleId="afd">
    <w:name w:val="annotation reference"/>
    <w:uiPriority w:val="99"/>
    <w:rsid w:val="000155BC"/>
    <w:rPr>
      <w:sz w:val="18"/>
      <w:szCs w:val="18"/>
    </w:rPr>
  </w:style>
  <w:style w:type="paragraph" w:styleId="afe">
    <w:name w:val="annotation text"/>
    <w:basedOn w:val="a0"/>
    <w:link w:val="aff"/>
    <w:uiPriority w:val="99"/>
    <w:rsid w:val="000155BC"/>
    <w:rPr>
      <w:rFonts w:ascii="Times New Roman" w:eastAsia="Times New Roman" w:hAnsi="Times New Roman"/>
      <w:lang w:val="ru-RU" w:bidi="ar-SA"/>
    </w:rPr>
  </w:style>
  <w:style w:type="character" w:customStyle="1" w:styleId="aff">
    <w:name w:val="Текст примечания Знак"/>
    <w:basedOn w:val="a1"/>
    <w:link w:val="afe"/>
    <w:uiPriority w:val="99"/>
    <w:rsid w:val="000155BC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annotation subject"/>
    <w:basedOn w:val="afe"/>
    <w:next w:val="afe"/>
    <w:link w:val="aff1"/>
    <w:uiPriority w:val="99"/>
    <w:rsid w:val="000155B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0155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2">
    <w:name w:val="FollowedHyperlink"/>
    <w:uiPriority w:val="99"/>
    <w:rsid w:val="000155BC"/>
    <w:rPr>
      <w:color w:val="800080"/>
      <w:u w:val="single"/>
    </w:rPr>
  </w:style>
  <w:style w:type="paragraph" w:customStyle="1" w:styleId="aff3">
    <w:name w:val="Знак Знак Знак Знак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customStyle="1" w:styleId="13">
    <w:name w:val="Абзац списка1"/>
    <w:basedOn w:val="a0"/>
    <w:rsid w:val="000155BC"/>
    <w:pPr>
      <w:ind w:left="720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-11">
    <w:name w:val="Цветная заливка - Акцент 11"/>
    <w:hidden/>
    <w:uiPriority w:val="71"/>
    <w:rsid w:val="0001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0155BC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0"/>
    <w:rsid w:val="000155B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bidi="ar-SA"/>
    </w:rPr>
  </w:style>
  <w:style w:type="paragraph" w:styleId="2">
    <w:name w:val="Body Text Indent 2"/>
    <w:basedOn w:val="a0"/>
    <w:link w:val="20"/>
    <w:rsid w:val="000155BC"/>
    <w:pPr>
      <w:spacing w:after="120" w:line="480" w:lineRule="auto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1"/>
    <w:link w:val="2"/>
    <w:rsid w:val="00015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0"/>
    <w:link w:val="aff6"/>
    <w:rsid w:val="000155B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6">
    <w:name w:val="Текст концевой сноски Знак"/>
    <w:basedOn w:val="a1"/>
    <w:link w:val="aff5"/>
    <w:rsid w:val="000155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0155BC"/>
    <w:rPr>
      <w:vertAlign w:val="superscript"/>
    </w:rPr>
  </w:style>
  <w:style w:type="paragraph" w:customStyle="1" w:styleId="P16">
    <w:name w:val="P16"/>
    <w:basedOn w:val="a0"/>
    <w:hidden/>
    <w:rsid w:val="000155BC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Cs w:val="20"/>
      <w:lang w:val="ru-RU" w:eastAsia="ru-RU" w:bidi="ar-SA"/>
    </w:rPr>
  </w:style>
  <w:style w:type="paragraph" w:customStyle="1" w:styleId="P59">
    <w:name w:val="P59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paragraph" w:customStyle="1" w:styleId="P61">
    <w:name w:val="P61"/>
    <w:basedOn w:val="a0"/>
    <w:hidden/>
    <w:rsid w:val="000155BC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P103">
    <w:name w:val="P103"/>
    <w:basedOn w:val="a0"/>
    <w:hidden/>
    <w:rsid w:val="000155BC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T3">
    <w:name w:val="T3"/>
    <w:hidden/>
    <w:rsid w:val="000155BC"/>
    <w:rPr>
      <w:sz w:val="24"/>
    </w:rPr>
  </w:style>
  <w:style w:type="paragraph" w:styleId="31">
    <w:name w:val="Body Text Indent 3"/>
    <w:basedOn w:val="a0"/>
    <w:link w:val="32"/>
    <w:rsid w:val="000155BC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0155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0155B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fault">
    <w:name w:val="Default"/>
    <w:rsid w:val="00015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015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1"/>
    <w:link w:val="HTML"/>
    <w:uiPriority w:val="99"/>
    <w:rsid w:val="000155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МУ Обычный стиль"/>
    <w:basedOn w:val="a0"/>
    <w:autoRedefine/>
    <w:rsid w:val="000155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blk">
    <w:name w:val="blk"/>
    <w:rsid w:val="000155BC"/>
  </w:style>
  <w:style w:type="table" w:styleId="aff9">
    <w:name w:val="Table Grid"/>
    <w:basedOn w:val="a2"/>
    <w:uiPriority w:val="39"/>
    <w:rsid w:val="000155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0"/>
    <w:rsid w:val="000155BC"/>
    <w:rPr>
      <w:rFonts w:ascii="Times New Roman" w:eastAsia="Calibri" w:hAnsi="Times New Roman"/>
      <w:noProof/>
      <w:sz w:val="28"/>
      <w:szCs w:val="28"/>
      <w:lang w:val="ru-RU" w:eastAsia="ru-RU" w:bidi="ar-SA"/>
    </w:rPr>
  </w:style>
  <w:style w:type="character" w:styleId="affa">
    <w:name w:val="Emphasis"/>
    <w:qFormat/>
    <w:rsid w:val="000155BC"/>
    <w:rPr>
      <w:i/>
      <w:iCs/>
    </w:rPr>
  </w:style>
  <w:style w:type="character" w:styleId="affb">
    <w:name w:val="footnote reference"/>
    <w:rsid w:val="002F70F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B1B1-37F9-4802-B517-A8921769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Larisa</cp:lastModifiedBy>
  <cp:revision>32</cp:revision>
  <cp:lastPrinted>2023-03-15T10:36:00Z</cp:lastPrinted>
  <dcterms:created xsi:type="dcterms:W3CDTF">2022-08-14T06:01:00Z</dcterms:created>
  <dcterms:modified xsi:type="dcterms:W3CDTF">2023-12-06T10:05:00Z</dcterms:modified>
</cp:coreProperties>
</file>