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CD7" w:rsidRPr="00886130" w:rsidRDefault="00886130" w:rsidP="00886130">
      <w:pPr>
        <w:pStyle w:val="a4"/>
        <w:kinsoku w:val="0"/>
        <w:overflowPunct w:val="0"/>
        <w:spacing w:line="20" w:lineRule="atLeast"/>
        <w:ind w:left="0" w:right="2" w:firstLine="709"/>
        <w:contextualSpacing/>
        <w:jc w:val="right"/>
        <w:rPr>
          <w:sz w:val="24"/>
          <w:szCs w:val="24"/>
          <w:lang w:val="ru-RU"/>
        </w:rPr>
      </w:pPr>
      <w:r>
        <w:rPr>
          <w:b/>
          <w:sz w:val="24"/>
          <w:szCs w:val="24"/>
          <w:lang w:val="ru-RU"/>
        </w:rPr>
        <w:t xml:space="preserve"> </w:t>
      </w:r>
      <w:r w:rsidRPr="00886130">
        <w:rPr>
          <w:sz w:val="24"/>
          <w:szCs w:val="24"/>
          <w:lang w:val="ru-RU"/>
        </w:rPr>
        <w:t>ПРОЕКТ</w:t>
      </w:r>
    </w:p>
    <w:p w:rsidR="00282CD7" w:rsidRPr="00AE123A" w:rsidRDefault="00834D13" w:rsidP="00A05FD7">
      <w:pPr>
        <w:pStyle w:val="a4"/>
        <w:kinsoku w:val="0"/>
        <w:overflowPunct w:val="0"/>
        <w:spacing w:line="20" w:lineRule="atLeast"/>
        <w:ind w:left="0" w:right="2"/>
        <w:contextualSpacing/>
        <w:jc w:val="center"/>
        <w:rPr>
          <w:b/>
          <w:sz w:val="24"/>
          <w:szCs w:val="24"/>
          <w:lang w:val="ru-RU"/>
        </w:rPr>
      </w:pPr>
      <w:r w:rsidRPr="00AE123A">
        <w:rPr>
          <w:b/>
          <w:sz w:val="24"/>
          <w:szCs w:val="24"/>
          <w:lang w:val="ru-RU"/>
        </w:rPr>
        <w:t xml:space="preserve">Типовой </w:t>
      </w:r>
      <w:r w:rsidR="00282CD7" w:rsidRPr="00AE123A">
        <w:rPr>
          <w:b/>
          <w:sz w:val="24"/>
          <w:szCs w:val="24"/>
          <w:lang w:val="ru-RU"/>
        </w:rPr>
        <w:t>Административн</w:t>
      </w:r>
      <w:r w:rsidR="001A791B" w:rsidRPr="00AE123A">
        <w:rPr>
          <w:b/>
          <w:sz w:val="24"/>
          <w:szCs w:val="24"/>
          <w:lang w:val="ru-RU"/>
        </w:rPr>
        <w:t>ый</w:t>
      </w:r>
      <w:r w:rsidR="00282CD7" w:rsidRPr="00AE123A">
        <w:rPr>
          <w:b/>
          <w:sz w:val="24"/>
          <w:szCs w:val="24"/>
          <w:lang w:val="ru-RU"/>
        </w:rPr>
        <w:t xml:space="preserve"> </w:t>
      </w:r>
      <w:r w:rsidR="001A791B" w:rsidRPr="00AE123A">
        <w:rPr>
          <w:b/>
          <w:sz w:val="24"/>
          <w:szCs w:val="24"/>
          <w:lang w:val="ru-RU"/>
        </w:rPr>
        <w:t>регламент</w:t>
      </w:r>
      <w:r w:rsidR="00282CD7" w:rsidRPr="00AE123A">
        <w:rPr>
          <w:b/>
          <w:sz w:val="24"/>
          <w:szCs w:val="24"/>
          <w:lang w:val="ru-RU"/>
        </w:rPr>
        <w:t xml:space="preserve"> </w:t>
      </w:r>
      <w:r w:rsidR="00282CD7" w:rsidRPr="00AE123A">
        <w:rPr>
          <w:b/>
          <w:sz w:val="24"/>
          <w:szCs w:val="24"/>
          <w:lang w:val="ru-RU"/>
        </w:rPr>
        <w:br/>
        <w:t>предоставлени</w:t>
      </w:r>
      <w:r w:rsidR="00886130" w:rsidRPr="00AE123A">
        <w:rPr>
          <w:b/>
          <w:sz w:val="24"/>
          <w:szCs w:val="24"/>
          <w:lang w:val="ru-RU"/>
        </w:rPr>
        <w:t>я</w:t>
      </w:r>
      <w:r w:rsidR="00282CD7" w:rsidRPr="00AE123A">
        <w:rPr>
          <w:b/>
          <w:sz w:val="24"/>
          <w:szCs w:val="24"/>
          <w:lang w:val="ru-RU"/>
        </w:rPr>
        <w:t xml:space="preserve"> </w:t>
      </w:r>
      <w:r w:rsidR="001A791B" w:rsidRPr="00AE123A">
        <w:rPr>
          <w:b/>
          <w:sz w:val="24"/>
          <w:szCs w:val="24"/>
          <w:lang w:val="ru-RU"/>
        </w:rPr>
        <w:t>муниципальной</w:t>
      </w:r>
      <w:r w:rsidR="00282CD7" w:rsidRPr="00AE123A">
        <w:rPr>
          <w:b/>
          <w:sz w:val="24"/>
          <w:szCs w:val="24"/>
          <w:lang w:val="ru-RU"/>
        </w:rPr>
        <w:t xml:space="preserve"> услуги</w:t>
      </w:r>
    </w:p>
    <w:p w:rsidR="00282CD7" w:rsidRPr="00AE123A" w:rsidRDefault="00282CD7" w:rsidP="00A05FD7">
      <w:pPr>
        <w:pStyle w:val="a4"/>
        <w:kinsoku w:val="0"/>
        <w:overflowPunct w:val="0"/>
        <w:spacing w:line="20" w:lineRule="atLeast"/>
        <w:ind w:left="0" w:right="2"/>
        <w:contextualSpacing/>
        <w:jc w:val="center"/>
        <w:rPr>
          <w:b/>
          <w:sz w:val="24"/>
          <w:szCs w:val="24"/>
          <w:lang w:val="ru-RU"/>
        </w:rPr>
      </w:pPr>
      <w:r w:rsidRPr="00AE123A">
        <w:rPr>
          <w:b/>
          <w:sz w:val="24"/>
          <w:szCs w:val="24"/>
          <w:lang w:val="ru-RU"/>
        </w:rPr>
        <w:t>«</w:t>
      </w:r>
      <w:r w:rsidR="00B91A32" w:rsidRPr="00AE123A">
        <w:rPr>
          <w:b/>
          <w:sz w:val="24"/>
          <w:szCs w:val="24"/>
          <w:lang w:val="ru-RU"/>
        </w:rPr>
        <w:t>Предоставление лесных участков, находящихся в муниципальной собственности, в постоянное (бессрочное) пользование, безвозмездное пользование, аренду, заключение договоров купли-продажи лесных насаждений</w:t>
      </w:r>
      <w:r w:rsidRPr="00AE123A">
        <w:rPr>
          <w:b/>
          <w:sz w:val="24"/>
          <w:szCs w:val="24"/>
          <w:lang w:val="ru-RU"/>
        </w:rPr>
        <w:t>»</w:t>
      </w:r>
    </w:p>
    <w:p w:rsidR="00A44661" w:rsidRDefault="00A44661" w:rsidP="00A05FD7">
      <w:pPr>
        <w:pStyle w:val="a4"/>
        <w:kinsoku w:val="0"/>
        <w:overflowPunct w:val="0"/>
        <w:spacing w:line="20" w:lineRule="atLeast"/>
        <w:ind w:left="0" w:right="2"/>
        <w:contextualSpacing/>
        <w:jc w:val="center"/>
        <w:rPr>
          <w:b/>
          <w:sz w:val="28"/>
          <w:szCs w:val="28"/>
          <w:lang w:val="ru-RU"/>
        </w:rPr>
      </w:pPr>
    </w:p>
    <w:p w:rsidR="00457A0F" w:rsidRPr="00682B0B" w:rsidRDefault="00457A0F" w:rsidP="00A05FD7">
      <w:pPr>
        <w:pStyle w:val="Heading1"/>
        <w:kinsoku w:val="0"/>
        <w:overflowPunct w:val="0"/>
        <w:spacing w:line="20" w:lineRule="atLeast"/>
        <w:ind w:left="0" w:right="2" w:firstLine="709"/>
        <w:contextualSpacing/>
        <w:rPr>
          <w:sz w:val="24"/>
          <w:szCs w:val="24"/>
        </w:rPr>
      </w:pPr>
      <w:bookmarkStart w:id="0" w:name="_Toc110269020"/>
      <w:r w:rsidRPr="00682B0B">
        <w:rPr>
          <w:sz w:val="24"/>
          <w:szCs w:val="24"/>
        </w:rPr>
        <w:t>I. Общие положения</w:t>
      </w:r>
      <w:bookmarkEnd w:id="0"/>
    </w:p>
    <w:p w:rsidR="00457A0F" w:rsidRPr="00682B0B" w:rsidRDefault="00457A0F" w:rsidP="00A05FD7">
      <w:pPr>
        <w:pStyle w:val="a4"/>
        <w:kinsoku w:val="0"/>
        <w:overflowPunct w:val="0"/>
        <w:spacing w:line="20" w:lineRule="atLeast"/>
        <w:ind w:left="0" w:right="2" w:firstLine="709"/>
        <w:contextualSpacing/>
        <w:jc w:val="both"/>
        <w:rPr>
          <w:b/>
          <w:bCs/>
          <w:sz w:val="24"/>
          <w:szCs w:val="24"/>
        </w:rPr>
      </w:pPr>
    </w:p>
    <w:p w:rsidR="00457A0F" w:rsidRPr="00A05FD7" w:rsidRDefault="00B024D8" w:rsidP="00364D3B">
      <w:pPr>
        <w:pStyle w:val="a4"/>
        <w:kinsoku w:val="0"/>
        <w:overflowPunct w:val="0"/>
        <w:spacing w:line="20" w:lineRule="atLeast"/>
        <w:ind w:right="2"/>
        <w:contextualSpacing/>
        <w:jc w:val="center"/>
        <w:outlineLvl w:val="1"/>
        <w:rPr>
          <w:b/>
          <w:bCs/>
          <w:sz w:val="24"/>
          <w:szCs w:val="24"/>
        </w:rPr>
      </w:pPr>
      <w:bookmarkStart w:id="1" w:name="_Toc110269021"/>
      <w:r>
        <w:rPr>
          <w:b/>
          <w:bCs/>
          <w:sz w:val="24"/>
          <w:szCs w:val="24"/>
          <w:lang w:val="ru-RU"/>
        </w:rPr>
        <w:t xml:space="preserve"> </w:t>
      </w:r>
      <w:r w:rsidR="00457A0F" w:rsidRPr="00682B0B">
        <w:rPr>
          <w:b/>
          <w:bCs/>
          <w:sz w:val="24"/>
          <w:szCs w:val="24"/>
        </w:rPr>
        <w:t xml:space="preserve">Предмет </w:t>
      </w:r>
      <w:r w:rsidR="00457A0F" w:rsidRPr="00A05FD7">
        <w:rPr>
          <w:b/>
          <w:bCs/>
          <w:sz w:val="24"/>
          <w:szCs w:val="24"/>
        </w:rPr>
        <w:t xml:space="preserve">регулирования </w:t>
      </w:r>
      <w:r w:rsidR="0087700F" w:rsidRPr="00A05FD7">
        <w:rPr>
          <w:b/>
          <w:bCs/>
          <w:sz w:val="24"/>
          <w:szCs w:val="24"/>
          <w:lang w:val="ru-RU"/>
        </w:rPr>
        <w:t xml:space="preserve">административного </w:t>
      </w:r>
      <w:r w:rsidR="00457A0F" w:rsidRPr="00A05FD7">
        <w:rPr>
          <w:b/>
          <w:bCs/>
          <w:sz w:val="24"/>
          <w:szCs w:val="24"/>
        </w:rPr>
        <w:t>регламента</w:t>
      </w:r>
      <w:bookmarkEnd w:id="1"/>
    </w:p>
    <w:p w:rsidR="00457A0F" w:rsidRPr="00726450" w:rsidRDefault="00457A0F" w:rsidP="00A05FD7">
      <w:pPr>
        <w:pStyle w:val="a4"/>
        <w:kinsoku w:val="0"/>
        <w:overflowPunct w:val="0"/>
        <w:spacing w:line="20" w:lineRule="atLeast"/>
        <w:ind w:left="0" w:right="2" w:firstLine="709"/>
        <w:contextualSpacing/>
        <w:jc w:val="both"/>
        <w:rPr>
          <w:b/>
          <w:bCs/>
          <w:color w:val="000000"/>
          <w:sz w:val="24"/>
          <w:szCs w:val="24"/>
        </w:rPr>
      </w:pPr>
    </w:p>
    <w:p w:rsidR="00096360" w:rsidRDefault="00F0535D" w:rsidP="00096360">
      <w:pPr>
        <w:pStyle w:val="a0"/>
        <w:tabs>
          <w:tab w:val="left" w:pos="426"/>
        </w:tabs>
        <w:kinsoku w:val="0"/>
        <w:overflowPunct w:val="0"/>
        <w:spacing w:line="20" w:lineRule="atLeast"/>
        <w:ind w:left="-142" w:right="2" w:firstLine="851"/>
        <w:contextualSpacing/>
        <w:jc w:val="both"/>
        <w:rPr>
          <w:color w:val="000000"/>
        </w:rPr>
      </w:pPr>
      <w:r w:rsidRPr="00726450">
        <w:rPr>
          <w:color w:val="000000"/>
        </w:rPr>
        <w:tab/>
      </w:r>
      <w:r w:rsidRPr="00726450">
        <w:rPr>
          <w:color w:val="000000"/>
          <w:lang w:val="ru-RU"/>
        </w:rPr>
        <w:t xml:space="preserve">1. </w:t>
      </w:r>
      <w:r w:rsidR="00886130" w:rsidRPr="00726450">
        <w:rPr>
          <w:color w:val="000000"/>
          <w:lang w:val="ru-RU"/>
        </w:rPr>
        <w:t>А</w:t>
      </w:r>
      <w:r w:rsidR="0087700F" w:rsidRPr="00726450">
        <w:rPr>
          <w:color w:val="000000"/>
          <w:lang w:val="ru-RU"/>
        </w:rPr>
        <w:t xml:space="preserve">дминистративный </w:t>
      </w:r>
      <w:r w:rsidR="00457A0F" w:rsidRPr="00726450">
        <w:rPr>
          <w:color w:val="000000"/>
        </w:rPr>
        <w:t>регламент устанавливает стандарт предоставления муниципальной услуги «</w:t>
      </w:r>
      <w:r w:rsidR="00B91A32" w:rsidRPr="00B91A32">
        <w:rPr>
          <w:color w:val="000000"/>
        </w:rPr>
        <w:t>Предоставление лесных участков, находящихся в муниципальной собственности, в постоянное (бессрочное) пользование, безвозмездное пользование, аренду, заключение договоров купли-продажи лесных насаждений</w:t>
      </w:r>
      <w:r w:rsidR="00457A0F" w:rsidRPr="00726450">
        <w:rPr>
          <w:color w:val="000000"/>
        </w:rPr>
        <w:t xml:space="preserve">» (далее – </w:t>
      </w:r>
      <w:r w:rsidR="0087700F" w:rsidRPr="00726450">
        <w:rPr>
          <w:color w:val="000000"/>
          <w:lang w:val="ru-RU"/>
        </w:rPr>
        <w:t xml:space="preserve">Административный регламент, </w:t>
      </w:r>
      <w:r w:rsidR="000C032A" w:rsidRPr="00726450">
        <w:rPr>
          <w:color w:val="000000"/>
        </w:rPr>
        <w:t>м</w:t>
      </w:r>
      <w:r w:rsidR="00457A0F" w:rsidRPr="00726450">
        <w:rPr>
          <w:color w:val="000000"/>
        </w:rPr>
        <w:t xml:space="preserve">униципальная услуга), устанавливает </w:t>
      </w:r>
      <w:r w:rsidR="0067172E" w:rsidRPr="00726450">
        <w:rPr>
          <w:color w:val="000000"/>
        </w:rPr>
        <w:t>сроки и последовательность действий (административных процедур) при осуществлении полномочий по предоставлению лесных участков, расположенных в границах земель лесного фонда, в постоянное (бессрочное) пользование, безвозмездное пользование, а также предоставлению юридическим и физическим лицам лесных участков, находящихся в государственной или муниципальной собственности, в аренду без проведения торгов.</w:t>
      </w:r>
    </w:p>
    <w:p w:rsidR="00B02C52" w:rsidRPr="00726450" w:rsidRDefault="0067172E" w:rsidP="00096360">
      <w:pPr>
        <w:pStyle w:val="a0"/>
        <w:tabs>
          <w:tab w:val="left" w:pos="426"/>
        </w:tabs>
        <w:kinsoku w:val="0"/>
        <w:overflowPunct w:val="0"/>
        <w:spacing w:line="20" w:lineRule="atLeast"/>
        <w:ind w:left="-142" w:right="2" w:firstLine="851"/>
        <w:contextualSpacing/>
        <w:jc w:val="both"/>
        <w:rPr>
          <w:color w:val="000000"/>
        </w:rPr>
      </w:pPr>
      <w:r w:rsidRPr="00726450">
        <w:rPr>
          <w:color w:val="000000"/>
        </w:rPr>
        <w:t xml:space="preserve"> Административный регламент регулирует отношения, возникающие при предоставлении лесных участков, расположенных в границах земель лесного фонда, в постоянное (бессрочное) пользование, безвозмездное пользование, а также предоставлении юридическим и физическим лицам лесных участков, находящихся в муниципальной собственности, в аренду без проведения торгов</w:t>
      </w:r>
      <w:r w:rsidR="00446776" w:rsidRPr="00726450">
        <w:rPr>
          <w:color w:val="000000"/>
        </w:rPr>
        <w:t>.</w:t>
      </w:r>
    </w:p>
    <w:p w:rsidR="00B02C52" w:rsidRPr="00726450" w:rsidRDefault="00B02C52" w:rsidP="00096360">
      <w:pPr>
        <w:pStyle w:val="a0"/>
        <w:tabs>
          <w:tab w:val="left" w:pos="1630"/>
        </w:tabs>
        <w:kinsoku w:val="0"/>
        <w:overflowPunct w:val="0"/>
        <w:spacing w:line="20" w:lineRule="atLeast"/>
        <w:ind w:left="709" w:right="2" w:firstLine="851"/>
        <w:jc w:val="both"/>
        <w:rPr>
          <w:color w:val="000000"/>
        </w:rPr>
      </w:pPr>
    </w:p>
    <w:p w:rsidR="00457A0F" w:rsidRPr="00682B0B" w:rsidRDefault="00886130" w:rsidP="00B024D8">
      <w:pPr>
        <w:pStyle w:val="a0"/>
        <w:tabs>
          <w:tab w:val="left" w:pos="142"/>
        </w:tabs>
        <w:kinsoku w:val="0"/>
        <w:overflowPunct w:val="0"/>
        <w:spacing w:line="20" w:lineRule="atLeast"/>
        <w:ind w:left="709" w:right="2" w:firstLine="0"/>
        <w:jc w:val="center"/>
        <w:outlineLvl w:val="1"/>
        <w:rPr>
          <w:b/>
        </w:rPr>
      </w:pPr>
      <w:bookmarkStart w:id="2" w:name="_Toc110269022"/>
      <w:r>
        <w:rPr>
          <w:b/>
        </w:rPr>
        <w:t>Круг з</w:t>
      </w:r>
      <w:r w:rsidR="00457A0F" w:rsidRPr="00682B0B">
        <w:rPr>
          <w:b/>
        </w:rPr>
        <w:t>аявителей</w:t>
      </w:r>
      <w:bookmarkEnd w:id="2"/>
    </w:p>
    <w:p w:rsidR="00B66041" w:rsidRPr="00682B0B" w:rsidRDefault="00B66041" w:rsidP="00A05FD7">
      <w:pPr>
        <w:pStyle w:val="a0"/>
        <w:tabs>
          <w:tab w:val="left" w:pos="142"/>
        </w:tabs>
        <w:kinsoku w:val="0"/>
        <w:overflowPunct w:val="0"/>
        <w:spacing w:line="20" w:lineRule="atLeast"/>
        <w:ind w:left="0" w:right="2" w:firstLine="0"/>
        <w:outlineLvl w:val="1"/>
        <w:rPr>
          <w:b/>
        </w:rPr>
      </w:pPr>
    </w:p>
    <w:p w:rsidR="000858F5" w:rsidRPr="00726450" w:rsidRDefault="00A07C2C" w:rsidP="00A07C2C">
      <w:pPr>
        <w:pStyle w:val="a9"/>
        <w:spacing w:line="20" w:lineRule="atLeast"/>
        <w:ind w:left="-142" w:right="2" w:firstLine="568"/>
        <w:jc w:val="both"/>
        <w:rPr>
          <w:color w:val="000000"/>
          <w:sz w:val="24"/>
          <w:szCs w:val="24"/>
        </w:rPr>
      </w:pPr>
      <w:r w:rsidRPr="00726450">
        <w:rPr>
          <w:color w:val="000000"/>
          <w:sz w:val="24"/>
          <w:szCs w:val="24"/>
          <w:lang w:val="ru-RU"/>
        </w:rPr>
        <w:t xml:space="preserve">2. </w:t>
      </w:r>
      <w:r w:rsidR="000858F5" w:rsidRPr="00726450">
        <w:rPr>
          <w:color w:val="000000"/>
          <w:sz w:val="24"/>
          <w:szCs w:val="24"/>
        </w:rPr>
        <w:t>Заявителями</w:t>
      </w:r>
      <w:r w:rsidR="003C1C70" w:rsidRPr="00726450">
        <w:rPr>
          <w:color w:val="000000"/>
        </w:rPr>
        <w:t xml:space="preserve"> </w:t>
      </w:r>
      <w:r w:rsidR="003C1C70" w:rsidRPr="00726450">
        <w:rPr>
          <w:color w:val="000000"/>
          <w:sz w:val="24"/>
          <w:szCs w:val="24"/>
        </w:rPr>
        <w:t>на предоставление муниципальной услуги в целях предоставления лесных участков</w:t>
      </w:r>
      <w:r w:rsidR="00312BA9" w:rsidRPr="00312BA9">
        <w:rPr>
          <w:color w:val="000000"/>
          <w:sz w:val="24"/>
          <w:szCs w:val="24"/>
        </w:rPr>
        <w:t>, находящихся в муниципальной собственности, в постоянное (бессрочное) пользование, безвозмездное пользование, аренду, заключение договоров купли-продажи лесных насаждений</w:t>
      </w:r>
      <w:r w:rsidR="003C1C70" w:rsidRPr="00726450">
        <w:rPr>
          <w:color w:val="000000"/>
          <w:sz w:val="24"/>
          <w:szCs w:val="24"/>
          <w:lang w:val="ru-RU"/>
        </w:rPr>
        <w:t>,</w:t>
      </w:r>
      <w:r w:rsidR="000858F5" w:rsidRPr="00726450">
        <w:rPr>
          <w:color w:val="000000"/>
          <w:sz w:val="24"/>
          <w:szCs w:val="24"/>
        </w:rPr>
        <w:t xml:space="preserve"> </w:t>
      </w:r>
      <w:r w:rsidR="0004019D" w:rsidRPr="00726450">
        <w:rPr>
          <w:color w:val="000000"/>
          <w:sz w:val="24"/>
          <w:szCs w:val="24"/>
          <w:lang w:val="ru-RU"/>
        </w:rPr>
        <w:t>являются</w:t>
      </w:r>
      <w:r w:rsidR="00C31C4C" w:rsidRPr="00726450">
        <w:rPr>
          <w:color w:val="000000"/>
          <w:sz w:val="24"/>
          <w:szCs w:val="24"/>
        </w:rPr>
        <w:t xml:space="preserve"> физические лица, юридические лица и индивидуальные предприниматели </w:t>
      </w:r>
      <w:r w:rsidR="0033574F" w:rsidRPr="00726450">
        <w:rPr>
          <w:color w:val="000000"/>
          <w:sz w:val="24"/>
          <w:szCs w:val="24"/>
          <w:lang w:val="ru-RU"/>
        </w:rPr>
        <w:t>(далее – Заявитель)</w:t>
      </w:r>
      <w:r w:rsidR="000858F5" w:rsidRPr="00726450">
        <w:rPr>
          <w:color w:val="000000"/>
          <w:sz w:val="24"/>
          <w:szCs w:val="24"/>
        </w:rPr>
        <w:t>.</w:t>
      </w:r>
    </w:p>
    <w:p w:rsidR="00457A0F" w:rsidRPr="00726450" w:rsidRDefault="00457A0F" w:rsidP="00A07C2C">
      <w:pPr>
        <w:pStyle w:val="a0"/>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jc w:val="both"/>
        <w:rPr>
          <w:color w:val="000000"/>
        </w:rPr>
      </w:pPr>
      <w:r w:rsidRPr="00726450">
        <w:rPr>
          <w:color w:val="000000"/>
        </w:rPr>
        <w:t xml:space="preserve">Интересы </w:t>
      </w:r>
      <w:r w:rsidR="003C1C70" w:rsidRPr="00726450">
        <w:rPr>
          <w:color w:val="000000"/>
          <w:lang w:val="ru-RU"/>
        </w:rPr>
        <w:t>Заявителей</w:t>
      </w:r>
      <w:r w:rsidRPr="00726450">
        <w:rPr>
          <w:color w:val="000000"/>
        </w:rPr>
        <w:t xml:space="preserve">, указанных в пункте </w:t>
      </w:r>
      <w:r w:rsidR="000C032A" w:rsidRPr="00726450">
        <w:rPr>
          <w:color w:val="000000"/>
        </w:rPr>
        <w:t xml:space="preserve">2 </w:t>
      </w:r>
      <w:r w:rsidRPr="00726450">
        <w:rPr>
          <w:color w:val="000000"/>
        </w:rPr>
        <w:t xml:space="preserve">настоящего Административного регламента, </w:t>
      </w:r>
      <w:r w:rsidR="00C31C4C" w:rsidRPr="00726450">
        <w:rPr>
          <w:color w:val="000000"/>
        </w:rPr>
        <w:t xml:space="preserve">могут представлять лица, обладающие соответствующими полномочиями (далее - </w:t>
      </w:r>
      <w:r w:rsidR="003C1C70" w:rsidRPr="00726450">
        <w:rPr>
          <w:color w:val="000000"/>
          <w:lang w:val="ru-RU"/>
        </w:rPr>
        <w:t>Представитель</w:t>
      </w:r>
      <w:r w:rsidR="00C31C4C" w:rsidRPr="00726450">
        <w:rPr>
          <w:color w:val="000000"/>
        </w:rPr>
        <w:t>).</w:t>
      </w:r>
    </w:p>
    <w:p w:rsidR="00DD4E1A" w:rsidRPr="00726450" w:rsidRDefault="00DD4E1A" w:rsidP="00A07C2C">
      <w:pPr>
        <w:pStyle w:val="a4"/>
        <w:kinsoku w:val="0"/>
        <w:overflowPunct w:val="0"/>
        <w:spacing w:line="20" w:lineRule="atLeast"/>
        <w:ind w:left="-142" w:right="2" w:firstLine="568"/>
        <w:jc w:val="both"/>
        <w:rPr>
          <w:color w:val="000000"/>
          <w:sz w:val="24"/>
          <w:szCs w:val="24"/>
        </w:rPr>
      </w:pPr>
      <w:r w:rsidRPr="00726450">
        <w:rPr>
          <w:color w:val="000000"/>
          <w:sz w:val="24"/>
          <w:szCs w:val="24"/>
        </w:rPr>
        <w:t xml:space="preserve">Полномочия </w:t>
      </w:r>
      <w:r w:rsidR="003C1C70" w:rsidRPr="00726450">
        <w:rPr>
          <w:color w:val="000000"/>
          <w:sz w:val="24"/>
          <w:szCs w:val="24"/>
          <w:lang w:val="ru-RU"/>
        </w:rPr>
        <w:t>Представителя Заявителя</w:t>
      </w:r>
      <w:r w:rsidRPr="00726450">
        <w:rPr>
          <w:color w:val="000000"/>
          <w:sz w:val="24"/>
          <w:szCs w:val="24"/>
        </w:rPr>
        <w:t xml:space="preserve">, выступающего от имени </w:t>
      </w:r>
      <w:r w:rsidR="003C1C70" w:rsidRPr="00726450">
        <w:rPr>
          <w:color w:val="000000"/>
          <w:sz w:val="24"/>
          <w:szCs w:val="24"/>
          <w:lang w:val="ru-RU"/>
        </w:rPr>
        <w:t>Заявителя</w:t>
      </w:r>
      <w:r w:rsidRPr="00726450">
        <w:rPr>
          <w:color w:val="000000"/>
          <w:sz w:val="24"/>
          <w:szCs w:val="24"/>
        </w:rPr>
        <w:t>, подтверждаются доверенностью, оформленной в соответствии с требованиями законодательства Российской Федерации.</w:t>
      </w:r>
    </w:p>
    <w:p w:rsidR="00457A0F" w:rsidRPr="00682B0B" w:rsidRDefault="00457A0F" w:rsidP="00A05FD7">
      <w:pPr>
        <w:pStyle w:val="Heading1"/>
        <w:kinsoku w:val="0"/>
        <w:overflowPunct w:val="0"/>
        <w:spacing w:line="20" w:lineRule="atLeast"/>
        <w:ind w:left="0" w:right="2" w:firstLine="709"/>
        <w:contextualSpacing/>
        <w:jc w:val="both"/>
        <w:outlineLvl w:val="9"/>
        <w:rPr>
          <w:sz w:val="24"/>
          <w:szCs w:val="24"/>
          <w:lang/>
        </w:rPr>
      </w:pPr>
    </w:p>
    <w:p w:rsidR="00457A0F" w:rsidRPr="00510E11" w:rsidRDefault="00266823" w:rsidP="00CD7CBF">
      <w:pPr>
        <w:pStyle w:val="a4"/>
        <w:kinsoku w:val="0"/>
        <w:overflowPunct w:val="0"/>
        <w:spacing w:line="20" w:lineRule="atLeast"/>
        <w:ind w:left="709" w:right="2"/>
        <w:contextualSpacing/>
        <w:jc w:val="center"/>
        <w:outlineLvl w:val="1"/>
        <w:rPr>
          <w:b/>
          <w:bCs/>
          <w:sz w:val="24"/>
          <w:szCs w:val="24"/>
        </w:rPr>
      </w:pPr>
      <w:bookmarkStart w:id="3" w:name="_Toc110269023"/>
      <w:r w:rsidRPr="00510E11">
        <w:rPr>
          <w:b/>
          <w:sz w:val="24"/>
          <w:szCs w:val="24"/>
        </w:rPr>
        <w:t xml:space="preserve">Требования предоставления </w:t>
      </w:r>
      <w:r w:rsidR="003C1C70" w:rsidRPr="00510E11">
        <w:rPr>
          <w:b/>
          <w:sz w:val="24"/>
          <w:szCs w:val="24"/>
          <w:lang w:val="ru-RU"/>
        </w:rPr>
        <w:t>заявителю</w:t>
      </w:r>
      <w:r w:rsidRPr="00510E11">
        <w:rPr>
          <w:b/>
          <w:sz w:val="24"/>
          <w:szCs w:val="24"/>
        </w:rPr>
        <w:t xml:space="preserve"> </w:t>
      </w:r>
      <w:r w:rsidR="00886130" w:rsidRPr="00510E11">
        <w:rPr>
          <w:b/>
          <w:sz w:val="24"/>
          <w:szCs w:val="24"/>
          <w:lang w:val="ru-RU"/>
        </w:rPr>
        <w:t>м</w:t>
      </w:r>
      <w:r w:rsidR="0033574F" w:rsidRPr="00510E11">
        <w:rPr>
          <w:b/>
          <w:sz w:val="24"/>
          <w:szCs w:val="24"/>
          <w:lang w:val="ru-RU"/>
        </w:rPr>
        <w:t>униципальной</w:t>
      </w:r>
      <w:r w:rsidRPr="00510E11">
        <w:rPr>
          <w:b/>
          <w:sz w:val="24"/>
          <w:szCs w:val="24"/>
        </w:rPr>
        <w:t xml:space="preserve"> услуги в соответствии с вариантом предоставления </w:t>
      </w:r>
      <w:r w:rsidR="0070489F" w:rsidRPr="00510E11">
        <w:rPr>
          <w:b/>
          <w:sz w:val="24"/>
          <w:szCs w:val="24"/>
          <w:lang w:val="ru-RU"/>
        </w:rPr>
        <w:t>м</w:t>
      </w:r>
      <w:r w:rsidR="0033574F" w:rsidRPr="00510E11">
        <w:rPr>
          <w:b/>
          <w:sz w:val="24"/>
          <w:szCs w:val="24"/>
          <w:lang w:val="ru-RU"/>
        </w:rPr>
        <w:t>униципальной</w:t>
      </w:r>
      <w:r w:rsidRPr="00510E11">
        <w:rPr>
          <w:b/>
          <w:sz w:val="24"/>
          <w:szCs w:val="24"/>
        </w:rPr>
        <w:t xml:space="preserve"> услуги, соответствующим признакам </w:t>
      </w:r>
      <w:r w:rsidR="003C1C70" w:rsidRPr="00510E11">
        <w:rPr>
          <w:b/>
          <w:sz w:val="24"/>
          <w:szCs w:val="24"/>
          <w:lang w:val="ru-RU"/>
        </w:rPr>
        <w:t>заявителя</w:t>
      </w:r>
      <w:r w:rsidRPr="00510E11">
        <w:rPr>
          <w:b/>
          <w:sz w:val="24"/>
          <w:szCs w:val="24"/>
        </w:rPr>
        <w:t>, определенным в результате анкетирования, проводимого органом</w:t>
      </w:r>
      <w:r w:rsidR="0070489F" w:rsidRPr="00510E11">
        <w:rPr>
          <w:b/>
          <w:sz w:val="24"/>
          <w:szCs w:val="24"/>
          <w:lang w:val="ru-RU"/>
        </w:rPr>
        <w:t xml:space="preserve"> местного самоуправления</w:t>
      </w:r>
      <w:r w:rsidRPr="00510E11">
        <w:rPr>
          <w:b/>
          <w:sz w:val="24"/>
          <w:szCs w:val="24"/>
        </w:rPr>
        <w:t xml:space="preserve">, а также результата, за предоставлением которого обратился </w:t>
      </w:r>
      <w:r w:rsidR="003C1C70" w:rsidRPr="00510E11">
        <w:rPr>
          <w:b/>
          <w:sz w:val="24"/>
          <w:szCs w:val="24"/>
          <w:lang w:val="ru-RU"/>
        </w:rPr>
        <w:t>заявитель</w:t>
      </w:r>
      <w:bookmarkEnd w:id="3"/>
    </w:p>
    <w:p w:rsidR="00266823" w:rsidRPr="00510E11" w:rsidRDefault="00266823" w:rsidP="00A05FD7">
      <w:pPr>
        <w:pStyle w:val="a4"/>
        <w:kinsoku w:val="0"/>
        <w:overflowPunct w:val="0"/>
        <w:spacing w:line="20" w:lineRule="atLeast"/>
        <w:ind w:left="709" w:right="2"/>
        <w:contextualSpacing/>
        <w:jc w:val="both"/>
        <w:rPr>
          <w:b/>
          <w:bCs/>
          <w:sz w:val="24"/>
          <w:szCs w:val="24"/>
        </w:rPr>
      </w:pPr>
    </w:p>
    <w:p w:rsidR="00005ACF" w:rsidRPr="00726450" w:rsidRDefault="00005ACF" w:rsidP="003320FB">
      <w:pPr>
        <w:pStyle w:val="a4"/>
        <w:kinsoku w:val="0"/>
        <w:overflowPunct w:val="0"/>
        <w:spacing w:line="20" w:lineRule="atLeast"/>
        <w:ind w:left="0" w:right="2" w:firstLine="709"/>
        <w:contextualSpacing/>
        <w:jc w:val="both"/>
        <w:rPr>
          <w:color w:val="000000"/>
          <w:sz w:val="24"/>
          <w:szCs w:val="24"/>
        </w:rPr>
      </w:pPr>
      <w:r w:rsidRPr="00726450">
        <w:rPr>
          <w:color w:val="000000"/>
          <w:sz w:val="24"/>
          <w:szCs w:val="24"/>
        </w:rPr>
        <w:t>3. При предоставлении муниципальной услуги в электронной форме заявителю направляются:</w:t>
      </w:r>
    </w:p>
    <w:p w:rsidR="00005ACF" w:rsidRPr="00726450" w:rsidRDefault="00005ACF" w:rsidP="003320FB">
      <w:pPr>
        <w:pStyle w:val="a4"/>
        <w:kinsoku w:val="0"/>
        <w:overflowPunct w:val="0"/>
        <w:spacing w:line="20" w:lineRule="atLeast"/>
        <w:ind w:left="0" w:right="2" w:firstLine="709"/>
        <w:contextualSpacing/>
        <w:jc w:val="both"/>
        <w:rPr>
          <w:color w:val="000000"/>
          <w:sz w:val="24"/>
          <w:szCs w:val="24"/>
        </w:rPr>
      </w:pPr>
      <w:r w:rsidRPr="00726450">
        <w:rPr>
          <w:color w:val="000000"/>
          <w:sz w:val="24"/>
          <w:szCs w:val="24"/>
        </w:rPr>
        <w:t xml:space="preserve">а) уведомление о записи на прием в </w:t>
      </w:r>
      <w:r w:rsidR="00FA318A" w:rsidRPr="00726450">
        <w:rPr>
          <w:color w:val="000000"/>
          <w:sz w:val="24"/>
          <w:szCs w:val="24"/>
        </w:rPr>
        <w:t>Многофункциональн</w:t>
      </w:r>
      <w:r w:rsidR="00FA318A" w:rsidRPr="00726450">
        <w:rPr>
          <w:color w:val="000000"/>
          <w:sz w:val="24"/>
          <w:szCs w:val="24"/>
          <w:lang w:val="ru-RU"/>
        </w:rPr>
        <w:t>ом</w:t>
      </w:r>
      <w:r w:rsidR="00FA318A" w:rsidRPr="00726450">
        <w:rPr>
          <w:color w:val="000000"/>
          <w:sz w:val="24"/>
          <w:szCs w:val="24"/>
        </w:rPr>
        <w:t xml:space="preserve"> центр</w:t>
      </w:r>
      <w:r w:rsidR="00FA318A" w:rsidRPr="00726450">
        <w:rPr>
          <w:color w:val="000000"/>
          <w:sz w:val="24"/>
          <w:szCs w:val="24"/>
          <w:lang w:val="ru-RU"/>
        </w:rPr>
        <w:t>е</w:t>
      </w:r>
      <w:r w:rsidR="00FA318A" w:rsidRPr="00726450">
        <w:rPr>
          <w:color w:val="000000"/>
          <w:sz w:val="24"/>
          <w:szCs w:val="24"/>
        </w:rPr>
        <w:t xml:space="preserve"> предоставления государственных и муниципальных услуг</w:t>
      </w:r>
      <w:r w:rsidR="00FA318A" w:rsidRPr="00726450">
        <w:rPr>
          <w:color w:val="000000"/>
          <w:sz w:val="24"/>
          <w:szCs w:val="24"/>
          <w:lang w:val="ru-RU"/>
        </w:rPr>
        <w:t xml:space="preserve"> (далее – </w:t>
      </w:r>
      <w:r w:rsidRPr="00726450">
        <w:rPr>
          <w:color w:val="000000"/>
          <w:sz w:val="24"/>
          <w:szCs w:val="24"/>
        </w:rPr>
        <w:t>МФЦ</w:t>
      </w:r>
      <w:r w:rsidR="00FA318A" w:rsidRPr="00726450">
        <w:rPr>
          <w:color w:val="000000"/>
          <w:sz w:val="24"/>
          <w:szCs w:val="24"/>
          <w:lang w:val="ru-RU"/>
        </w:rPr>
        <w:t>)</w:t>
      </w:r>
      <w:r w:rsidRPr="00726450">
        <w:rPr>
          <w:color w:val="000000"/>
          <w:sz w:val="24"/>
          <w:szCs w:val="24"/>
        </w:rPr>
        <w:t xml:space="preserve">, содержащее сведения о дате, времени </w:t>
      </w:r>
      <w:r w:rsidRPr="00726450">
        <w:rPr>
          <w:color w:val="000000"/>
          <w:sz w:val="24"/>
          <w:szCs w:val="24"/>
        </w:rPr>
        <w:lastRenderedPageBreak/>
        <w:t>и месте приема;</w:t>
      </w:r>
    </w:p>
    <w:p w:rsidR="00005ACF" w:rsidRPr="00726450" w:rsidRDefault="00005ACF" w:rsidP="003320FB">
      <w:pPr>
        <w:pStyle w:val="a4"/>
        <w:kinsoku w:val="0"/>
        <w:overflowPunct w:val="0"/>
        <w:spacing w:line="20" w:lineRule="atLeast"/>
        <w:ind w:left="0" w:right="2" w:firstLine="709"/>
        <w:contextualSpacing/>
        <w:jc w:val="both"/>
        <w:rPr>
          <w:color w:val="000000"/>
          <w:sz w:val="24"/>
          <w:szCs w:val="24"/>
        </w:rPr>
      </w:pPr>
      <w:r w:rsidRPr="00726450">
        <w:rPr>
          <w:color w:val="000000"/>
          <w:sz w:val="24"/>
          <w:szCs w:val="24"/>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05ACF" w:rsidRPr="00726450" w:rsidRDefault="00005ACF" w:rsidP="003320FB">
      <w:pPr>
        <w:pStyle w:val="a4"/>
        <w:kinsoku w:val="0"/>
        <w:overflowPunct w:val="0"/>
        <w:spacing w:line="20" w:lineRule="atLeast"/>
        <w:ind w:left="0" w:right="2" w:firstLine="709"/>
        <w:contextualSpacing/>
        <w:jc w:val="both"/>
        <w:rPr>
          <w:color w:val="000000"/>
          <w:sz w:val="24"/>
          <w:szCs w:val="24"/>
        </w:rPr>
      </w:pPr>
      <w:r w:rsidRPr="00726450">
        <w:rPr>
          <w:color w:val="000000"/>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457A0F" w:rsidRDefault="00A07C2C" w:rsidP="00005ACF">
      <w:pPr>
        <w:pStyle w:val="a4"/>
        <w:kinsoku w:val="0"/>
        <w:overflowPunct w:val="0"/>
        <w:spacing w:line="20" w:lineRule="atLeast"/>
        <w:ind w:left="0" w:right="2" w:firstLine="709"/>
        <w:contextualSpacing/>
        <w:jc w:val="both"/>
        <w:rPr>
          <w:color w:val="000000"/>
          <w:sz w:val="24"/>
          <w:szCs w:val="24"/>
        </w:rPr>
      </w:pPr>
      <w:r w:rsidRPr="00726450">
        <w:rPr>
          <w:color w:val="000000"/>
          <w:sz w:val="24"/>
          <w:szCs w:val="24"/>
          <w:lang w:val="ru-RU"/>
        </w:rPr>
        <w:t xml:space="preserve">4. </w:t>
      </w:r>
      <w:r w:rsidR="00005ACF" w:rsidRPr="00726450">
        <w:rPr>
          <w:color w:val="000000"/>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171CF8" w:rsidRPr="00171CF8" w:rsidRDefault="00171CF8" w:rsidP="00005ACF">
      <w:pPr>
        <w:pStyle w:val="a4"/>
        <w:kinsoku w:val="0"/>
        <w:overflowPunct w:val="0"/>
        <w:spacing w:line="20" w:lineRule="atLeast"/>
        <w:ind w:left="0" w:right="2" w:firstLine="709"/>
        <w:contextualSpacing/>
        <w:jc w:val="both"/>
        <w:rPr>
          <w:color w:val="000000"/>
          <w:sz w:val="24"/>
          <w:szCs w:val="24"/>
          <w:lang w:val="ru-RU"/>
        </w:rPr>
      </w:pPr>
      <w:r>
        <w:rPr>
          <w:color w:val="000000"/>
          <w:sz w:val="24"/>
          <w:szCs w:val="24"/>
          <w:lang w:val="ru-RU"/>
        </w:rPr>
        <w:t xml:space="preserve">5. </w:t>
      </w:r>
      <w:r w:rsidRPr="00171CF8">
        <w:rPr>
          <w:color w:val="000000"/>
          <w:sz w:val="24"/>
          <w:szCs w:val="24"/>
          <w:lang w:val="ru-RU"/>
        </w:rPr>
        <w:t xml:space="preserve">Признаки заявителя определяются путем анкетирования, проводимого </w:t>
      </w:r>
      <w:r>
        <w:rPr>
          <w:color w:val="000000"/>
          <w:sz w:val="24"/>
          <w:szCs w:val="24"/>
          <w:lang w:val="ru-RU"/>
        </w:rPr>
        <w:t>органом местного самоуправления</w:t>
      </w:r>
      <w:r w:rsidRPr="00171CF8">
        <w:rPr>
          <w:color w:val="000000"/>
          <w:sz w:val="24"/>
          <w:szCs w:val="24"/>
          <w:lang w:val="ru-RU"/>
        </w:rPr>
        <w:t xml:space="preserve"> (далее - профилирование), в случаях и порядке, установленных настоящим административным регламентом.</w:t>
      </w:r>
    </w:p>
    <w:p w:rsidR="00042BE0" w:rsidRDefault="00042BE0" w:rsidP="00005ACF">
      <w:pPr>
        <w:pStyle w:val="a4"/>
        <w:kinsoku w:val="0"/>
        <w:overflowPunct w:val="0"/>
        <w:spacing w:line="20" w:lineRule="atLeast"/>
        <w:ind w:left="0" w:right="2" w:firstLine="709"/>
        <w:contextualSpacing/>
        <w:jc w:val="both"/>
        <w:rPr>
          <w:sz w:val="24"/>
          <w:szCs w:val="24"/>
        </w:rPr>
      </w:pPr>
    </w:p>
    <w:p w:rsidR="00B02C52" w:rsidRPr="00682B0B" w:rsidRDefault="00457A0F" w:rsidP="00A05FD7">
      <w:pPr>
        <w:pStyle w:val="Heading1"/>
        <w:kinsoku w:val="0"/>
        <w:overflowPunct w:val="0"/>
        <w:spacing w:line="20" w:lineRule="atLeast"/>
        <w:ind w:left="0" w:right="2" w:firstLine="709"/>
        <w:contextualSpacing/>
        <w:rPr>
          <w:sz w:val="24"/>
          <w:szCs w:val="24"/>
        </w:rPr>
      </w:pPr>
      <w:bookmarkStart w:id="4" w:name="_Toc110269024"/>
      <w:r w:rsidRPr="00682B0B">
        <w:rPr>
          <w:sz w:val="24"/>
          <w:szCs w:val="24"/>
        </w:rPr>
        <w:t>II.</w:t>
      </w:r>
      <w:r w:rsidR="00165262" w:rsidRPr="00682B0B">
        <w:rPr>
          <w:sz w:val="24"/>
          <w:szCs w:val="24"/>
        </w:rPr>
        <w:t xml:space="preserve"> </w:t>
      </w:r>
      <w:r w:rsidRPr="00682B0B">
        <w:rPr>
          <w:sz w:val="24"/>
          <w:szCs w:val="24"/>
        </w:rPr>
        <w:t xml:space="preserve">Стандарт предоставления </w:t>
      </w:r>
      <w:r w:rsidR="00005ACF">
        <w:rPr>
          <w:sz w:val="24"/>
          <w:szCs w:val="24"/>
        </w:rPr>
        <w:t>м</w:t>
      </w:r>
      <w:r w:rsidR="00D01BCD" w:rsidRPr="00682B0B">
        <w:rPr>
          <w:sz w:val="24"/>
          <w:szCs w:val="24"/>
        </w:rPr>
        <w:t>униципальной</w:t>
      </w:r>
      <w:r w:rsidR="00B66041" w:rsidRPr="00682B0B">
        <w:rPr>
          <w:sz w:val="24"/>
          <w:szCs w:val="24"/>
        </w:rPr>
        <w:t xml:space="preserve"> </w:t>
      </w:r>
      <w:r w:rsidRPr="00682B0B">
        <w:rPr>
          <w:sz w:val="24"/>
          <w:szCs w:val="24"/>
        </w:rPr>
        <w:t>услуги</w:t>
      </w:r>
      <w:bookmarkEnd w:id="4"/>
      <w:r w:rsidRPr="00682B0B">
        <w:rPr>
          <w:sz w:val="24"/>
          <w:szCs w:val="24"/>
        </w:rPr>
        <w:t xml:space="preserve"> </w:t>
      </w:r>
    </w:p>
    <w:p w:rsidR="000F1E98" w:rsidRPr="00682B0B" w:rsidRDefault="000F1E98" w:rsidP="00A05FD7">
      <w:pPr>
        <w:pStyle w:val="Heading1"/>
        <w:kinsoku w:val="0"/>
        <w:overflowPunct w:val="0"/>
        <w:spacing w:line="20" w:lineRule="atLeast"/>
        <w:ind w:left="0" w:right="2" w:firstLine="709"/>
        <w:contextualSpacing/>
        <w:rPr>
          <w:sz w:val="24"/>
          <w:szCs w:val="24"/>
        </w:rPr>
      </w:pPr>
    </w:p>
    <w:p w:rsidR="00457A0F" w:rsidRPr="00682B0B" w:rsidRDefault="00457A0F" w:rsidP="00A07C2C">
      <w:pPr>
        <w:pStyle w:val="Heading1"/>
        <w:kinsoku w:val="0"/>
        <w:overflowPunct w:val="0"/>
        <w:spacing w:line="20" w:lineRule="atLeast"/>
        <w:ind w:left="1066" w:right="2"/>
        <w:contextualSpacing/>
        <w:outlineLvl w:val="1"/>
        <w:rPr>
          <w:sz w:val="24"/>
          <w:szCs w:val="24"/>
        </w:rPr>
      </w:pPr>
      <w:bookmarkStart w:id="5" w:name="_Toc110269025"/>
      <w:r w:rsidRPr="00682B0B">
        <w:rPr>
          <w:sz w:val="24"/>
          <w:szCs w:val="24"/>
        </w:rPr>
        <w:t xml:space="preserve">Наименование </w:t>
      </w:r>
      <w:r w:rsidR="00005ACF">
        <w:rPr>
          <w:sz w:val="24"/>
          <w:szCs w:val="24"/>
        </w:rPr>
        <w:t>м</w:t>
      </w:r>
      <w:r w:rsidRPr="00682B0B">
        <w:rPr>
          <w:sz w:val="24"/>
          <w:szCs w:val="24"/>
        </w:rPr>
        <w:t>униципальной</w:t>
      </w:r>
      <w:r w:rsidR="00165262" w:rsidRPr="00682B0B">
        <w:rPr>
          <w:sz w:val="24"/>
          <w:szCs w:val="24"/>
        </w:rPr>
        <w:t xml:space="preserve"> </w:t>
      </w:r>
      <w:r w:rsidRPr="00682B0B">
        <w:rPr>
          <w:sz w:val="24"/>
          <w:szCs w:val="24"/>
        </w:rPr>
        <w:t>услуги</w:t>
      </w:r>
      <w:bookmarkEnd w:id="5"/>
    </w:p>
    <w:p w:rsidR="000F1E98" w:rsidRPr="00682B0B" w:rsidRDefault="000F1E98" w:rsidP="00A05FD7">
      <w:pPr>
        <w:pStyle w:val="Heading1"/>
        <w:kinsoku w:val="0"/>
        <w:overflowPunct w:val="0"/>
        <w:spacing w:line="20" w:lineRule="atLeast"/>
        <w:ind w:left="1066" w:right="2"/>
        <w:contextualSpacing/>
        <w:jc w:val="left"/>
        <w:outlineLvl w:val="1"/>
        <w:rPr>
          <w:sz w:val="24"/>
          <w:szCs w:val="24"/>
        </w:rPr>
      </w:pPr>
    </w:p>
    <w:p w:rsidR="00457A0F" w:rsidRPr="00726450" w:rsidRDefault="00171CF8" w:rsidP="00A07C2C">
      <w:pPr>
        <w:pStyle w:val="a0"/>
        <w:tabs>
          <w:tab w:val="left" w:pos="426"/>
          <w:tab w:val="left" w:pos="1346"/>
          <w:tab w:val="left" w:pos="2268"/>
        </w:tabs>
        <w:kinsoku w:val="0"/>
        <w:overflowPunct w:val="0"/>
        <w:spacing w:line="20" w:lineRule="atLeast"/>
        <w:ind w:left="0" w:right="2"/>
        <w:contextualSpacing/>
        <w:jc w:val="both"/>
        <w:rPr>
          <w:color w:val="000000"/>
        </w:rPr>
      </w:pPr>
      <w:r>
        <w:rPr>
          <w:color w:val="000000"/>
          <w:lang w:val="ru-RU"/>
        </w:rPr>
        <w:t>6</w:t>
      </w:r>
      <w:r w:rsidR="00A07C2C" w:rsidRPr="00726450">
        <w:rPr>
          <w:color w:val="000000"/>
          <w:lang w:val="ru-RU"/>
        </w:rPr>
        <w:t xml:space="preserve">. </w:t>
      </w:r>
      <w:r w:rsidR="00457A0F" w:rsidRPr="00726450">
        <w:rPr>
          <w:color w:val="000000"/>
        </w:rPr>
        <w:t xml:space="preserve">Наименование </w:t>
      </w:r>
      <w:r w:rsidR="000C032A" w:rsidRPr="00726450">
        <w:rPr>
          <w:color w:val="000000"/>
        </w:rPr>
        <w:t>муниципальной</w:t>
      </w:r>
      <w:r w:rsidR="00457A0F" w:rsidRPr="00726450">
        <w:rPr>
          <w:color w:val="000000"/>
        </w:rPr>
        <w:t xml:space="preserve"> услуги</w:t>
      </w:r>
      <w:r w:rsidR="00967A35" w:rsidRPr="00726450">
        <w:rPr>
          <w:color w:val="000000"/>
        </w:rPr>
        <w:t> – </w:t>
      </w:r>
      <w:r w:rsidR="00165262" w:rsidRPr="00726450">
        <w:rPr>
          <w:color w:val="000000"/>
        </w:rPr>
        <w:t>«</w:t>
      </w:r>
      <w:r w:rsidR="00B91A32" w:rsidRPr="00B91A32">
        <w:rPr>
          <w:color w:val="000000"/>
        </w:rPr>
        <w:t>Предоставление лесных участков, находящихся в муниципальной собственности, в постоянное (бессрочное) пользование, безвозмездное пользование, аренду, заключение договоров купли-продажи лесных насаждений</w:t>
      </w:r>
      <w:r w:rsidR="00165262" w:rsidRPr="00726450">
        <w:rPr>
          <w:color w:val="000000"/>
        </w:rPr>
        <w:t>»</w:t>
      </w:r>
      <w:r w:rsidR="00457A0F" w:rsidRPr="00726450">
        <w:rPr>
          <w:color w:val="000000"/>
        </w:rPr>
        <w:t>.</w:t>
      </w:r>
    </w:p>
    <w:p w:rsidR="00457A0F" w:rsidRPr="00726450" w:rsidRDefault="00A01184" w:rsidP="00A07C2C">
      <w:pPr>
        <w:pStyle w:val="a4"/>
        <w:kinsoku w:val="0"/>
        <w:overflowPunct w:val="0"/>
        <w:spacing w:line="20" w:lineRule="atLeast"/>
        <w:ind w:left="0" w:right="2" w:firstLine="709"/>
        <w:contextualSpacing/>
        <w:jc w:val="both"/>
        <w:rPr>
          <w:color w:val="000000"/>
          <w:sz w:val="24"/>
          <w:szCs w:val="24"/>
          <w:lang w:val="ru-RU"/>
        </w:rPr>
      </w:pPr>
      <w:r>
        <w:rPr>
          <w:color w:val="000000"/>
          <w:sz w:val="24"/>
          <w:szCs w:val="24"/>
          <w:lang w:val="ru-RU"/>
        </w:rPr>
        <w:t>7</w:t>
      </w:r>
      <w:r w:rsidR="00A07C2C" w:rsidRPr="00726450">
        <w:rPr>
          <w:color w:val="000000"/>
          <w:sz w:val="24"/>
          <w:szCs w:val="24"/>
          <w:lang w:val="ru-RU"/>
        </w:rPr>
        <w:t>.</w:t>
      </w:r>
      <w:r w:rsidR="00005ACF" w:rsidRPr="00726450">
        <w:rPr>
          <w:color w:val="000000"/>
          <w:sz w:val="24"/>
          <w:szCs w:val="24"/>
          <w:lang w:val="ru-RU"/>
        </w:rPr>
        <w:t xml:space="preserve">   Муниципальная услуга носит заявительный порядок обращения.</w:t>
      </w:r>
    </w:p>
    <w:p w:rsidR="00005ACF" w:rsidRPr="00726450" w:rsidRDefault="00005ACF" w:rsidP="00A05FD7">
      <w:pPr>
        <w:pStyle w:val="a4"/>
        <w:kinsoku w:val="0"/>
        <w:overflowPunct w:val="0"/>
        <w:spacing w:line="20" w:lineRule="atLeast"/>
        <w:ind w:left="0" w:right="2" w:firstLine="709"/>
        <w:contextualSpacing/>
        <w:jc w:val="both"/>
        <w:rPr>
          <w:color w:val="000000"/>
          <w:sz w:val="24"/>
          <w:szCs w:val="24"/>
          <w:lang w:val="ru-RU"/>
        </w:rPr>
      </w:pPr>
    </w:p>
    <w:p w:rsidR="00457A0F" w:rsidRPr="00682B0B" w:rsidRDefault="00457A0F" w:rsidP="00A07C2C">
      <w:pPr>
        <w:pStyle w:val="Heading1"/>
        <w:kinsoku w:val="0"/>
        <w:overflowPunct w:val="0"/>
        <w:spacing w:line="20" w:lineRule="atLeast"/>
        <w:ind w:left="709" w:right="2"/>
        <w:contextualSpacing/>
        <w:outlineLvl w:val="1"/>
        <w:rPr>
          <w:bCs w:val="0"/>
          <w:sz w:val="24"/>
          <w:szCs w:val="24"/>
        </w:rPr>
      </w:pPr>
      <w:bookmarkStart w:id="6" w:name="_Toc110269026"/>
      <w:r w:rsidRPr="00682B0B">
        <w:rPr>
          <w:sz w:val="24"/>
          <w:szCs w:val="24"/>
        </w:rPr>
        <w:t>Наименование органа,</w:t>
      </w:r>
      <w:r w:rsidR="00703487" w:rsidRPr="00682B0B">
        <w:rPr>
          <w:sz w:val="24"/>
          <w:szCs w:val="24"/>
        </w:rPr>
        <w:t xml:space="preserve"> </w:t>
      </w:r>
      <w:r w:rsidRPr="00682B0B">
        <w:rPr>
          <w:sz w:val="24"/>
          <w:szCs w:val="24"/>
        </w:rPr>
        <w:t xml:space="preserve">предоставляющего </w:t>
      </w:r>
      <w:r w:rsidR="00B04912" w:rsidRPr="00682B0B">
        <w:rPr>
          <w:bCs w:val="0"/>
          <w:sz w:val="24"/>
          <w:szCs w:val="24"/>
        </w:rPr>
        <w:t>м</w:t>
      </w:r>
      <w:r w:rsidRPr="00682B0B">
        <w:rPr>
          <w:bCs w:val="0"/>
          <w:sz w:val="24"/>
          <w:szCs w:val="24"/>
        </w:rPr>
        <w:t>униципальну</w:t>
      </w:r>
      <w:r w:rsidR="00B04912" w:rsidRPr="00682B0B">
        <w:rPr>
          <w:bCs w:val="0"/>
          <w:sz w:val="24"/>
          <w:szCs w:val="24"/>
        </w:rPr>
        <w:t xml:space="preserve">ю </w:t>
      </w:r>
      <w:r w:rsidRPr="00682B0B">
        <w:rPr>
          <w:bCs w:val="0"/>
          <w:sz w:val="24"/>
          <w:szCs w:val="24"/>
        </w:rPr>
        <w:t>услугу</w:t>
      </w:r>
      <w:bookmarkEnd w:id="6"/>
    </w:p>
    <w:p w:rsidR="00457A0F" w:rsidRPr="00682B0B" w:rsidRDefault="00457A0F" w:rsidP="00A05FD7">
      <w:pPr>
        <w:pStyle w:val="a4"/>
        <w:kinsoku w:val="0"/>
        <w:overflowPunct w:val="0"/>
        <w:spacing w:line="20" w:lineRule="atLeast"/>
        <w:ind w:left="0" w:right="2" w:firstLine="709"/>
        <w:contextualSpacing/>
        <w:jc w:val="both"/>
        <w:rPr>
          <w:b/>
          <w:bCs/>
          <w:sz w:val="24"/>
          <w:szCs w:val="24"/>
        </w:rPr>
      </w:pPr>
    </w:p>
    <w:p w:rsidR="00710564" w:rsidRPr="00726450" w:rsidRDefault="00F77038" w:rsidP="00480456">
      <w:pPr>
        <w:pStyle w:val="a4"/>
        <w:kinsoku w:val="0"/>
        <w:overflowPunct w:val="0"/>
        <w:spacing w:line="20" w:lineRule="atLeast"/>
        <w:ind w:left="0" w:right="2" w:firstLine="709"/>
        <w:jc w:val="both"/>
        <w:rPr>
          <w:color w:val="000000"/>
          <w:sz w:val="24"/>
          <w:szCs w:val="24"/>
          <w:lang w:val="ru-RU"/>
        </w:rPr>
      </w:pPr>
      <w:r>
        <w:rPr>
          <w:color w:val="000000"/>
          <w:sz w:val="24"/>
          <w:szCs w:val="24"/>
          <w:lang w:val="ru-RU"/>
        </w:rPr>
        <w:t>8</w:t>
      </w:r>
      <w:r w:rsidR="00A07C2C" w:rsidRPr="00726450">
        <w:rPr>
          <w:color w:val="000000"/>
          <w:sz w:val="24"/>
          <w:szCs w:val="24"/>
          <w:lang w:val="ru-RU"/>
        </w:rPr>
        <w:t xml:space="preserve">. </w:t>
      </w:r>
      <w:r w:rsidR="00B04912" w:rsidRPr="00726450">
        <w:rPr>
          <w:color w:val="000000"/>
          <w:sz w:val="24"/>
          <w:szCs w:val="24"/>
        </w:rPr>
        <w:t xml:space="preserve">Муниципальная </w:t>
      </w:r>
      <w:r w:rsidR="00457A0F" w:rsidRPr="00726450">
        <w:rPr>
          <w:color w:val="000000"/>
          <w:sz w:val="24"/>
          <w:szCs w:val="24"/>
        </w:rPr>
        <w:t xml:space="preserve">услуга </w:t>
      </w:r>
      <w:r w:rsidR="00005ACF" w:rsidRPr="00726450">
        <w:rPr>
          <w:color w:val="000000"/>
          <w:sz w:val="24"/>
          <w:szCs w:val="24"/>
        </w:rPr>
        <w:t>«</w:t>
      </w:r>
      <w:r w:rsidR="00B91A32" w:rsidRPr="00B91A32">
        <w:rPr>
          <w:color w:val="000000"/>
          <w:sz w:val="24"/>
          <w:szCs w:val="24"/>
        </w:rPr>
        <w:t>Предоставление лесных участков, находящихся в муниципальной собственности, в постоянное (бессрочное) пользование, безвозмездное пользование, аренду, заключение договоров купли-продажи лесных насаждений</w:t>
      </w:r>
      <w:r w:rsidR="00005ACF" w:rsidRPr="00726450">
        <w:rPr>
          <w:color w:val="000000"/>
          <w:sz w:val="24"/>
          <w:szCs w:val="24"/>
        </w:rPr>
        <w:t>»</w:t>
      </w:r>
      <w:r w:rsidR="00005ACF" w:rsidRPr="00726450">
        <w:rPr>
          <w:color w:val="000000"/>
          <w:sz w:val="24"/>
          <w:szCs w:val="24"/>
          <w:lang w:val="ru-RU"/>
        </w:rPr>
        <w:t xml:space="preserve"> предоставляется органом местного самоуправления ______________________________________.</w:t>
      </w:r>
    </w:p>
    <w:p w:rsidR="00005ACF" w:rsidRPr="00726450" w:rsidRDefault="00005ACF" w:rsidP="00480456">
      <w:pPr>
        <w:pStyle w:val="a4"/>
        <w:kinsoku w:val="0"/>
        <w:overflowPunct w:val="0"/>
        <w:spacing w:line="20" w:lineRule="atLeast"/>
        <w:ind w:left="0" w:right="2" w:firstLine="709"/>
        <w:jc w:val="both"/>
        <w:rPr>
          <w:color w:val="000000"/>
          <w:sz w:val="24"/>
          <w:szCs w:val="24"/>
          <w:vertAlign w:val="superscript"/>
          <w:lang w:val="ru-RU"/>
        </w:rPr>
      </w:pPr>
      <w:r w:rsidRPr="00726450">
        <w:rPr>
          <w:color w:val="000000"/>
          <w:sz w:val="24"/>
          <w:szCs w:val="24"/>
          <w:vertAlign w:val="superscript"/>
          <w:lang w:val="ru-RU"/>
        </w:rPr>
        <w:t>(наименование органа местного самоуправления)</w:t>
      </w:r>
    </w:p>
    <w:p w:rsidR="00FA7E10" w:rsidRPr="00726450" w:rsidRDefault="00F77038" w:rsidP="00A11D4B">
      <w:pPr>
        <w:pStyle w:val="a4"/>
        <w:kinsoku w:val="0"/>
        <w:overflowPunct w:val="0"/>
        <w:spacing w:line="20" w:lineRule="atLeast"/>
        <w:ind w:left="0" w:right="2" w:firstLine="709"/>
        <w:jc w:val="both"/>
        <w:rPr>
          <w:color w:val="000000"/>
          <w:sz w:val="24"/>
          <w:szCs w:val="24"/>
          <w:lang w:val="ru-RU"/>
        </w:rPr>
      </w:pPr>
      <w:r>
        <w:rPr>
          <w:color w:val="000000"/>
          <w:sz w:val="24"/>
          <w:szCs w:val="24"/>
          <w:lang w:val="ru-RU"/>
        </w:rPr>
        <w:t>9</w:t>
      </w:r>
      <w:r w:rsidR="00A07C2C" w:rsidRPr="00726450">
        <w:rPr>
          <w:color w:val="000000"/>
          <w:sz w:val="24"/>
          <w:szCs w:val="24"/>
          <w:lang w:val="ru-RU"/>
        </w:rPr>
        <w:t>.</w:t>
      </w:r>
      <w:r w:rsidR="00127093" w:rsidRPr="00726450">
        <w:rPr>
          <w:color w:val="000000"/>
          <w:sz w:val="24"/>
          <w:szCs w:val="24"/>
          <w:lang w:val="ru-RU"/>
        </w:rPr>
        <w:t xml:space="preserve"> </w:t>
      </w:r>
      <w:r w:rsidR="00FA7E10" w:rsidRPr="00726450">
        <w:rPr>
          <w:color w:val="000000"/>
          <w:sz w:val="24"/>
          <w:szCs w:val="24"/>
          <w:lang w:val="ru-RU"/>
        </w:rPr>
        <w:t xml:space="preserve">В предоставлении </w:t>
      </w:r>
      <w:r w:rsidR="00F06610" w:rsidRPr="00726450">
        <w:rPr>
          <w:color w:val="000000"/>
          <w:sz w:val="24"/>
          <w:szCs w:val="24"/>
          <w:lang w:val="ru-RU"/>
        </w:rPr>
        <w:t>муниципальной</w:t>
      </w:r>
      <w:r w:rsidR="00FA7E10" w:rsidRPr="00726450">
        <w:rPr>
          <w:color w:val="000000"/>
          <w:sz w:val="24"/>
          <w:szCs w:val="24"/>
          <w:lang w:val="ru-RU"/>
        </w:rPr>
        <w:t xml:space="preserve"> услуги участие иных органов и организаций возможно в установленном порядке.</w:t>
      </w:r>
    </w:p>
    <w:p w:rsidR="00637A4E" w:rsidRPr="00637A4E" w:rsidRDefault="00F77038" w:rsidP="00637A4E">
      <w:pPr>
        <w:pStyle w:val="a4"/>
        <w:kinsoku w:val="0"/>
        <w:overflowPunct w:val="0"/>
        <w:spacing w:line="20" w:lineRule="atLeast"/>
        <w:ind w:left="0" w:right="2" w:firstLine="709"/>
        <w:jc w:val="both"/>
        <w:rPr>
          <w:color w:val="000000"/>
          <w:sz w:val="24"/>
          <w:szCs w:val="24"/>
          <w:lang w:val="ru-RU"/>
        </w:rPr>
      </w:pPr>
      <w:r w:rsidRPr="00637A4E">
        <w:rPr>
          <w:color w:val="000000"/>
          <w:sz w:val="24"/>
          <w:szCs w:val="24"/>
          <w:lang w:val="ru-RU"/>
        </w:rPr>
        <w:t>10</w:t>
      </w:r>
      <w:r w:rsidR="00FA7E10" w:rsidRPr="00637A4E">
        <w:rPr>
          <w:color w:val="000000"/>
          <w:sz w:val="24"/>
          <w:szCs w:val="24"/>
          <w:lang w:val="ru-RU"/>
        </w:rPr>
        <w:t xml:space="preserve">. </w:t>
      </w:r>
      <w:r w:rsidR="00637A4E" w:rsidRPr="00637A4E">
        <w:rPr>
          <w:color w:val="000000"/>
          <w:sz w:val="24"/>
          <w:szCs w:val="24"/>
          <w:lang w:val="ru-RU"/>
        </w:rPr>
        <w:t xml:space="preserve">При наличии между </w:t>
      </w:r>
      <w:r w:rsidR="00637A4E">
        <w:rPr>
          <w:color w:val="000000"/>
          <w:sz w:val="24"/>
          <w:szCs w:val="24"/>
          <w:lang w:val="ru-RU"/>
        </w:rPr>
        <w:t>органом местного управления</w:t>
      </w:r>
      <w:r w:rsidR="00637A4E" w:rsidRPr="00637A4E">
        <w:rPr>
          <w:color w:val="000000"/>
          <w:sz w:val="24"/>
          <w:szCs w:val="24"/>
          <w:lang w:val="ru-RU"/>
        </w:rPr>
        <w:t xml:space="preserve"> и многофункциональными центрами предоставления государственных и муниципальных услуг (далее - МФЦ) соглашения о взаимодействии, заключенного в соответствии с требованиями Федерального закона от 27.07.2010 N 210-ФЗ "Об организации предоставления государственных и муниципальных услуг" (далее - соглашение о взаимодействии), в предоставлении государственной услуги участвуют МФЦ.</w:t>
      </w:r>
    </w:p>
    <w:p w:rsidR="00A11D4B" w:rsidRPr="00726450" w:rsidRDefault="00637A4E" w:rsidP="00637A4E">
      <w:pPr>
        <w:pStyle w:val="a4"/>
        <w:kinsoku w:val="0"/>
        <w:overflowPunct w:val="0"/>
        <w:spacing w:line="20" w:lineRule="atLeast"/>
        <w:ind w:left="0" w:right="2" w:firstLine="709"/>
        <w:jc w:val="both"/>
        <w:rPr>
          <w:color w:val="000000"/>
          <w:sz w:val="24"/>
          <w:szCs w:val="24"/>
          <w:lang w:val="ru-RU"/>
        </w:rPr>
      </w:pPr>
      <w:r w:rsidRPr="00637A4E">
        <w:rPr>
          <w:color w:val="000000"/>
          <w:sz w:val="24"/>
          <w:szCs w:val="24"/>
          <w:lang w:val="ru-RU"/>
        </w:rPr>
        <w:t xml:space="preserve">МФЦ не имеет права принять решение об отказе в приеме запроса и документов и (или) информации, </w:t>
      </w:r>
      <w:r w:rsidR="00D7541D">
        <w:rPr>
          <w:color w:val="000000"/>
          <w:sz w:val="24"/>
          <w:szCs w:val="24"/>
          <w:lang w:val="ru-RU"/>
        </w:rPr>
        <w:t>необходимых для предоставления муниципальной</w:t>
      </w:r>
      <w:r w:rsidRPr="00637A4E">
        <w:rPr>
          <w:color w:val="000000"/>
          <w:sz w:val="24"/>
          <w:szCs w:val="24"/>
          <w:lang w:val="ru-RU"/>
        </w:rPr>
        <w:t xml:space="preserve"> услуги.</w:t>
      </w:r>
    </w:p>
    <w:p w:rsidR="00127093" w:rsidRPr="00726450" w:rsidRDefault="00F06610" w:rsidP="00A11D4B">
      <w:pPr>
        <w:pStyle w:val="a4"/>
        <w:kinsoku w:val="0"/>
        <w:overflowPunct w:val="0"/>
        <w:spacing w:line="20" w:lineRule="atLeast"/>
        <w:ind w:left="0" w:right="2" w:firstLine="709"/>
        <w:jc w:val="both"/>
        <w:rPr>
          <w:color w:val="000000"/>
          <w:sz w:val="24"/>
          <w:szCs w:val="24"/>
          <w:lang w:val="ru-RU"/>
        </w:rPr>
      </w:pPr>
      <w:r w:rsidRPr="00726450">
        <w:rPr>
          <w:color w:val="000000"/>
          <w:sz w:val="24"/>
          <w:szCs w:val="24"/>
          <w:lang w:val="ru-RU"/>
        </w:rPr>
        <w:t>1</w:t>
      </w:r>
      <w:r w:rsidR="00637A4E">
        <w:rPr>
          <w:color w:val="000000"/>
          <w:sz w:val="24"/>
          <w:szCs w:val="24"/>
          <w:lang w:val="ru-RU"/>
        </w:rPr>
        <w:t>1</w:t>
      </w:r>
      <w:r w:rsidR="00A11D4B" w:rsidRPr="00726450">
        <w:rPr>
          <w:color w:val="000000"/>
          <w:sz w:val="24"/>
          <w:szCs w:val="24"/>
          <w:lang w:val="ru-RU"/>
        </w:rPr>
        <w:t>. При предоставлении муниципальной услуги органу</w:t>
      </w:r>
      <w:r w:rsidR="006E3A47" w:rsidRPr="00726450">
        <w:rPr>
          <w:color w:val="000000"/>
          <w:sz w:val="24"/>
          <w:szCs w:val="24"/>
          <w:lang w:val="ru-RU"/>
        </w:rPr>
        <w:t xml:space="preserve"> местного самоуправления</w:t>
      </w:r>
      <w:r w:rsidR="00A11D4B" w:rsidRPr="00726450">
        <w:rPr>
          <w:color w:val="000000"/>
          <w:sz w:val="24"/>
          <w:szCs w:val="24"/>
          <w:lang w:val="ru-RU"/>
        </w:rPr>
        <w:t xml:space="preserve"> запрещается требовать от заявителя осуществления действий, в том числе согласований, </w:t>
      </w:r>
      <w:r w:rsidR="00A11D4B" w:rsidRPr="00726450">
        <w:rPr>
          <w:color w:val="000000"/>
          <w:sz w:val="24"/>
          <w:szCs w:val="24"/>
          <w:lang w:val="ru-RU"/>
        </w:rPr>
        <w:lastRenderedPageBreak/>
        <w:t>необходимых для получ</w:t>
      </w:r>
      <w:r w:rsidR="006E3A47" w:rsidRPr="00726450">
        <w:rPr>
          <w:color w:val="000000"/>
          <w:sz w:val="24"/>
          <w:szCs w:val="24"/>
          <w:lang w:val="ru-RU"/>
        </w:rPr>
        <w:t xml:space="preserve">ения </w:t>
      </w:r>
      <w:r w:rsidR="00A11D4B" w:rsidRPr="00726450">
        <w:rPr>
          <w:color w:val="000000"/>
          <w:sz w:val="24"/>
          <w:szCs w:val="24"/>
          <w:lang w:val="ru-RU"/>
        </w:rPr>
        <w:t>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27093" w:rsidRPr="007D3E4F" w:rsidRDefault="00127093" w:rsidP="00480456">
      <w:pPr>
        <w:pStyle w:val="a4"/>
        <w:kinsoku w:val="0"/>
        <w:overflowPunct w:val="0"/>
        <w:spacing w:line="20" w:lineRule="atLeast"/>
        <w:ind w:left="0" w:right="2" w:firstLine="709"/>
        <w:jc w:val="both"/>
        <w:rPr>
          <w:color w:val="FF0000"/>
          <w:sz w:val="24"/>
          <w:szCs w:val="24"/>
          <w:lang w:val="ru-RU"/>
        </w:rPr>
      </w:pPr>
    </w:p>
    <w:p w:rsidR="00DD4E1A" w:rsidRPr="00682B0B" w:rsidRDefault="004928A8" w:rsidP="00480456">
      <w:pPr>
        <w:pStyle w:val="Heading1"/>
        <w:kinsoku w:val="0"/>
        <w:overflowPunct w:val="0"/>
        <w:spacing w:line="20" w:lineRule="atLeast"/>
        <w:ind w:left="709" w:right="2" w:firstLine="709"/>
        <w:outlineLvl w:val="1"/>
        <w:rPr>
          <w:sz w:val="24"/>
          <w:szCs w:val="24"/>
        </w:rPr>
      </w:pPr>
      <w:bookmarkStart w:id="7" w:name="_Toc110269027"/>
      <w:r>
        <w:rPr>
          <w:sz w:val="24"/>
          <w:szCs w:val="24"/>
        </w:rPr>
        <w:t>Результат</w:t>
      </w:r>
      <w:r w:rsidR="00DD4E1A" w:rsidRPr="00682B0B">
        <w:rPr>
          <w:sz w:val="24"/>
          <w:szCs w:val="24"/>
        </w:rPr>
        <w:t xml:space="preserve"> предоставления </w:t>
      </w:r>
      <w:r w:rsidR="003843E1">
        <w:rPr>
          <w:sz w:val="24"/>
          <w:szCs w:val="24"/>
        </w:rPr>
        <w:t>м</w:t>
      </w:r>
      <w:r w:rsidR="00DD4E1A" w:rsidRPr="00682B0B">
        <w:rPr>
          <w:sz w:val="24"/>
          <w:szCs w:val="24"/>
        </w:rPr>
        <w:t>униципальной услуги</w:t>
      </w:r>
      <w:bookmarkEnd w:id="7"/>
    </w:p>
    <w:p w:rsidR="00DD4E1A" w:rsidRPr="00682B0B" w:rsidRDefault="00DD4E1A" w:rsidP="00480456">
      <w:pPr>
        <w:pStyle w:val="a4"/>
        <w:kinsoku w:val="0"/>
        <w:overflowPunct w:val="0"/>
        <w:spacing w:line="20" w:lineRule="atLeast"/>
        <w:ind w:left="0" w:right="2" w:firstLine="709"/>
        <w:jc w:val="both"/>
        <w:rPr>
          <w:b/>
          <w:bCs/>
          <w:sz w:val="24"/>
          <w:szCs w:val="24"/>
          <w:lang w:val="ru-RU"/>
        </w:rPr>
      </w:pPr>
    </w:p>
    <w:p w:rsidR="002924EE" w:rsidRDefault="007D3E4F" w:rsidP="00480456">
      <w:pPr>
        <w:pStyle w:val="a0"/>
        <w:tabs>
          <w:tab w:val="left" w:pos="1486"/>
        </w:tabs>
        <w:kinsoku w:val="0"/>
        <w:overflowPunct w:val="0"/>
        <w:spacing w:line="20" w:lineRule="atLeast"/>
        <w:ind w:left="0" w:right="2"/>
        <w:jc w:val="both"/>
        <w:rPr>
          <w:color w:val="000000"/>
          <w:lang w:val="ru-RU"/>
        </w:rPr>
      </w:pPr>
      <w:r w:rsidRPr="00726450">
        <w:rPr>
          <w:color w:val="000000"/>
          <w:lang w:val="ru-RU"/>
        </w:rPr>
        <w:t>1</w:t>
      </w:r>
      <w:r w:rsidR="00637A4E">
        <w:rPr>
          <w:color w:val="000000"/>
          <w:lang w:val="ru-RU"/>
        </w:rPr>
        <w:t>2</w:t>
      </w:r>
      <w:r w:rsidRPr="00726450">
        <w:rPr>
          <w:color w:val="000000"/>
          <w:lang w:val="ru-RU"/>
        </w:rPr>
        <w:t xml:space="preserve">. </w:t>
      </w:r>
      <w:r w:rsidR="00DD4E1A" w:rsidRPr="00726450">
        <w:rPr>
          <w:color w:val="000000"/>
        </w:rPr>
        <w:t xml:space="preserve">Результатом предоставления </w:t>
      </w:r>
      <w:r w:rsidR="004F7A25" w:rsidRPr="00726450">
        <w:rPr>
          <w:color w:val="000000"/>
          <w:lang w:val="ru-RU"/>
        </w:rPr>
        <w:t>м</w:t>
      </w:r>
      <w:r w:rsidR="00967A35" w:rsidRPr="00726450">
        <w:rPr>
          <w:color w:val="000000"/>
          <w:lang w:val="ru-RU"/>
        </w:rPr>
        <w:t xml:space="preserve">униципальной </w:t>
      </w:r>
      <w:r w:rsidR="00DD4E1A" w:rsidRPr="00726450">
        <w:rPr>
          <w:color w:val="000000"/>
        </w:rPr>
        <w:t>услуги являе</w:t>
      </w:r>
      <w:r w:rsidR="00B46597" w:rsidRPr="00726450">
        <w:rPr>
          <w:color w:val="000000"/>
        </w:rPr>
        <w:t>тся</w:t>
      </w:r>
      <w:r w:rsidR="002924EE">
        <w:rPr>
          <w:color w:val="000000"/>
          <w:lang w:val="ru-RU"/>
        </w:rPr>
        <w:t>:</w:t>
      </w:r>
    </w:p>
    <w:p w:rsidR="00835630" w:rsidRDefault="00583864" w:rsidP="00835630">
      <w:pPr>
        <w:pStyle w:val="a0"/>
        <w:tabs>
          <w:tab w:val="left" w:pos="1486"/>
        </w:tabs>
        <w:kinsoku w:val="0"/>
        <w:overflowPunct w:val="0"/>
        <w:spacing w:line="20" w:lineRule="atLeast"/>
        <w:ind w:left="0" w:right="2"/>
        <w:jc w:val="both"/>
        <w:rPr>
          <w:color w:val="000000"/>
          <w:lang w:val="ru-RU"/>
        </w:rPr>
      </w:pPr>
      <w:r w:rsidRPr="00726450">
        <w:rPr>
          <w:color w:val="000000"/>
          <w:lang w:val="ru-RU"/>
        </w:rPr>
        <w:t>принятие органом местного самоуправления</w:t>
      </w:r>
      <w:r w:rsidR="00CD7CBF" w:rsidRPr="00726450">
        <w:rPr>
          <w:color w:val="000000"/>
          <w:lang w:val="ru-RU"/>
        </w:rPr>
        <w:t xml:space="preserve"> </w:t>
      </w:r>
      <w:r w:rsidR="004E1ABB" w:rsidRPr="00726450">
        <w:rPr>
          <w:color w:val="000000"/>
          <w:lang w:val="ru-RU"/>
        </w:rPr>
        <w:t>решение</w:t>
      </w:r>
      <w:r w:rsidR="00CA1106" w:rsidRPr="00726450">
        <w:rPr>
          <w:color w:val="000000"/>
          <w:lang w:val="ru-RU"/>
        </w:rPr>
        <w:t xml:space="preserve"> о предоставлении лесного участка</w:t>
      </w:r>
      <w:r w:rsidR="00312BA9" w:rsidRPr="00312BA9">
        <w:rPr>
          <w:color w:val="000000"/>
          <w:lang w:val="ru-RU"/>
        </w:rPr>
        <w:t>, находящихся в муниципальной собственности, в постоянное (бессрочное) пользование, безвозмездное пользование, аренду, заключение договоров купли-продажи лесных насаждений</w:t>
      </w:r>
      <w:r w:rsidR="00835630">
        <w:rPr>
          <w:color w:val="000000"/>
          <w:lang w:val="ru-RU"/>
        </w:rPr>
        <w:t>.</w:t>
      </w:r>
    </w:p>
    <w:p w:rsidR="00C121C1" w:rsidRPr="00835630" w:rsidRDefault="007D3E4F" w:rsidP="00835630">
      <w:pPr>
        <w:pStyle w:val="a0"/>
        <w:tabs>
          <w:tab w:val="left" w:pos="1486"/>
        </w:tabs>
        <w:kinsoku w:val="0"/>
        <w:overflowPunct w:val="0"/>
        <w:spacing w:line="20" w:lineRule="atLeast"/>
        <w:ind w:left="0" w:right="2"/>
        <w:jc w:val="both"/>
        <w:rPr>
          <w:color w:val="000000"/>
          <w:lang w:val="ru-RU"/>
        </w:rPr>
      </w:pPr>
      <w:r w:rsidRPr="00726450">
        <w:rPr>
          <w:color w:val="000000"/>
        </w:rPr>
        <w:t>1</w:t>
      </w:r>
      <w:r w:rsidR="005270B9">
        <w:rPr>
          <w:color w:val="000000"/>
        </w:rPr>
        <w:t>3</w:t>
      </w:r>
      <w:r w:rsidRPr="00726450">
        <w:rPr>
          <w:color w:val="000000"/>
        </w:rPr>
        <w:t xml:space="preserve">. </w:t>
      </w:r>
      <w:r w:rsidR="002738FD" w:rsidRPr="00726450">
        <w:rPr>
          <w:color w:val="000000"/>
        </w:rPr>
        <w:t xml:space="preserve">Решение о предоставлении муниципальной услуги </w:t>
      </w:r>
      <w:r w:rsidR="00AE123A">
        <w:rPr>
          <w:color w:val="000000"/>
        </w:rPr>
        <w:t xml:space="preserve">выдается </w:t>
      </w:r>
      <w:r w:rsidR="002738FD" w:rsidRPr="00726450">
        <w:rPr>
          <w:color w:val="000000"/>
        </w:rPr>
        <w:t>по форме, согласно Приложению № 4 к настоящему Административному регламенту</w:t>
      </w:r>
      <w:r w:rsidR="00C121C1" w:rsidRPr="00726450">
        <w:rPr>
          <w:color w:val="000000"/>
        </w:rPr>
        <w:t>.</w:t>
      </w:r>
    </w:p>
    <w:p w:rsidR="002738FD" w:rsidRDefault="007D3E4F" w:rsidP="00480456">
      <w:pPr>
        <w:pStyle w:val="ConsPlusNormal"/>
        <w:ind w:firstLine="709"/>
        <w:jc w:val="both"/>
        <w:rPr>
          <w:rFonts w:ascii="Times New Roman" w:hAnsi="Times New Roman" w:cs="Times New Roman"/>
          <w:color w:val="000000"/>
          <w:sz w:val="24"/>
          <w:szCs w:val="24"/>
        </w:rPr>
      </w:pPr>
      <w:r w:rsidRPr="00726450">
        <w:rPr>
          <w:rFonts w:ascii="Times New Roman" w:hAnsi="Times New Roman" w:cs="Times New Roman"/>
          <w:color w:val="000000"/>
          <w:sz w:val="24"/>
          <w:szCs w:val="24"/>
        </w:rPr>
        <w:t>1</w:t>
      </w:r>
      <w:r w:rsidR="005270B9">
        <w:rPr>
          <w:rFonts w:ascii="Times New Roman" w:hAnsi="Times New Roman" w:cs="Times New Roman"/>
          <w:color w:val="000000"/>
          <w:sz w:val="24"/>
          <w:szCs w:val="24"/>
        </w:rPr>
        <w:t>4</w:t>
      </w:r>
      <w:r w:rsidRPr="00726450">
        <w:rPr>
          <w:rFonts w:ascii="Times New Roman" w:hAnsi="Times New Roman" w:cs="Times New Roman"/>
          <w:color w:val="000000"/>
          <w:sz w:val="24"/>
          <w:szCs w:val="24"/>
        </w:rPr>
        <w:t xml:space="preserve">. </w:t>
      </w:r>
      <w:r w:rsidR="002738FD" w:rsidRPr="00726450">
        <w:rPr>
          <w:rFonts w:ascii="Times New Roman" w:hAnsi="Times New Roman" w:cs="Times New Roman"/>
          <w:color w:val="000000"/>
          <w:sz w:val="24"/>
          <w:szCs w:val="24"/>
        </w:rPr>
        <w:t>Решение об отказе в предоставлении муниципальной услуги</w:t>
      </w:r>
      <w:r w:rsidR="00AE123A">
        <w:rPr>
          <w:rFonts w:ascii="Times New Roman" w:hAnsi="Times New Roman" w:cs="Times New Roman"/>
          <w:color w:val="000000"/>
          <w:sz w:val="24"/>
          <w:szCs w:val="24"/>
        </w:rPr>
        <w:t xml:space="preserve"> выдается</w:t>
      </w:r>
      <w:r w:rsidR="002738FD" w:rsidRPr="00726450">
        <w:rPr>
          <w:rFonts w:ascii="Times New Roman" w:hAnsi="Times New Roman" w:cs="Times New Roman"/>
          <w:color w:val="000000"/>
          <w:sz w:val="24"/>
          <w:szCs w:val="24"/>
        </w:rPr>
        <w:t xml:space="preserve"> по форме, согласно Приложению № 5 к настоящему Административному регламенту.</w:t>
      </w:r>
    </w:p>
    <w:p w:rsidR="0054201D" w:rsidRDefault="0054201D" w:rsidP="0054201D">
      <w:pPr>
        <w:pStyle w:val="ConsPlusNormal"/>
        <w:ind w:firstLine="709"/>
        <w:jc w:val="both"/>
        <w:rPr>
          <w:rFonts w:ascii="Times New Roman" w:hAnsi="Times New Roman" w:cs="Times New Roman"/>
          <w:color w:val="000000"/>
          <w:sz w:val="24"/>
          <w:szCs w:val="24"/>
        </w:rPr>
      </w:pPr>
      <w:r w:rsidRPr="00726450">
        <w:rPr>
          <w:rFonts w:ascii="Times New Roman" w:hAnsi="Times New Roman" w:cs="Times New Roman"/>
          <w:color w:val="000000"/>
          <w:sz w:val="24"/>
          <w:szCs w:val="24"/>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03641B" w:rsidRPr="0003641B" w:rsidRDefault="0003641B" w:rsidP="0003641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15. </w:t>
      </w:r>
      <w:r w:rsidRPr="0003641B">
        <w:rPr>
          <w:rFonts w:ascii="Times New Roman" w:hAnsi="Times New Roman" w:cs="Times New Roman"/>
          <w:color w:val="000000"/>
          <w:sz w:val="24"/>
          <w:szCs w:val="24"/>
        </w:rPr>
        <w:t>Реквизиты результата предоставления муниципальной ус</w:t>
      </w:r>
      <w:r>
        <w:rPr>
          <w:rFonts w:ascii="Times New Roman" w:hAnsi="Times New Roman" w:cs="Times New Roman"/>
          <w:color w:val="000000"/>
          <w:sz w:val="24"/>
          <w:szCs w:val="24"/>
        </w:rPr>
        <w:t>луги: _________________________</w:t>
      </w:r>
      <w:r w:rsidRPr="0003641B">
        <w:rPr>
          <w:rFonts w:ascii="Times New Roman" w:hAnsi="Times New Roman" w:cs="Times New Roman"/>
          <w:color w:val="000000"/>
          <w:sz w:val="24"/>
          <w:szCs w:val="24"/>
        </w:rPr>
        <w:t>_______________</w:t>
      </w:r>
      <w:r>
        <w:rPr>
          <w:rFonts w:ascii="Times New Roman" w:hAnsi="Times New Roman" w:cs="Times New Roman"/>
          <w:color w:val="000000"/>
          <w:sz w:val="24"/>
          <w:szCs w:val="24"/>
        </w:rPr>
        <w:t>_______________________</w:t>
      </w:r>
      <w:r w:rsidRPr="0003641B">
        <w:rPr>
          <w:rFonts w:ascii="Times New Roman" w:hAnsi="Times New Roman" w:cs="Times New Roman"/>
          <w:color w:val="000000"/>
          <w:sz w:val="24"/>
          <w:szCs w:val="24"/>
        </w:rPr>
        <w:t xml:space="preserve"> (указать наименование реквизитов документа, содержащего решение о предоставлении </w:t>
      </w:r>
      <w:r>
        <w:rPr>
          <w:rFonts w:ascii="Times New Roman" w:hAnsi="Times New Roman" w:cs="Times New Roman"/>
          <w:color w:val="000000"/>
          <w:sz w:val="24"/>
          <w:szCs w:val="24"/>
        </w:rPr>
        <w:t>муниципальной</w:t>
      </w:r>
      <w:r w:rsidRPr="0003641B">
        <w:rPr>
          <w:rFonts w:ascii="Times New Roman" w:hAnsi="Times New Roman" w:cs="Times New Roman"/>
          <w:color w:val="000000"/>
          <w:sz w:val="24"/>
          <w:szCs w:val="24"/>
        </w:rPr>
        <w:t xml:space="preserve"> услуги, на основании которого заявителю предоставляется результат </w:t>
      </w:r>
      <w:r>
        <w:rPr>
          <w:rFonts w:ascii="Times New Roman" w:hAnsi="Times New Roman" w:cs="Times New Roman"/>
          <w:color w:val="000000"/>
          <w:sz w:val="24"/>
          <w:szCs w:val="24"/>
        </w:rPr>
        <w:t>муниципальной</w:t>
      </w:r>
      <w:r w:rsidRPr="0003641B">
        <w:rPr>
          <w:rFonts w:ascii="Times New Roman" w:hAnsi="Times New Roman" w:cs="Times New Roman"/>
          <w:color w:val="000000"/>
          <w:sz w:val="24"/>
          <w:szCs w:val="24"/>
        </w:rPr>
        <w:t xml:space="preserve"> услуги).</w:t>
      </w:r>
    </w:p>
    <w:p w:rsidR="0003641B" w:rsidRDefault="0003641B" w:rsidP="0003641B">
      <w:pPr>
        <w:pStyle w:val="ConsPlusNormal"/>
        <w:ind w:firstLine="709"/>
        <w:jc w:val="both"/>
        <w:rPr>
          <w:rFonts w:ascii="Times New Roman" w:hAnsi="Times New Roman" w:cs="Times New Roman"/>
          <w:color w:val="000000"/>
          <w:sz w:val="24"/>
          <w:szCs w:val="24"/>
        </w:rPr>
      </w:pPr>
      <w:r w:rsidRPr="0003641B">
        <w:rPr>
          <w:rFonts w:ascii="Times New Roman" w:hAnsi="Times New Roman" w:cs="Times New Roman"/>
          <w:color w:val="000000"/>
          <w:sz w:val="24"/>
          <w:szCs w:val="24"/>
        </w:rPr>
        <w:t xml:space="preserve">Состав реестровой записи о результате предоставления </w:t>
      </w:r>
      <w:r>
        <w:rPr>
          <w:rFonts w:ascii="Times New Roman" w:hAnsi="Times New Roman" w:cs="Times New Roman"/>
          <w:color w:val="000000"/>
          <w:sz w:val="24"/>
          <w:szCs w:val="24"/>
        </w:rPr>
        <w:t>муниципальной</w:t>
      </w:r>
      <w:r w:rsidRPr="0003641B">
        <w:rPr>
          <w:rFonts w:ascii="Times New Roman" w:hAnsi="Times New Roman" w:cs="Times New Roman"/>
          <w:color w:val="000000"/>
          <w:sz w:val="24"/>
          <w:szCs w:val="24"/>
        </w:rPr>
        <w:t xml:space="preserve"> услуги и наименование информационного ресурса, в котором размещена такая реестровая запись</w:t>
      </w:r>
      <w:r w:rsidR="000F49DC" w:rsidRPr="000F49DC">
        <w:t xml:space="preserve"> </w:t>
      </w:r>
      <w:r w:rsidR="000F49DC" w:rsidRPr="000F49DC">
        <w:rPr>
          <w:rFonts w:ascii="Times New Roman" w:hAnsi="Times New Roman" w:cs="Times New Roman"/>
          <w:color w:val="000000"/>
          <w:sz w:val="24"/>
          <w:szCs w:val="24"/>
        </w:rPr>
        <w:t>по форме согласно приложению № 7 к Административному регламенту, под отдельным порядковым номером</w:t>
      </w:r>
      <w:r w:rsidRPr="0003641B">
        <w:rPr>
          <w:rFonts w:ascii="Times New Roman" w:hAnsi="Times New Roman" w:cs="Times New Roman"/>
          <w:color w:val="000000"/>
          <w:sz w:val="24"/>
          <w:szCs w:val="24"/>
        </w:rPr>
        <w:t xml:space="preserve"> (в случае, если результатом предоставления государственной услуги является реестровая запись)</w:t>
      </w:r>
      <w:r>
        <w:rPr>
          <w:rFonts w:ascii="Times New Roman" w:hAnsi="Times New Roman" w:cs="Times New Roman"/>
          <w:color w:val="000000"/>
          <w:sz w:val="24"/>
          <w:szCs w:val="24"/>
        </w:rPr>
        <w:t>.</w:t>
      </w:r>
    </w:p>
    <w:p w:rsidR="0054201D" w:rsidRPr="00726450" w:rsidRDefault="0054201D" w:rsidP="0054201D">
      <w:pPr>
        <w:pStyle w:val="ConsPlusNormal"/>
        <w:ind w:firstLine="709"/>
        <w:jc w:val="both"/>
        <w:rPr>
          <w:rFonts w:ascii="Times New Roman" w:hAnsi="Times New Roman" w:cs="Times New Roman"/>
          <w:color w:val="000000"/>
          <w:sz w:val="24"/>
          <w:szCs w:val="24"/>
        </w:rPr>
      </w:pPr>
      <w:r w:rsidRPr="00726450">
        <w:rPr>
          <w:rFonts w:ascii="Times New Roman" w:hAnsi="Times New Roman" w:cs="Times New Roman"/>
          <w:color w:val="000000"/>
          <w:sz w:val="24"/>
          <w:szCs w:val="24"/>
        </w:rPr>
        <w:t>1</w:t>
      </w:r>
      <w:r w:rsidR="00CC6415">
        <w:rPr>
          <w:rFonts w:ascii="Times New Roman" w:hAnsi="Times New Roman" w:cs="Times New Roman"/>
          <w:color w:val="000000"/>
          <w:sz w:val="24"/>
          <w:szCs w:val="24"/>
        </w:rPr>
        <w:t>6</w:t>
      </w:r>
      <w:r w:rsidRPr="00726450">
        <w:rPr>
          <w:rFonts w:ascii="Times New Roman" w:hAnsi="Times New Roman" w:cs="Times New Roman"/>
          <w:color w:val="000000"/>
          <w:sz w:val="24"/>
          <w:szCs w:val="24"/>
        </w:rPr>
        <w:t>.</w:t>
      </w:r>
      <w:r w:rsidR="00404005" w:rsidRPr="00726450">
        <w:rPr>
          <w:rFonts w:ascii="Times New Roman" w:hAnsi="Times New Roman" w:cs="Times New Roman"/>
          <w:color w:val="000000"/>
          <w:sz w:val="24"/>
          <w:szCs w:val="24"/>
        </w:rPr>
        <w:t xml:space="preserve"> </w:t>
      </w:r>
      <w:r w:rsidRPr="00726450">
        <w:rPr>
          <w:rFonts w:ascii="Times New Roman" w:hAnsi="Times New Roman" w:cs="Times New Roman"/>
          <w:color w:val="000000"/>
          <w:sz w:val="24"/>
          <w:szCs w:val="24"/>
        </w:rPr>
        <w:t xml:space="preserve">В случае предоставления муниципальной услуги в электронном виде используется государственная информационная система </w:t>
      </w:r>
      <w:r w:rsidR="003849C0">
        <w:rPr>
          <w:rFonts w:ascii="Times New Roman" w:hAnsi="Times New Roman" w:cs="Times New Roman"/>
          <w:color w:val="000000"/>
          <w:sz w:val="24"/>
          <w:szCs w:val="24"/>
        </w:rPr>
        <w:t>(при наличии) ______________</w:t>
      </w:r>
      <w:r w:rsidRPr="00726450">
        <w:rPr>
          <w:rFonts w:ascii="Times New Roman" w:hAnsi="Times New Roman" w:cs="Times New Roman"/>
          <w:color w:val="000000"/>
          <w:sz w:val="24"/>
          <w:szCs w:val="24"/>
        </w:rPr>
        <w:t>__________________.</w:t>
      </w:r>
    </w:p>
    <w:p w:rsidR="0054201D" w:rsidRPr="00726450" w:rsidRDefault="0054201D" w:rsidP="003849C0">
      <w:pPr>
        <w:pStyle w:val="ConsPlusNormal"/>
        <w:ind w:firstLine="4820"/>
        <w:jc w:val="both"/>
        <w:rPr>
          <w:rFonts w:ascii="Times New Roman" w:hAnsi="Times New Roman" w:cs="Times New Roman"/>
          <w:color w:val="000000"/>
          <w:sz w:val="24"/>
          <w:szCs w:val="24"/>
        </w:rPr>
      </w:pPr>
      <w:r w:rsidRPr="00726450">
        <w:rPr>
          <w:rFonts w:ascii="Times New Roman" w:hAnsi="Times New Roman" w:cs="Times New Roman"/>
          <w:color w:val="000000"/>
          <w:sz w:val="24"/>
          <w:szCs w:val="24"/>
        </w:rPr>
        <w:t xml:space="preserve">                      (указать информационную систему) </w:t>
      </w:r>
    </w:p>
    <w:p w:rsidR="0054201D" w:rsidRPr="00726450" w:rsidRDefault="0054201D" w:rsidP="0054201D">
      <w:pPr>
        <w:pStyle w:val="ConsPlusNormal"/>
        <w:ind w:firstLine="709"/>
        <w:jc w:val="both"/>
        <w:rPr>
          <w:rFonts w:ascii="Times New Roman" w:hAnsi="Times New Roman" w:cs="Times New Roman"/>
          <w:color w:val="000000"/>
          <w:sz w:val="24"/>
          <w:szCs w:val="24"/>
        </w:rPr>
      </w:pPr>
      <w:r w:rsidRPr="00726450">
        <w:rPr>
          <w:rFonts w:ascii="Times New Roman" w:hAnsi="Times New Roman" w:cs="Times New Roman"/>
          <w:color w:val="000000"/>
          <w:sz w:val="24"/>
          <w:szCs w:val="24"/>
        </w:rPr>
        <w:t>1</w:t>
      </w:r>
      <w:r w:rsidR="00CC6415">
        <w:rPr>
          <w:rFonts w:ascii="Times New Roman" w:hAnsi="Times New Roman" w:cs="Times New Roman"/>
          <w:color w:val="000000"/>
          <w:sz w:val="24"/>
          <w:szCs w:val="24"/>
        </w:rPr>
        <w:t>7</w:t>
      </w:r>
      <w:r w:rsidRPr="00726450">
        <w:rPr>
          <w:rFonts w:ascii="Times New Roman" w:hAnsi="Times New Roman" w:cs="Times New Roman"/>
          <w:color w:val="000000"/>
          <w:sz w:val="24"/>
          <w:szCs w:val="24"/>
        </w:rPr>
        <w:t>.</w:t>
      </w:r>
      <w:r w:rsidR="00404005" w:rsidRPr="00726450">
        <w:rPr>
          <w:rFonts w:ascii="Times New Roman" w:hAnsi="Times New Roman" w:cs="Times New Roman"/>
          <w:color w:val="000000"/>
          <w:sz w:val="24"/>
          <w:szCs w:val="24"/>
        </w:rPr>
        <w:t xml:space="preserve"> </w:t>
      </w:r>
      <w:r w:rsidRPr="00726450">
        <w:rPr>
          <w:rFonts w:ascii="Times New Roman" w:hAnsi="Times New Roman" w:cs="Times New Roman"/>
          <w:color w:val="000000"/>
          <w:sz w:val="24"/>
          <w:szCs w:val="24"/>
        </w:rPr>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54201D" w:rsidRPr="00726450" w:rsidRDefault="0054201D" w:rsidP="0054201D">
      <w:pPr>
        <w:pStyle w:val="ConsPlusNormal"/>
        <w:ind w:firstLine="709"/>
        <w:jc w:val="both"/>
        <w:rPr>
          <w:rFonts w:ascii="Times New Roman" w:hAnsi="Times New Roman" w:cs="Times New Roman"/>
          <w:color w:val="000000"/>
          <w:sz w:val="24"/>
          <w:szCs w:val="24"/>
        </w:rPr>
      </w:pPr>
      <w:r w:rsidRPr="00726450">
        <w:rPr>
          <w:rFonts w:ascii="Times New Roman" w:hAnsi="Times New Roman" w:cs="Times New Roman"/>
          <w:color w:val="000000"/>
          <w:sz w:val="24"/>
          <w:szCs w:val="24"/>
        </w:rPr>
        <w:t xml:space="preserve">а) </w:t>
      </w:r>
      <w:r w:rsidR="00D95913" w:rsidRPr="00D95913">
        <w:rPr>
          <w:rFonts w:ascii="Times New Roman" w:hAnsi="Times New Roman" w:cs="Times New Roman"/>
          <w:color w:val="000000"/>
          <w:sz w:val="24"/>
          <w:szCs w:val="24"/>
        </w:rPr>
        <w:t>в органе местного самоуправления</w:t>
      </w:r>
      <w:r w:rsidRPr="00726450">
        <w:rPr>
          <w:rFonts w:ascii="Times New Roman" w:hAnsi="Times New Roman" w:cs="Times New Roman"/>
          <w:color w:val="000000"/>
          <w:sz w:val="24"/>
          <w:szCs w:val="24"/>
        </w:rPr>
        <w:t>;</w:t>
      </w:r>
      <w:r w:rsidRPr="00726450">
        <w:rPr>
          <w:rFonts w:ascii="Times New Roman" w:hAnsi="Times New Roman" w:cs="Times New Roman"/>
          <w:color w:val="000000"/>
          <w:sz w:val="24"/>
          <w:szCs w:val="24"/>
        </w:rPr>
        <w:tab/>
      </w:r>
    </w:p>
    <w:p w:rsidR="0054201D" w:rsidRDefault="0054201D" w:rsidP="0054201D">
      <w:pPr>
        <w:pStyle w:val="ConsPlusNormal"/>
        <w:ind w:firstLine="709"/>
        <w:jc w:val="both"/>
        <w:rPr>
          <w:rFonts w:ascii="Times New Roman" w:hAnsi="Times New Roman" w:cs="Times New Roman"/>
          <w:color w:val="000000"/>
          <w:sz w:val="24"/>
          <w:szCs w:val="24"/>
        </w:rPr>
      </w:pPr>
      <w:r w:rsidRPr="00726450">
        <w:rPr>
          <w:rFonts w:ascii="Times New Roman" w:hAnsi="Times New Roman" w:cs="Times New Roman"/>
          <w:color w:val="000000"/>
          <w:sz w:val="24"/>
          <w:szCs w:val="24"/>
        </w:rPr>
        <w:t xml:space="preserve">б) в электронной форме с использованием </w:t>
      </w:r>
      <w:r w:rsidR="00486190">
        <w:rPr>
          <w:rFonts w:ascii="Times New Roman" w:hAnsi="Times New Roman" w:cs="Times New Roman"/>
          <w:color w:val="000000"/>
          <w:sz w:val="24"/>
          <w:szCs w:val="24"/>
        </w:rPr>
        <w:t>Единого портала государс</w:t>
      </w:r>
      <w:r w:rsidR="003E168A">
        <w:rPr>
          <w:rFonts w:ascii="Times New Roman" w:hAnsi="Times New Roman" w:cs="Times New Roman"/>
          <w:color w:val="000000"/>
          <w:sz w:val="24"/>
          <w:szCs w:val="24"/>
        </w:rPr>
        <w:t>т</w:t>
      </w:r>
      <w:r w:rsidR="00486190">
        <w:rPr>
          <w:rFonts w:ascii="Times New Roman" w:hAnsi="Times New Roman" w:cs="Times New Roman"/>
          <w:color w:val="000000"/>
          <w:sz w:val="24"/>
          <w:szCs w:val="24"/>
        </w:rPr>
        <w:t xml:space="preserve">венных и муниципальных услуг (далее – </w:t>
      </w:r>
      <w:r w:rsidRPr="00486190">
        <w:rPr>
          <w:rFonts w:ascii="Times New Roman" w:hAnsi="Times New Roman" w:cs="Times New Roman"/>
          <w:color w:val="000000"/>
          <w:sz w:val="24"/>
          <w:szCs w:val="24"/>
        </w:rPr>
        <w:t>Портал</w:t>
      </w:r>
      <w:r w:rsidR="00486190">
        <w:rPr>
          <w:rFonts w:ascii="Times New Roman" w:hAnsi="Times New Roman" w:cs="Times New Roman"/>
          <w:color w:val="000000"/>
          <w:sz w:val="24"/>
          <w:szCs w:val="24"/>
        </w:rPr>
        <w:t>)</w:t>
      </w:r>
      <w:r w:rsidRPr="00726450">
        <w:rPr>
          <w:rFonts w:ascii="Times New Roman" w:hAnsi="Times New Roman" w:cs="Times New Roman"/>
          <w:color w:val="000000"/>
          <w:sz w:val="24"/>
          <w:szCs w:val="24"/>
        </w:rPr>
        <w:t>;</w:t>
      </w:r>
    </w:p>
    <w:p w:rsidR="0055063B" w:rsidRPr="00726450" w:rsidRDefault="0055063B" w:rsidP="0054201D">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00D95913" w:rsidRPr="00D95913">
        <w:rPr>
          <w:rFonts w:ascii="Times New Roman" w:hAnsi="Times New Roman" w:cs="Times New Roman"/>
          <w:color w:val="000000"/>
          <w:sz w:val="24"/>
          <w:szCs w:val="24"/>
        </w:rPr>
        <w:t>через МФЦ</w:t>
      </w:r>
      <w:r>
        <w:rPr>
          <w:rFonts w:ascii="Times New Roman" w:hAnsi="Times New Roman" w:cs="Times New Roman"/>
          <w:color w:val="000000"/>
          <w:sz w:val="24"/>
          <w:szCs w:val="24"/>
        </w:rPr>
        <w:t>.</w:t>
      </w:r>
    </w:p>
    <w:p w:rsidR="0054201D" w:rsidRPr="00726450" w:rsidRDefault="0054201D" w:rsidP="0054201D">
      <w:pPr>
        <w:pStyle w:val="ConsPlusNormal"/>
        <w:ind w:firstLine="709"/>
        <w:jc w:val="both"/>
        <w:rPr>
          <w:rFonts w:ascii="Times New Roman" w:hAnsi="Times New Roman" w:cs="Times New Roman"/>
          <w:color w:val="000000"/>
          <w:sz w:val="24"/>
          <w:szCs w:val="24"/>
        </w:rPr>
      </w:pPr>
      <w:r w:rsidRPr="00726450">
        <w:rPr>
          <w:rFonts w:ascii="Times New Roman" w:hAnsi="Times New Roman" w:cs="Times New Roman"/>
          <w:color w:val="000000"/>
          <w:sz w:val="24"/>
          <w:szCs w:val="24"/>
        </w:rPr>
        <w:t>1</w:t>
      </w:r>
      <w:r w:rsidR="00CC6415">
        <w:rPr>
          <w:rFonts w:ascii="Times New Roman" w:hAnsi="Times New Roman" w:cs="Times New Roman"/>
          <w:color w:val="000000"/>
          <w:sz w:val="24"/>
          <w:szCs w:val="24"/>
        </w:rPr>
        <w:t>8</w:t>
      </w:r>
      <w:r w:rsidRPr="00726450">
        <w:rPr>
          <w:rFonts w:ascii="Times New Roman" w:hAnsi="Times New Roman" w:cs="Times New Roman"/>
          <w:color w:val="000000"/>
          <w:sz w:val="24"/>
          <w:szCs w:val="24"/>
        </w:rPr>
        <w:t>.</w:t>
      </w:r>
      <w:r w:rsidR="00404005" w:rsidRPr="00726450">
        <w:rPr>
          <w:rFonts w:ascii="Times New Roman" w:hAnsi="Times New Roman" w:cs="Times New Roman"/>
          <w:color w:val="000000"/>
          <w:sz w:val="24"/>
          <w:szCs w:val="24"/>
        </w:rPr>
        <w:t xml:space="preserve"> </w:t>
      </w:r>
      <w:r w:rsidRPr="00726450">
        <w:rPr>
          <w:rFonts w:ascii="Times New Roman" w:hAnsi="Times New Roman" w:cs="Times New Roman"/>
          <w:color w:val="000000"/>
          <w:sz w:val="24"/>
          <w:szCs w:val="24"/>
        </w:rPr>
        <w:t xml:space="preserve">Заявителю в качестве результата предоставления муниципальной услуги обеспечивается по его выбору возможность получения: </w:t>
      </w:r>
    </w:p>
    <w:p w:rsidR="0054201D" w:rsidRDefault="0054201D" w:rsidP="0054201D">
      <w:pPr>
        <w:pStyle w:val="ConsPlusNormal"/>
        <w:ind w:firstLine="709"/>
        <w:jc w:val="both"/>
        <w:rPr>
          <w:rFonts w:ascii="Times New Roman" w:hAnsi="Times New Roman" w:cs="Times New Roman"/>
          <w:color w:val="000000"/>
          <w:sz w:val="24"/>
          <w:szCs w:val="24"/>
        </w:rPr>
      </w:pPr>
      <w:r w:rsidRPr="00726450">
        <w:rPr>
          <w:rFonts w:ascii="Times New Roman" w:hAnsi="Times New Roman" w:cs="Times New Roman"/>
          <w:color w:val="000000"/>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D95913" w:rsidRPr="00726450" w:rsidRDefault="00D95913" w:rsidP="0054201D">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w:t>
      </w:r>
      <w:r w:rsidRPr="00D95913">
        <w:rPr>
          <w:rFonts w:ascii="Times New Roman" w:hAnsi="Times New Roman" w:cs="Times New Roman"/>
          <w:color w:val="000000"/>
          <w:sz w:val="24"/>
          <w:szCs w:val="24"/>
        </w:rPr>
        <w:t xml:space="preserve">документа на бумажном носителе, подтверждающего содержание электронного документа в </w:t>
      </w:r>
      <w:r>
        <w:rPr>
          <w:rFonts w:ascii="Times New Roman" w:hAnsi="Times New Roman" w:cs="Times New Roman"/>
          <w:color w:val="000000"/>
          <w:sz w:val="24"/>
          <w:szCs w:val="24"/>
        </w:rPr>
        <w:t>органе местного самоуправления</w:t>
      </w:r>
      <w:r w:rsidRPr="00D95913">
        <w:rPr>
          <w:rFonts w:ascii="Times New Roman" w:hAnsi="Times New Roman" w:cs="Times New Roman"/>
          <w:color w:val="000000"/>
          <w:sz w:val="24"/>
          <w:szCs w:val="24"/>
        </w:rPr>
        <w:t>.</w:t>
      </w:r>
    </w:p>
    <w:p w:rsidR="0054201D" w:rsidRPr="00726450" w:rsidRDefault="00D95913" w:rsidP="0054201D">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0054201D" w:rsidRPr="00726450">
        <w:rPr>
          <w:rFonts w:ascii="Times New Roman" w:hAnsi="Times New Roman" w:cs="Times New Roman"/>
          <w:color w:val="000000"/>
          <w:sz w:val="24"/>
          <w:szCs w:val="24"/>
        </w:rPr>
        <w:t>) документа на бумажном носителе, подтверждающего содержание электронного документа в МФЦ (при наличии соглашения о взаимодействии).</w:t>
      </w:r>
    </w:p>
    <w:p w:rsidR="0054201D" w:rsidRPr="00726450" w:rsidRDefault="0054201D" w:rsidP="0054201D">
      <w:pPr>
        <w:pStyle w:val="ConsPlusNormal"/>
        <w:ind w:firstLine="709"/>
        <w:jc w:val="both"/>
        <w:rPr>
          <w:rFonts w:ascii="Times New Roman" w:hAnsi="Times New Roman" w:cs="Times New Roman"/>
          <w:color w:val="000000"/>
          <w:sz w:val="24"/>
          <w:szCs w:val="24"/>
        </w:rPr>
      </w:pPr>
      <w:r w:rsidRPr="00726450">
        <w:rPr>
          <w:rFonts w:ascii="Times New Roman" w:hAnsi="Times New Roman" w:cs="Times New Roman"/>
          <w:color w:val="000000"/>
          <w:sz w:val="24"/>
          <w:szCs w:val="24"/>
        </w:rPr>
        <w:t>1</w:t>
      </w:r>
      <w:r w:rsidR="00CC6415">
        <w:rPr>
          <w:rFonts w:ascii="Times New Roman" w:hAnsi="Times New Roman" w:cs="Times New Roman"/>
          <w:color w:val="000000"/>
          <w:sz w:val="24"/>
          <w:szCs w:val="24"/>
        </w:rPr>
        <w:t>9</w:t>
      </w:r>
      <w:r w:rsidRPr="00726450">
        <w:rPr>
          <w:rFonts w:ascii="Times New Roman" w:hAnsi="Times New Roman" w:cs="Times New Roman"/>
          <w:color w:val="000000"/>
          <w:sz w:val="24"/>
          <w:szCs w:val="24"/>
        </w:rPr>
        <w:t>.</w:t>
      </w:r>
      <w:r w:rsidR="00404005" w:rsidRPr="00726450">
        <w:rPr>
          <w:rFonts w:ascii="Times New Roman" w:hAnsi="Times New Roman" w:cs="Times New Roman"/>
          <w:color w:val="000000"/>
          <w:sz w:val="24"/>
          <w:szCs w:val="24"/>
        </w:rPr>
        <w:t xml:space="preserve"> </w:t>
      </w:r>
      <w:r w:rsidRPr="00726450">
        <w:rPr>
          <w:rFonts w:ascii="Times New Roman" w:hAnsi="Times New Roman" w:cs="Times New Roman"/>
          <w:color w:val="000000"/>
          <w:sz w:val="24"/>
          <w:szCs w:val="24"/>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ED1FF1" w:rsidRPr="00ED1FF1" w:rsidRDefault="00ED1FF1" w:rsidP="00ED1FF1">
      <w:pPr>
        <w:pStyle w:val="a0"/>
        <w:tabs>
          <w:tab w:val="left" w:pos="1486"/>
          <w:tab w:val="left" w:pos="10348"/>
        </w:tabs>
        <w:kinsoku w:val="0"/>
        <w:overflowPunct w:val="0"/>
        <w:spacing w:line="20" w:lineRule="atLeast"/>
        <w:ind w:left="0" w:right="2"/>
        <w:jc w:val="both"/>
        <w:rPr>
          <w:color w:val="FF0000"/>
          <w:lang w:val="ru-RU"/>
        </w:rPr>
      </w:pPr>
      <w:bookmarkStart w:id="8" w:name="_Toc110269028"/>
    </w:p>
    <w:p w:rsidR="00DD4E1A" w:rsidRPr="00682B0B" w:rsidRDefault="00E02889" w:rsidP="00480456">
      <w:pPr>
        <w:pStyle w:val="a0"/>
        <w:tabs>
          <w:tab w:val="left" w:pos="1486"/>
          <w:tab w:val="left" w:pos="10348"/>
        </w:tabs>
        <w:kinsoku w:val="0"/>
        <w:overflowPunct w:val="0"/>
        <w:spacing w:line="20" w:lineRule="atLeast"/>
        <w:ind w:left="0" w:right="2"/>
        <w:jc w:val="center"/>
        <w:rPr>
          <w:b/>
          <w:bCs/>
        </w:rPr>
      </w:pPr>
      <w:r>
        <w:rPr>
          <w:b/>
          <w:lang w:val="ru-RU"/>
        </w:rPr>
        <w:t xml:space="preserve"> </w:t>
      </w:r>
      <w:r w:rsidR="00DD4E1A" w:rsidRPr="00682B0B">
        <w:rPr>
          <w:b/>
        </w:rPr>
        <w:t xml:space="preserve">Срок предоставления </w:t>
      </w:r>
      <w:r w:rsidR="003D554A">
        <w:rPr>
          <w:b/>
          <w:lang w:val="ru-RU"/>
        </w:rPr>
        <w:t xml:space="preserve">муниципальной </w:t>
      </w:r>
      <w:r w:rsidR="00DD4E1A" w:rsidRPr="00682B0B">
        <w:rPr>
          <w:b/>
        </w:rPr>
        <w:t>услуги</w:t>
      </w:r>
      <w:bookmarkEnd w:id="8"/>
    </w:p>
    <w:p w:rsidR="00B573DF" w:rsidRPr="00726450" w:rsidRDefault="00B573DF" w:rsidP="00480456">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1069" w:right="2"/>
        <w:jc w:val="both"/>
        <w:rPr>
          <w:b/>
          <w:bCs/>
          <w:color w:val="000000"/>
        </w:rPr>
      </w:pPr>
    </w:p>
    <w:p w:rsidR="00FD30B7" w:rsidRDefault="00CC6415" w:rsidP="00FD30B7">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20</w:t>
      </w:r>
      <w:r w:rsidR="007D3E4F" w:rsidRPr="00FD30B7">
        <w:rPr>
          <w:rFonts w:ascii="Times New Roman" w:hAnsi="Times New Roman" w:cs="Times New Roman"/>
          <w:color w:val="000000"/>
          <w:sz w:val="24"/>
          <w:szCs w:val="24"/>
        </w:rPr>
        <w:t xml:space="preserve">. </w:t>
      </w:r>
      <w:r w:rsidR="00FD30B7" w:rsidRPr="00FD30B7">
        <w:rPr>
          <w:rFonts w:ascii="Times New Roman" w:hAnsi="Times New Roman" w:cs="Times New Roman"/>
          <w:color w:val="000000"/>
          <w:sz w:val="24"/>
          <w:szCs w:val="24"/>
        </w:rPr>
        <w:t>Срок предоставления муниципальной услуги не может превышать 15 рабочих дней со дня регистрации заявления и документов, необходимых для предоставления муниципальной услуги и направление заявителю способом указанном в заявлении один из результатов.</w:t>
      </w:r>
    </w:p>
    <w:p w:rsidR="00860857" w:rsidRPr="00FD30B7" w:rsidRDefault="00860857" w:rsidP="00FD30B7">
      <w:pPr>
        <w:pStyle w:val="ConsPlusNormal"/>
        <w:ind w:firstLine="709"/>
        <w:jc w:val="both"/>
        <w:rPr>
          <w:rFonts w:ascii="Times New Roman" w:hAnsi="Times New Roman" w:cs="Times New Roman"/>
          <w:color w:val="000000"/>
          <w:sz w:val="24"/>
          <w:szCs w:val="24"/>
        </w:rPr>
      </w:pPr>
      <w:r w:rsidRPr="00860857">
        <w:rPr>
          <w:rFonts w:ascii="Times New Roman" w:hAnsi="Times New Roman" w:cs="Times New Roman"/>
          <w:color w:val="000000"/>
          <w:sz w:val="24"/>
          <w:szCs w:val="24"/>
        </w:rPr>
        <w:t xml:space="preserve">В случае, если заявление для предоставления муниципальной услуги подано заявителем в </w:t>
      </w:r>
      <w:r>
        <w:rPr>
          <w:rFonts w:ascii="Times New Roman" w:hAnsi="Times New Roman" w:cs="Times New Roman"/>
          <w:color w:val="000000"/>
          <w:sz w:val="24"/>
          <w:szCs w:val="24"/>
        </w:rPr>
        <w:t>орган местного самоуправления</w:t>
      </w:r>
      <w:r w:rsidRPr="00860857">
        <w:rPr>
          <w:rFonts w:ascii="Times New Roman" w:hAnsi="Times New Roman" w:cs="Times New Roman"/>
          <w:color w:val="000000"/>
          <w:sz w:val="24"/>
          <w:szCs w:val="24"/>
        </w:rPr>
        <w:t>, срок предоставления муниципальной услуги составляет не более 15 рабочих дней со дня регистрации заявления для предоставления муниципальной услуги;</w:t>
      </w:r>
    </w:p>
    <w:p w:rsidR="00FD30B7" w:rsidRPr="00FD30B7" w:rsidRDefault="00FD30B7" w:rsidP="00FD30B7">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 если заявление для предоставления муниципальной услуги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предоставления муниципальной услуги;</w:t>
      </w:r>
    </w:p>
    <w:p w:rsidR="00FD30B7" w:rsidRPr="00FD30B7" w:rsidRDefault="00FD30B7" w:rsidP="00FD30B7">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предоставления муниципальной услуги;</w:t>
      </w:r>
    </w:p>
    <w:p w:rsidR="00FD30B7" w:rsidRPr="00FD30B7" w:rsidRDefault="00FD30B7" w:rsidP="00FD30B7">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w:t>
      </w:r>
    </w:p>
    <w:p w:rsidR="00FD30B7" w:rsidRDefault="00FD30B7" w:rsidP="00FD30B7">
      <w:pPr>
        <w:pStyle w:val="a0"/>
        <w:kinsoku w:val="0"/>
        <w:overflowPunct w:val="0"/>
        <w:spacing w:line="20" w:lineRule="atLeast"/>
        <w:ind w:right="2"/>
        <w:jc w:val="both"/>
        <w:rPr>
          <w:color w:val="000000"/>
          <w:lang w:val="ru-RU"/>
        </w:rPr>
      </w:pPr>
    </w:p>
    <w:p w:rsidR="00457A0F" w:rsidRPr="00682B0B" w:rsidRDefault="00AE4968" w:rsidP="00E02889">
      <w:pPr>
        <w:pStyle w:val="Heading1"/>
        <w:kinsoku w:val="0"/>
        <w:overflowPunct w:val="0"/>
        <w:spacing w:line="20" w:lineRule="atLeast"/>
        <w:ind w:left="0" w:right="2" w:firstLine="567"/>
        <w:outlineLvl w:val="1"/>
        <w:rPr>
          <w:sz w:val="24"/>
          <w:szCs w:val="24"/>
        </w:rPr>
      </w:pPr>
      <w:bookmarkStart w:id="9" w:name="_Toc110269029"/>
      <w:r>
        <w:rPr>
          <w:color w:val="000000"/>
          <w:sz w:val="24"/>
          <w:szCs w:val="24"/>
          <w:shd w:val="clear" w:color="auto" w:fill="FFFFFF"/>
        </w:rPr>
        <w:t xml:space="preserve"> </w:t>
      </w:r>
      <w:r w:rsidR="00B573DF" w:rsidRPr="00682B0B">
        <w:rPr>
          <w:color w:val="000000"/>
          <w:sz w:val="24"/>
          <w:szCs w:val="24"/>
          <w:shd w:val="clear" w:color="auto" w:fill="FFFFFF"/>
        </w:rPr>
        <w:t xml:space="preserve">Правовые основания для предоставления </w:t>
      </w:r>
      <w:r w:rsidR="00E02889">
        <w:rPr>
          <w:color w:val="000000"/>
          <w:sz w:val="24"/>
          <w:szCs w:val="24"/>
          <w:shd w:val="clear" w:color="auto" w:fill="FFFFFF"/>
        </w:rPr>
        <w:t>м</w:t>
      </w:r>
      <w:r w:rsidR="00B573DF" w:rsidRPr="00682B0B">
        <w:rPr>
          <w:color w:val="000000"/>
          <w:sz w:val="24"/>
          <w:szCs w:val="24"/>
          <w:shd w:val="clear" w:color="auto" w:fill="FFFFFF"/>
        </w:rPr>
        <w:t>униципальной услуги</w:t>
      </w:r>
      <w:bookmarkEnd w:id="9"/>
    </w:p>
    <w:p w:rsidR="00457A0F" w:rsidRPr="00252B36" w:rsidRDefault="00457A0F" w:rsidP="00E02889">
      <w:pPr>
        <w:pStyle w:val="a4"/>
        <w:kinsoku w:val="0"/>
        <w:overflowPunct w:val="0"/>
        <w:spacing w:line="20" w:lineRule="atLeast"/>
        <w:ind w:left="0" w:right="2" w:firstLine="567"/>
        <w:jc w:val="both"/>
        <w:rPr>
          <w:b/>
          <w:bCs/>
          <w:sz w:val="24"/>
          <w:szCs w:val="24"/>
          <w:lang w:val="ru-RU"/>
        </w:rPr>
      </w:pPr>
    </w:p>
    <w:p w:rsidR="00457A0F" w:rsidRPr="00726450" w:rsidRDefault="00CC6415" w:rsidP="00AE4968">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rPr>
          <w:color w:val="000000"/>
          <w:lang w:val="ru-RU"/>
        </w:rPr>
      </w:pPr>
      <w:r>
        <w:rPr>
          <w:color w:val="000000"/>
          <w:lang w:val="ru-RU"/>
        </w:rPr>
        <w:t>21</w:t>
      </w:r>
      <w:r w:rsidR="00064B50" w:rsidRPr="00726450">
        <w:rPr>
          <w:color w:val="000000"/>
          <w:lang w:val="ru-RU"/>
        </w:rPr>
        <w:t>.</w:t>
      </w:r>
      <w:r w:rsidR="00AE4968" w:rsidRPr="00726450">
        <w:rPr>
          <w:color w:val="000000"/>
          <w:lang w:val="ru-RU"/>
        </w:rPr>
        <w:t xml:space="preserve"> </w:t>
      </w:r>
      <w:r w:rsidR="00457A0F" w:rsidRPr="00726450">
        <w:rPr>
          <w:color w:val="000000"/>
        </w:rPr>
        <w:t>Перечень нормативных правовых актов,</w:t>
      </w:r>
      <w:r w:rsidR="00BD3397" w:rsidRPr="00726450">
        <w:rPr>
          <w:color w:val="000000"/>
        </w:rPr>
        <w:t xml:space="preserve"> </w:t>
      </w:r>
      <w:r w:rsidR="00457A0F" w:rsidRPr="00726450">
        <w:rPr>
          <w:color w:val="000000"/>
        </w:rPr>
        <w:t>регулирующих предоставление</w:t>
      </w:r>
      <w:r w:rsidR="00BD3397" w:rsidRPr="00726450">
        <w:rPr>
          <w:color w:val="000000"/>
        </w:rPr>
        <w:t xml:space="preserve"> </w:t>
      </w:r>
      <w:r w:rsidR="005641ED" w:rsidRPr="00726450">
        <w:rPr>
          <w:color w:val="000000"/>
          <w:lang w:val="ru-RU"/>
        </w:rPr>
        <w:t>муниципальной</w:t>
      </w:r>
      <w:r w:rsidR="00BD3397" w:rsidRPr="00726450">
        <w:rPr>
          <w:color w:val="000000"/>
        </w:rPr>
        <w:t xml:space="preserve"> </w:t>
      </w:r>
      <w:r w:rsidR="00457A0F" w:rsidRPr="00726450">
        <w:rPr>
          <w:color w:val="000000"/>
        </w:rPr>
        <w:t>услуги</w:t>
      </w:r>
      <w:r w:rsidR="00BD3397" w:rsidRPr="00726450">
        <w:rPr>
          <w:color w:val="000000"/>
        </w:rPr>
        <w:t xml:space="preserve"> </w:t>
      </w:r>
      <w:r w:rsidR="00457A0F" w:rsidRPr="00726450">
        <w:rPr>
          <w:color w:val="000000"/>
        </w:rPr>
        <w:t>(с указанием их реквизитов и источников официального опубликования),</w:t>
      </w:r>
      <w:r w:rsidR="00BD3397" w:rsidRPr="00726450">
        <w:rPr>
          <w:color w:val="000000"/>
        </w:rPr>
        <w:t xml:space="preserve"> </w:t>
      </w:r>
      <w:r w:rsidR="00685EC2" w:rsidRPr="00726450">
        <w:rPr>
          <w:color w:val="000000"/>
          <w:lang w:val="ru-RU"/>
        </w:rPr>
        <w:t>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органа местного самоуправления ______________________ в сети «Интернет» и на Портале.</w:t>
      </w:r>
    </w:p>
    <w:p w:rsidR="00AF5B8E" w:rsidRPr="005816B8" w:rsidRDefault="00AF5B8E" w:rsidP="00E02889">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rPr>
          <w:color w:val="FF0000"/>
        </w:rPr>
      </w:pPr>
    </w:p>
    <w:p w:rsidR="00B573DF" w:rsidRPr="00682B0B" w:rsidRDefault="00AE4968" w:rsidP="00E02889">
      <w:pPr>
        <w:pStyle w:val="Heading1"/>
        <w:kinsoku w:val="0"/>
        <w:overflowPunct w:val="0"/>
        <w:spacing w:line="20" w:lineRule="atLeast"/>
        <w:ind w:left="0" w:right="2" w:firstLine="567"/>
        <w:outlineLvl w:val="1"/>
        <w:rPr>
          <w:color w:val="000000"/>
          <w:sz w:val="24"/>
          <w:szCs w:val="24"/>
          <w:shd w:val="clear" w:color="auto" w:fill="FFFFFF"/>
        </w:rPr>
      </w:pPr>
      <w:bookmarkStart w:id="10" w:name="_Toc110269030"/>
      <w:r>
        <w:rPr>
          <w:color w:val="000000"/>
          <w:sz w:val="24"/>
          <w:szCs w:val="24"/>
          <w:shd w:val="clear" w:color="auto" w:fill="FFFFFF"/>
        </w:rPr>
        <w:t xml:space="preserve"> </w:t>
      </w:r>
      <w:r w:rsidR="00B573DF" w:rsidRPr="00682B0B">
        <w:rPr>
          <w:color w:val="000000"/>
          <w:sz w:val="24"/>
          <w:szCs w:val="24"/>
          <w:shd w:val="clear" w:color="auto" w:fill="FFFFFF"/>
        </w:rPr>
        <w:t xml:space="preserve">Исчерпывающий перечень документов, необходимых для предоставления </w:t>
      </w:r>
      <w:r w:rsidR="00E02889">
        <w:rPr>
          <w:color w:val="000000"/>
          <w:sz w:val="24"/>
          <w:szCs w:val="24"/>
          <w:shd w:val="clear" w:color="auto" w:fill="FFFFFF"/>
        </w:rPr>
        <w:t>м</w:t>
      </w:r>
      <w:r w:rsidR="00206A3F">
        <w:rPr>
          <w:color w:val="000000"/>
          <w:sz w:val="24"/>
          <w:szCs w:val="24"/>
          <w:shd w:val="clear" w:color="auto" w:fill="FFFFFF"/>
        </w:rPr>
        <w:t>униципальной</w:t>
      </w:r>
      <w:r w:rsidR="00B573DF" w:rsidRPr="00682B0B">
        <w:rPr>
          <w:color w:val="000000"/>
          <w:sz w:val="24"/>
          <w:szCs w:val="24"/>
          <w:shd w:val="clear" w:color="auto" w:fill="FFFFFF"/>
        </w:rPr>
        <w:t xml:space="preserve"> услуги</w:t>
      </w:r>
      <w:bookmarkEnd w:id="10"/>
    </w:p>
    <w:p w:rsidR="00B573DF" w:rsidRPr="00682B0B" w:rsidRDefault="00B573DF" w:rsidP="00E02889">
      <w:pPr>
        <w:pStyle w:val="Heading1"/>
        <w:kinsoku w:val="0"/>
        <w:overflowPunct w:val="0"/>
        <w:spacing w:line="20" w:lineRule="atLeast"/>
        <w:ind w:left="0" w:right="2" w:firstLine="567"/>
        <w:jc w:val="left"/>
        <w:outlineLvl w:val="9"/>
        <w:rPr>
          <w:color w:val="000000"/>
          <w:sz w:val="24"/>
          <w:szCs w:val="24"/>
          <w:shd w:val="clear" w:color="auto" w:fill="FFFFFF"/>
        </w:rPr>
      </w:pPr>
    </w:p>
    <w:p w:rsidR="00280418" w:rsidRPr="001C4415" w:rsidRDefault="008255AF" w:rsidP="001C4415">
      <w:pPr>
        <w:pStyle w:val="Heading1"/>
        <w:kinsoku w:val="0"/>
        <w:overflowPunct w:val="0"/>
        <w:spacing w:line="20" w:lineRule="atLeast"/>
        <w:ind w:left="0" w:right="2" w:firstLine="567"/>
        <w:jc w:val="both"/>
        <w:outlineLvl w:val="2"/>
        <w:rPr>
          <w:b w:val="0"/>
          <w:color w:val="000000"/>
          <w:sz w:val="24"/>
          <w:szCs w:val="24"/>
          <w:shd w:val="clear" w:color="auto" w:fill="FFFFFF"/>
        </w:rPr>
      </w:pPr>
      <w:bookmarkStart w:id="11" w:name="_Toc110269031"/>
      <w:r w:rsidRPr="00726450">
        <w:rPr>
          <w:b w:val="0"/>
          <w:color w:val="000000"/>
          <w:sz w:val="24"/>
          <w:szCs w:val="24"/>
          <w:shd w:val="clear" w:color="auto" w:fill="FFFFFF"/>
        </w:rPr>
        <w:t>2</w:t>
      </w:r>
      <w:r w:rsidR="00E975FF">
        <w:rPr>
          <w:b w:val="0"/>
          <w:color w:val="000000"/>
          <w:sz w:val="24"/>
          <w:szCs w:val="24"/>
          <w:shd w:val="clear" w:color="auto" w:fill="FFFFFF"/>
        </w:rPr>
        <w:t>2</w:t>
      </w:r>
      <w:r w:rsidR="00904674" w:rsidRPr="00726450">
        <w:rPr>
          <w:b w:val="0"/>
          <w:color w:val="000000"/>
          <w:sz w:val="24"/>
          <w:szCs w:val="24"/>
          <w:shd w:val="clear" w:color="auto" w:fill="FFFFFF"/>
        </w:rPr>
        <w:t>.</w:t>
      </w:r>
      <w:r w:rsidR="00280418" w:rsidRPr="00726450">
        <w:rPr>
          <w:b w:val="0"/>
          <w:color w:val="000000"/>
          <w:sz w:val="24"/>
          <w:szCs w:val="24"/>
          <w:shd w:val="clear" w:color="auto" w:fill="FFFFFF"/>
        </w:rPr>
        <w:t xml:space="preserve"> </w:t>
      </w:r>
      <w:r w:rsidR="00E02889" w:rsidRPr="00726450">
        <w:rPr>
          <w:b w:val="0"/>
          <w:color w:val="000000"/>
          <w:sz w:val="24"/>
          <w:szCs w:val="24"/>
          <w:shd w:val="clear" w:color="auto" w:fill="FFFFFF"/>
        </w:rPr>
        <w:t xml:space="preserve">Для </w:t>
      </w:r>
      <w:r w:rsidRPr="00726450">
        <w:rPr>
          <w:b w:val="0"/>
          <w:color w:val="000000"/>
          <w:sz w:val="24"/>
          <w:szCs w:val="24"/>
          <w:shd w:val="clear" w:color="auto" w:fill="FFFFFF"/>
        </w:rPr>
        <w:t>получения муниципальной услуги З</w:t>
      </w:r>
      <w:r w:rsidR="00E02889" w:rsidRPr="00726450">
        <w:rPr>
          <w:b w:val="0"/>
          <w:color w:val="000000"/>
          <w:sz w:val="24"/>
          <w:szCs w:val="24"/>
          <w:shd w:val="clear" w:color="auto" w:fill="FFFFFF"/>
        </w:rPr>
        <w:t>аявите</w:t>
      </w:r>
      <w:r w:rsidR="00AE4968" w:rsidRPr="00726450">
        <w:rPr>
          <w:b w:val="0"/>
          <w:color w:val="000000"/>
          <w:sz w:val="24"/>
          <w:szCs w:val="24"/>
          <w:shd w:val="clear" w:color="auto" w:fill="FFFFFF"/>
        </w:rPr>
        <w:t>л</w:t>
      </w:r>
      <w:r w:rsidR="00280418" w:rsidRPr="00726450">
        <w:rPr>
          <w:b w:val="0"/>
          <w:color w:val="000000"/>
          <w:sz w:val="24"/>
          <w:szCs w:val="24"/>
          <w:shd w:val="clear" w:color="auto" w:fill="FFFFFF"/>
        </w:rPr>
        <w:t>ь представляет</w:t>
      </w:r>
      <w:r w:rsidR="00CC3A1E">
        <w:rPr>
          <w:b w:val="0"/>
          <w:color w:val="000000"/>
          <w:sz w:val="24"/>
          <w:szCs w:val="24"/>
          <w:shd w:val="clear" w:color="auto" w:fill="FFFFFF"/>
        </w:rPr>
        <w:t xml:space="preserve"> следующими способами</w:t>
      </w:r>
      <w:r w:rsidR="00A512CD">
        <w:rPr>
          <w:b w:val="0"/>
          <w:color w:val="000000"/>
          <w:sz w:val="24"/>
          <w:szCs w:val="24"/>
          <w:shd w:val="clear" w:color="auto" w:fill="FFFFFF"/>
        </w:rPr>
        <w:t>:</w:t>
      </w:r>
      <w:r w:rsidR="009A2B7D">
        <w:rPr>
          <w:b w:val="0"/>
          <w:color w:val="000000"/>
          <w:sz w:val="24"/>
          <w:szCs w:val="24"/>
          <w:shd w:val="clear" w:color="auto" w:fill="FFFFFF"/>
        </w:rPr>
        <w:t xml:space="preserve"> </w:t>
      </w:r>
      <w:r w:rsidR="00CC3A1E">
        <w:rPr>
          <w:b w:val="0"/>
          <w:color w:val="000000"/>
          <w:sz w:val="24"/>
          <w:szCs w:val="24"/>
          <w:shd w:val="clear" w:color="auto" w:fill="FFFFFF"/>
        </w:rPr>
        <w:t>орган местного самоуправления</w:t>
      </w:r>
      <w:r w:rsidR="009A2B7D">
        <w:rPr>
          <w:b w:val="0"/>
          <w:color w:val="000000"/>
          <w:sz w:val="24"/>
          <w:szCs w:val="24"/>
          <w:shd w:val="clear" w:color="auto" w:fill="FFFFFF"/>
        </w:rPr>
        <w:t xml:space="preserve"> ___________________</w:t>
      </w:r>
      <w:r w:rsidR="001C4415">
        <w:rPr>
          <w:b w:val="0"/>
          <w:color w:val="000000"/>
          <w:sz w:val="24"/>
          <w:szCs w:val="24"/>
          <w:shd w:val="clear" w:color="auto" w:fill="FFFFFF"/>
        </w:rPr>
        <w:t xml:space="preserve">, </w:t>
      </w:r>
      <w:r w:rsidR="001C4415" w:rsidRPr="001C4415">
        <w:rPr>
          <w:b w:val="0"/>
          <w:color w:val="000000"/>
          <w:sz w:val="24"/>
          <w:szCs w:val="24"/>
          <w:shd w:val="clear" w:color="auto" w:fill="FFFFFF"/>
        </w:rPr>
        <w:t>Портал, МФЦ,</w:t>
      </w:r>
    </w:p>
    <w:bookmarkEnd w:id="11"/>
    <w:p w:rsidR="00280418" w:rsidRPr="00726450" w:rsidRDefault="008255AF"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2</w:t>
      </w:r>
      <w:r w:rsidR="00E975FF">
        <w:rPr>
          <w:bCs/>
          <w:color w:val="000000"/>
          <w:sz w:val="24"/>
          <w:szCs w:val="24"/>
          <w:shd w:val="clear" w:color="auto" w:fill="FFFFFF"/>
          <w:lang w:val="ru-RU" w:eastAsia="ru-RU"/>
        </w:rPr>
        <w:t>2</w:t>
      </w:r>
      <w:r w:rsidR="00280418" w:rsidRPr="00726450">
        <w:rPr>
          <w:bCs/>
          <w:color w:val="000000"/>
          <w:sz w:val="24"/>
          <w:szCs w:val="24"/>
          <w:shd w:val="clear" w:color="auto" w:fill="FFFFFF"/>
          <w:lang w:val="ru-RU" w:eastAsia="ru-RU"/>
        </w:rPr>
        <w:t xml:space="preserve">.1. В целях предоставления лесных участков, </w:t>
      </w:r>
      <w:r w:rsidR="00C44B1D" w:rsidRPr="00C44B1D">
        <w:rPr>
          <w:bCs/>
          <w:color w:val="000000"/>
          <w:sz w:val="24"/>
          <w:szCs w:val="24"/>
          <w:shd w:val="clear" w:color="auto" w:fill="FFFFFF"/>
          <w:lang w:val="ru-RU" w:eastAsia="ru-RU"/>
        </w:rPr>
        <w:t>находящихся в муниципальной собственности</w:t>
      </w:r>
      <w:r w:rsidR="00280418" w:rsidRPr="00726450">
        <w:rPr>
          <w:bCs/>
          <w:color w:val="000000"/>
          <w:sz w:val="24"/>
          <w:szCs w:val="24"/>
          <w:shd w:val="clear" w:color="auto" w:fill="FFFFFF"/>
          <w:lang w:val="ru-RU" w:eastAsia="ru-RU"/>
        </w:rPr>
        <w:t>, в постоянное (бессрочное) пользование:</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Данные заявителя:</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Полное наименование организации, основной государственный регистрационный номер (ОГРН), идентификационный номер налогоплательщика (ИНН), код причины постановки на учет в налоговых органах (КПП), контактный телефон заявителя, электронная почта, почтовый адрес заявителя.</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Сведения об уполномоченном лице: фамилия, имя, отчество, дата рождения, наименование документа, удостоверяющего личность, серия, номер, код подразделения, дата выдачи, кем выдан, телефон, электронная почта.</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Данные представителя:</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Представитель юридическое лицо: полное наименование, основной государственный регистрационный номер (ОГРН), идентификационный номер налогоплательщика (ИНН), код причины постановки на учет в налоговых органах (КПП), телефон, электронная почта, почтовый адрес.</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Сведения об уполномоченном лице: фамилия, имя, отчество, дата рождения, наименование документа, удостоверяющего личность, серия, номер, код подразделения, дата выдачи, кем выдан, телефон, электронная почта.</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Представитель физическое лицо: фамилия, имя, отчество, наименование документа, удостоверяющего личность, серия, номер, дата выдачи, телефон, электронная почта, адрес регистрации представителя, фактический адрес проживания представителя.</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Представитель индивидуальный предприниматель: полное наименование, основной государственный регистрационный номер индивидуального предпринимателя (ОГРНИП), идентификационный номер налогоплательщика (ИНН), телефон, электронная почта, адрес регистрации представителя.</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Вид использования лесного участка:</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заготовка древесины, охотничье хозяйство;</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выращивание посадочного материала лесных растений (саженцев, сеянцев),</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осуществление научно-исследовательской деятельности, образовательной деятельности;</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осуществление рекреационной деятельности, осуществление переработки древесины и иных лесных ресурсов федеральными государственными учреждениями;</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осуществление геологического изучения недр, разведки и добычи полезных ископаемых;</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строительство и эксплуатация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использование лесов для строительства, реконструкции, эксплуатации линейных объектов.</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Сведения о лесном участке: кадастровый номер лесного участка, лесничество, участковое лесничество, квартал, выдел.</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Сведения о планируемом использовании: обоснование цели, срока, вида.</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Сведения о решении о предварительном согласовании предоставления лесного участка (в случае, если решение было принято): номер, дата.</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Сведения о банковских реквизитах: наименование кредитной организации, расчетный счет, кор. счет, БИК.</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xml:space="preserve">Заявление о предоставлении государственной (муниципальной) услуги по форме, согласно приложению </w:t>
      </w:r>
      <w:r w:rsidR="005A76E1" w:rsidRPr="00726450">
        <w:rPr>
          <w:bCs/>
          <w:color w:val="000000"/>
          <w:sz w:val="24"/>
          <w:szCs w:val="24"/>
          <w:shd w:val="clear" w:color="auto" w:fill="FFFFFF"/>
          <w:lang w:val="ru-RU" w:eastAsia="ru-RU"/>
        </w:rPr>
        <w:t>№</w:t>
      </w:r>
      <w:r w:rsidRPr="00726450">
        <w:rPr>
          <w:bCs/>
          <w:color w:val="000000"/>
          <w:sz w:val="24"/>
          <w:szCs w:val="24"/>
          <w:shd w:val="clear" w:color="auto" w:fill="FFFFFF"/>
          <w:lang w:val="ru-RU" w:eastAsia="ru-RU"/>
        </w:rPr>
        <w:t xml:space="preserve"> 1 к настоящему Административному регламенту.</w:t>
      </w:r>
    </w:p>
    <w:p w:rsidR="00280418" w:rsidRPr="00726450" w:rsidRDefault="00A92505"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2</w:t>
      </w:r>
      <w:r w:rsidR="00E975FF">
        <w:rPr>
          <w:bCs/>
          <w:color w:val="000000"/>
          <w:sz w:val="24"/>
          <w:szCs w:val="24"/>
          <w:shd w:val="clear" w:color="auto" w:fill="FFFFFF"/>
          <w:lang w:val="ru-RU" w:eastAsia="ru-RU"/>
        </w:rPr>
        <w:t>2</w:t>
      </w:r>
      <w:r w:rsidR="00280418" w:rsidRPr="00726450">
        <w:rPr>
          <w:bCs/>
          <w:color w:val="000000"/>
          <w:sz w:val="24"/>
          <w:szCs w:val="24"/>
          <w:shd w:val="clear" w:color="auto" w:fill="FFFFFF"/>
          <w:lang w:val="ru-RU" w:eastAsia="ru-RU"/>
        </w:rPr>
        <w:t xml:space="preserve">.2. В целях предоставления лесных участков, </w:t>
      </w:r>
      <w:r w:rsidR="00C44B1D" w:rsidRPr="00C44B1D">
        <w:rPr>
          <w:bCs/>
          <w:color w:val="000000"/>
          <w:sz w:val="24"/>
          <w:szCs w:val="24"/>
          <w:shd w:val="clear" w:color="auto" w:fill="FFFFFF"/>
          <w:lang w:val="ru-RU" w:eastAsia="ru-RU"/>
        </w:rPr>
        <w:t>находящихся в муниципальной собственности</w:t>
      </w:r>
      <w:r w:rsidR="00280418" w:rsidRPr="00726450">
        <w:rPr>
          <w:bCs/>
          <w:color w:val="000000"/>
          <w:sz w:val="24"/>
          <w:szCs w:val="24"/>
          <w:shd w:val="clear" w:color="auto" w:fill="FFFFFF"/>
          <w:lang w:val="ru-RU" w:eastAsia="ru-RU"/>
        </w:rPr>
        <w:t>, в безвозмездное пользование:</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Данные заявителя:</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Юридическое лицо: полное наименование организации, основной государственный регистрационный номер (ОГРН), идентификационный номер налогоплательщика (ИНН), код причины постановки на учет в налоговых органах (КПП), контактный телефон заявителя, электронная почта, почтовый адрес.</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Сведения об уполномоченном лице: фамилия, имя, отчество, дата рождения, наименование документа, удостоверяющего личность, серия, номер, код подразделения, дата выдачи, кем выдан, телефон, электронная почта.</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Физическое лицо: фамилия, имя, отчество, дата рождения, наименование документа, удостоверяющего личность, серия, номер, код подразделения, дата выдачи, кем выдан, СНИЛС, телефон, электронная почта, адрес регистрации (временного пребывания), фактический адрес проживания.</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Индивидуальный предприниматель: полное наименование, основной государственный регистрационный номер индивидуального предпринимателя (ОГРНИП), идентификационный номер налогоплательщика (ИНН), фамилия, имя, отчество, наименование документа, удостоверяющего личность, серия, номер, дата выдачи, кем выдан, код подразделения, СНИЛС, телефон, электронная почта, адрес регистрации.</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Данные представителя:</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Представитель юридическое лицо: полное наименование, основной государственный регистрационный номер (ОГРН), идентификационный номер налогоплательщика (ИНН), код причины постановки на учет в налоговых органах (КПП), телефон, электронная почта, почтовый адрес.</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Сведения об уполномоченном лице: фамилия, имя, отчество, дата рождения, наименование документа, удостоверяющего личность, серия, номер, код подразделения, дата выдачи, кем выдан, телефон, электронная почта.</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Представитель физическое лицо: фамилия, имя, отчество, дата рождения, наименование документа, удостоверяющего личность, серия, номер, дата выдачи, кем выдан, код подразделения, телефон, электронная почта, адрес регистрации, фактический адрес проживания.</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Представитель индивидуальный предприниматель: полное наименование, основной государственный регистрационный номер индивидуального предпринимателя (ОГРНИП), идентификационный номер налогоплательщика (ИНН), телефон, электронная почта, адрес регистрации представителя.</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Вид использования лесного участка:</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сельское хозяйство;</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строительство линейных объектов;</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реконструкция, эксплуатация линейных объектов;</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строительство и эксплуатация искусственных водных объектов и водных сооружений;</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религиозная деятельность;</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геологическое изучение недр.</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Основание для недропользования (в случае, если выбран вид "Геологическое изучение недр"): проектная документация на выполнение работ/государственный контракт/государственное задание.</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Сведения о лицензии (в случае, если выбран вид "Геологическое изучение недр"/основание "Проектная документация на выполнение работ"): Дата, номер лицензии.</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Данные о кадастровом номере линейного объекта (в случае, если выбран вид "Реконструкция, эксплуатация линейных объектов"): кадастровый номер. Сведения о лесном участке: кадастровый номер лесного участка, лесничество, участковое лесничество, квартал, выдел.</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Срок планируемого использования (месяцев).</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Сведения о планируемом использовании: обоснование цели, срока, вида.</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Сведения о решении о предварительном согласовании предоставления лесного участка (в случае, если решение было принято): номер, дата.</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Сведения о банковских реквизитах: наименование кредитной организации, расчетный счет, кор. счет, БИК.</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К заявлению о предоставлении государственной услуги прилагаются копии следующих документов:</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проектная документация на выполнение работ;</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государственный контракт;</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государственное задание.</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xml:space="preserve">Заявление о предоставлении государственной (муниципальной) услуги по форме, согласно приложению </w:t>
      </w:r>
      <w:r w:rsidR="005A76E1" w:rsidRPr="00726450">
        <w:rPr>
          <w:bCs/>
          <w:color w:val="000000"/>
          <w:sz w:val="24"/>
          <w:szCs w:val="24"/>
          <w:shd w:val="clear" w:color="auto" w:fill="FFFFFF"/>
          <w:lang w:val="ru-RU" w:eastAsia="ru-RU"/>
        </w:rPr>
        <w:t>№</w:t>
      </w:r>
      <w:r w:rsidRPr="00726450">
        <w:rPr>
          <w:bCs/>
          <w:color w:val="000000"/>
          <w:sz w:val="24"/>
          <w:szCs w:val="24"/>
          <w:shd w:val="clear" w:color="auto" w:fill="FFFFFF"/>
          <w:lang w:val="ru-RU" w:eastAsia="ru-RU"/>
        </w:rPr>
        <w:t xml:space="preserve"> 2 к настоящему Административному регламенту.</w:t>
      </w:r>
    </w:p>
    <w:p w:rsidR="00280418" w:rsidRPr="00726450" w:rsidRDefault="007A3EEC"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2</w:t>
      </w:r>
      <w:r w:rsidR="00E975FF">
        <w:rPr>
          <w:bCs/>
          <w:color w:val="000000"/>
          <w:sz w:val="24"/>
          <w:szCs w:val="24"/>
          <w:shd w:val="clear" w:color="auto" w:fill="FFFFFF"/>
          <w:lang w:val="ru-RU" w:eastAsia="ru-RU"/>
        </w:rPr>
        <w:t>2</w:t>
      </w:r>
      <w:r w:rsidR="00280418" w:rsidRPr="00726450">
        <w:rPr>
          <w:bCs/>
          <w:color w:val="000000"/>
          <w:sz w:val="24"/>
          <w:szCs w:val="24"/>
          <w:shd w:val="clear" w:color="auto" w:fill="FFFFFF"/>
          <w:lang w:val="ru-RU" w:eastAsia="ru-RU"/>
        </w:rPr>
        <w:t xml:space="preserve">.3. В целях предоставления лесных участков, </w:t>
      </w:r>
      <w:r w:rsidR="00C44B1D" w:rsidRPr="00C44B1D">
        <w:rPr>
          <w:bCs/>
          <w:color w:val="000000"/>
          <w:sz w:val="24"/>
          <w:szCs w:val="24"/>
          <w:shd w:val="clear" w:color="auto" w:fill="FFFFFF"/>
          <w:lang w:val="ru-RU" w:eastAsia="ru-RU"/>
        </w:rPr>
        <w:t>находящихся в муниципальной собственности</w:t>
      </w:r>
      <w:r w:rsidR="00280418" w:rsidRPr="00726450">
        <w:rPr>
          <w:bCs/>
          <w:color w:val="000000"/>
          <w:sz w:val="24"/>
          <w:szCs w:val="24"/>
          <w:shd w:val="clear" w:color="auto" w:fill="FFFFFF"/>
          <w:lang w:val="ru-RU" w:eastAsia="ru-RU"/>
        </w:rPr>
        <w:t>, в аренду без торгов:</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Данные заявителя:</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Юридическое лицо: полное наименование организации, основной государственный регистрационный номер (ОГРН), идентификационный номер налогоплательщика (ИНН), код причины постановки на учет в налоговых органах (КПП), контактный телефон заявителя, электронная почта, почтовый адрес. Сведения об уполномоченном лице: фамилия, имя, отчество, дата рождения, наименование документа, удостоверяющего личность, серия, номер, код подразделения, дата выдачи, кем выдан, телефон, электронная почта.</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Физическое лицо: Фамилия Имя Отчество, дата рождения, наименование документа, удостоверяющего личность, серия, номер, код подразделения, дата выдачи, кем выдан, СНИЛС, телефон, электронная почта, адрес регистрации (временного пребывания), фактический адрес.</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Индивидуальный предприниматель: полное наименование, основной государственный регистрационный номер индивидуального предпринимателя (ОГРНИП), идентификационный номер налогоплательщика (ИНН), фамилия, имя, отчество, наименование документа, удостоверяющего личность, серия, номер, дата выдачи, кем выдан, код подразделения, СНИЛС, телефон, электронная почта, адрес регистрации.</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Сведения о представителе:</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Представитель юридическое лицо: полное наименование, основной государственный регистрационный номер (ОГРН), идентификационный номер налогоплательщика (ИНН), код причины постановки на учет в налоговых органах (КПП), телефон, электронная почта, почтовый адрес.</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Сведения об уполномоченном лице: фамилия, имя, отчество, дата рождения, наименование документа, удостоверяющего личность, серия, номер, код подразделения, дата выдачи, кем выдан, телефон, электронная почта.</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Представитель физическое лицо: фамилия, имя, отчество, дата рождения, наименование документа, удостоверяющего личность, серия, номер, дата выдачи, кем выдан, код подразделения, телефон, электронная почта, адрес регистрации, фактический адрес проживания.</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Представитель индивидуальный предприниматель: полное наименование, основной государственный регистрационный номер индивидуального предпринимателя (ОГРНИП), идентификационный номер налогоплательщика (ИНН), телефон, электронная почта, адрес регистрации представителя.</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Вид использования лесного участка (для физического лица):</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осуществление рыболовства;</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реконструкция и эксплуатация линейных объектов;</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строительство линейных объектов;</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нахождение на лесных участках зданий, сооружений;</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строительство и эксплуатация искусственных водных объектов и водных сооружений;</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реализация инвестиционных проектов.</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Вид использования лесного участка (для индивидуального предпринимателя):</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заготовка древесины;</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охотничье хозяйство;</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осуществление рыболовства;</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реконструкция и эксплуатация линейных объектов;</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строительство линейных объектов;</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нахождение на лесных участках зданий, сооружений;</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строительство и эксплуатация искусственных водных объектов и водных сооружений;</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недропользование;</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реализация инвестиционных проектов.</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Вид использования лесного участка (для юридического лица):</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заготовка древесины;</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охотничье хозяйство;</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осуществление рыболовства;</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реконструкция и эксплуатация линейных объектов;</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строительство линейных объектов;</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нахождение на лесных участках зданий, сооружений;</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строительство и эксплуатация искусственных водных объектов и водных сооружений;</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недропользование;</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реализация инвестиционных проектов.</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Основание для недропользования (в случае, если выбран вид "Геологическое изучение недр"): проектная документация на выполнение работ/государственный контракт/государственное задание.</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Сведения о лицензии (в случае, если выбран вид "Геологическое изучение недр"/основание "Проектная документация на выполнение работ"): дата, номер лицензии.</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Данные о кадастровом номере линейного объекта (в случае, если выбран вид "Реконструкция, эксплуатация линейных объектов"): кадастровый номер.</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Данные о кадастровом номере здания, сооружения (в случае, если выбран вид "Нахождение на лесных участках зданий, сооружений"): кадастровый номер.</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Сведения о лесном участке: кадастровый номер лесного участка, срок планируемого использования (месяцев).</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Сведения о планируемом использовании: цель использования.</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Сведения о решении о предварительном согласовании предоставления лесного участка (в случае, если решение было принято): дата, номер.</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Сведения о банковских реквизитах: наименование кредитной организации, расчетный счет, кор. счет, БИК.</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xml:space="preserve">К заявлению о предоставлении </w:t>
      </w:r>
      <w:r w:rsidR="007A3EEC" w:rsidRPr="00726450">
        <w:rPr>
          <w:bCs/>
          <w:color w:val="000000"/>
          <w:sz w:val="24"/>
          <w:szCs w:val="24"/>
          <w:shd w:val="clear" w:color="auto" w:fill="FFFFFF"/>
          <w:lang w:val="ru-RU" w:eastAsia="ru-RU"/>
        </w:rPr>
        <w:t>муниципальной</w:t>
      </w:r>
      <w:r w:rsidRPr="00726450">
        <w:rPr>
          <w:bCs/>
          <w:color w:val="000000"/>
          <w:sz w:val="24"/>
          <w:szCs w:val="24"/>
          <w:shd w:val="clear" w:color="auto" w:fill="FFFFFF"/>
          <w:lang w:val="ru-RU" w:eastAsia="ru-RU"/>
        </w:rPr>
        <w:t xml:space="preserve"> услуги прилагаются копии следующих документов:</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проектная документация на выполнение работ;</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государственный контракт;</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государственное задание.</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Заявление о</w:t>
      </w:r>
      <w:r w:rsidR="007A3EEC" w:rsidRPr="00726450">
        <w:rPr>
          <w:bCs/>
          <w:color w:val="000000"/>
          <w:sz w:val="24"/>
          <w:szCs w:val="24"/>
          <w:shd w:val="clear" w:color="auto" w:fill="FFFFFF"/>
          <w:lang w:val="ru-RU" w:eastAsia="ru-RU"/>
        </w:rPr>
        <w:t xml:space="preserve"> предоставлении </w:t>
      </w:r>
      <w:r w:rsidRPr="00726450">
        <w:rPr>
          <w:bCs/>
          <w:color w:val="000000"/>
          <w:sz w:val="24"/>
          <w:szCs w:val="24"/>
          <w:shd w:val="clear" w:color="auto" w:fill="FFFFFF"/>
          <w:lang w:val="ru-RU" w:eastAsia="ru-RU"/>
        </w:rPr>
        <w:t xml:space="preserve">муниципальной услуги по форме, согласно приложению </w:t>
      </w:r>
      <w:r w:rsidR="005A76E1" w:rsidRPr="00726450">
        <w:rPr>
          <w:bCs/>
          <w:color w:val="000000"/>
          <w:sz w:val="24"/>
          <w:szCs w:val="24"/>
          <w:shd w:val="clear" w:color="auto" w:fill="FFFFFF"/>
          <w:lang w:val="ru-RU" w:eastAsia="ru-RU"/>
        </w:rPr>
        <w:t>№</w:t>
      </w:r>
      <w:r w:rsidRPr="00726450">
        <w:rPr>
          <w:bCs/>
          <w:color w:val="000000"/>
          <w:sz w:val="24"/>
          <w:szCs w:val="24"/>
          <w:shd w:val="clear" w:color="auto" w:fill="FFFFFF"/>
          <w:lang w:val="ru-RU" w:eastAsia="ru-RU"/>
        </w:rPr>
        <w:t xml:space="preserve"> 3 к настоящему Административному регламенту.</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В случае направления заявления с использованием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В заявлении также указывается один из следующих способов направления результата предоставления муниципальной услуги:</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в форме электронного документа в личном кабинете на ЕПГУ;</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 xml:space="preserve">дополнительно на бумажном носителе в виде распечатанного экземпляра электронного документа в </w:t>
      </w:r>
      <w:r w:rsidR="0065731C" w:rsidRPr="00726450">
        <w:rPr>
          <w:bCs/>
          <w:color w:val="000000"/>
          <w:sz w:val="24"/>
          <w:szCs w:val="24"/>
          <w:shd w:val="clear" w:color="auto" w:fill="FFFFFF"/>
          <w:lang w:val="ru-RU" w:eastAsia="ru-RU"/>
        </w:rPr>
        <w:t>орган местного самоуправления</w:t>
      </w:r>
      <w:r w:rsidRPr="00726450">
        <w:rPr>
          <w:bCs/>
          <w:color w:val="000000"/>
          <w:sz w:val="24"/>
          <w:szCs w:val="24"/>
          <w:shd w:val="clear" w:color="auto" w:fill="FFFFFF"/>
          <w:lang w:val="ru-RU" w:eastAsia="ru-RU"/>
        </w:rPr>
        <w:t>, многофункциональном центре.</w:t>
      </w:r>
    </w:p>
    <w:p w:rsidR="00280418" w:rsidRPr="00726450" w:rsidRDefault="0065731C"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2</w:t>
      </w:r>
      <w:r w:rsidR="00E975FF">
        <w:rPr>
          <w:bCs/>
          <w:color w:val="000000"/>
          <w:sz w:val="24"/>
          <w:szCs w:val="24"/>
          <w:shd w:val="clear" w:color="auto" w:fill="FFFFFF"/>
          <w:lang w:val="ru-RU" w:eastAsia="ru-RU"/>
        </w:rPr>
        <w:t>2</w:t>
      </w:r>
      <w:r w:rsidR="00280418" w:rsidRPr="00726450">
        <w:rPr>
          <w:bCs/>
          <w:color w:val="000000"/>
          <w:sz w:val="24"/>
          <w:szCs w:val="24"/>
          <w:shd w:val="clear" w:color="auto" w:fill="FFFFFF"/>
          <w:lang w:val="ru-RU" w:eastAsia="ru-RU"/>
        </w:rPr>
        <w:t>.4. Документ, удостоверяющий личность заявителя, представителя.</w:t>
      </w:r>
    </w:p>
    <w:p w:rsidR="00280418" w:rsidRPr="00726450" w:rsidRDefault="00AD775B"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2</w:t>
      </w:r>
      <w:r w:rsidR="00E975FF">
        <w:rPr>
          <w:bCs/>
          <w:color w:val="000000"/>
          <w:sz w:val="24"/>
          <w:szCs w:val="24"/>
          <w:shd w:val="clear" w:color="auto" w:fill="FFFFFF"/>
          <w:lang w:val="ru-RU" w:eastAsia="ru-RU"/>
        </w:rPr>
        <w:t>3</w:t>
      </w:r>
      <w:r w:rsidR="00280418" w:rsidRPr="00726450">
        <w:rPr>
          <w:bCs/>
          <w:color w:val="000000"/>
          <w:sz w:val="24"/>
          <w:szCs w:val="24"/>
          <w:shd w:val="clear" w:color="auto" w:fill="FFFFFF"/>
          <w:lang w:val="ru-RU" w:eastAsia="ru-RU"/>
        </w:rPr>
        <w:t>. В случае направления заявления посредством ЕПГУ сведения из докум</w:t>
      </w:r>
      <w:r w:rsidR="00A627D7" w:rsidRPr="00726450">
        <w:rPr>
          <w:bCs/>
          <w:color w:val="000000"/>
          <w:sz w:val="24"/>
          <w:szCs w:val="24"/>
          <w:shd w:val="clear" w:color="auto" w:fill="FFFFFF"/>
          <w:lang w:val="ru-RU" w:eastAsia="ru-RU"/>
        </w:rPr>
        <w:t>ента, удостоверяющего личность Заявителя, П</w:t>
      </w:r>
      <w:r w:rsidR="00280418" w:rsidRPr="00726450">
        <w:rPr>
          <w:bCs/>
          <w:color w:val="000000"/>
          <w:sz w:val="24"/>
          <w:szCs w:val="24"/>
          <w:shd w:val="clear" w:color="auto" w:fill="FFFFFF"/>
          <w:lang w:val="ru-RU" w:eastAsia="ru-RU"/>
        </w:rPr>
        <w:t>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80418" w:rsidRPr="00726450" w:rsidRDefault="00AD775B"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2</w:t>
      </w:r>
      <w:r w:rsidR="00E975FF">
        <w:rPr>
          <w:bCs/>
          <w:color w:val="000000"/>
          <w:sz w:val="24"/>
          <w:szCs w:val="24"/>
          <w:shd w:val="clear" w:color="auto" w:fill="FFFFFF"/>
          <w:lang w:val="ru-RU" w:eastAsia="ru-RU"/>
        </w:rPr>
        <w:t>4</w:t>
      </w:r>
      <w:r w:rsidR="00280418" w:rsidRPr="00726450">
        <w:rPr>
          <w:bCs/>
          <w:color w:val="000000"/>
          <w:sz w:val="24"/>
          <w:szCs w:val="24"/>
          <w:shd w:val="clear" w:color="auto" w:fill="FFFFFF"/>
          <w:lang w:val="ru-RU" w:eastAsia="ru-RU"/>
        </w:rPr>
        <w:t>. В с</w:t>
      </w:r>
      <w:r w:rsidR="00A627D7" w:rsidRPr="00726450">
        <w:rPr>
          <w:bCs/>
          <w:color w:val="000000"/>
          <w:sz w:val="24"/>
          <w:szCs w:val="24"/>
          <w:shd w:val="clear" w:color="auto" w:fill="FFFFFF"/>
          <w:lang w:val="ru-RU" w:eastAsia="ru-RU"/>
        </w:rPr>
        <w:t>лучае, если заявление подается П</w:t>
      </w:r>
      <w:r w:rsidR="00280418" w:rsidRPr="00726450">
        <w:rPr>
          <w:bCs/>
          <w:color w:val="000000"/>
          <w:sz w:val="24"/>
          <w:szCs w:val="24"/>
          <w:shd w:val="clear" w:color="auto" w:fill="FFFFFF"/>
          <w:lang w:val="ru-RU" w:eastAsia="ru-RU"/>
        </w:rPr>
        <w:t>редставителем, дополнительно предоставляется докум</w:t>
      </w:r>
      <w:r w:rsidR="00A627D7" w:rsidRPr="00726450">
        <w:rPr>
          <w:bCs/>
          <w:color w:val="000000"/>
          <w:sz w:val="24"/>
          <w:szCs w:val="24"/>
          <w:shd w:val="clear" w:color="auto" w:fill="FFFFFF"/>
          <w:lang w:val="ru-RU" w:eastAsia="ru-RU"/>
        </w:rPr>
        <w:t>ент, подтверждающий полномочия П</w:t>
      </w:r>
      <w:r w:rsidR="00280418" w:rsidRPr="00726450">
        <w:rPr>
          <w:bCs/>
          <w:color w:val="000000"/>
          <w:sz w:val="24"/>
          <w:szCs w:val="24"/>
          <w:shd w:val="clear" w:color="auto" w:fill="FFFFFF"/>
          <w:lang w:val="ru-RU" w:eastAsia="ru-RU"/>
        </w:rPr>
        <w:t>редставителя действовать от имени заявителя.</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В случае если докум</w:t>
      </w:r>
      <w:r w:rsidR="00A627D7" w:rsidRPr="00726450">
        <w:rPr>
          <w:bCs/>
          <w:color w:val="000000"/>
          <w:sz w:val="24"/>
          <w:szCs w:val="24"/>
          <w:shd w:val="clear" w:color="auto" w:fill="FFFFFF"/>
          <w:lang w:val="ru-RU" w:eastAsia="ru-RU"/>
        </w:rPr>
        <w:t>ент, подтверждающий полномочия З</w:t>
      </w:r>
      <w:r w:rsidRPr="00726450">
        <w:rPr>
          <w:bCs/>
          <w:color w:val="000000"/>
          <w:sz w:val="24"/>
          <w:szCs w:val="24"/>
          <w:shd w:val="clear" w:color="auto" w:fill="FFFFFF"/>
          <w:lang w:val="ru-RU" w:eastAsia="ru-RU"/>
        </w:rPr>
        <w:t>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280418" w:rsidRPr="00726450" w:rsidRDefault="00280418"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E5029" w:rsidRPr="00726450" w:rsidRDefault="00AD775B"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bCs/>
          <w:color w:val="000000"/>
          <w:sz w:val="24"/>
          <w:szCs w:val="24"/>
          <w:shd w:val="clear" w:color="auto" w:fill="FFFFFF"/>
          <w:lang w:val="ru-RU" w:eastAsia="ru-RU"/>
        </w:rPr>
      </w:pPr>
      <w:r w:rsidRPr="00726450">
        <w:rPr>
          <w:bCs/>
          <w:color w:val="000000"/>
          <w:sz w:val="24"/>
          <w:szCs w:val="24"/>
          <w:shd w:val="clear" w:color="auto" w:fill="FFFFFF"/>
          <w:lang w:val="ru-RU" w:eastAsia="ru-RU"/>
        </w:rPr>
        <w:t>2</w:t>
      </w:r>
      <w:r w:rsidR="00E975FF">
        <w:rPr>
          <w:bCs/>
          <w:color w:val="000000"/>
          <w:sz w:val="24"/>
          <w:szCs w:val="24"/>
          <w:shd w:val="clear" w:color="auto" w:fill="FFFFFF"/>
          <w:lang w:val="ru-RU" w:eastAsia="ru-RU"/>
        </w:rPr>
        <w:t>5</w:t>
      </w:r>
      <w:r w:rsidR="00280418" w:rsidRPr="00726450">
        <w:rPr>
          <w:bCs/>
          <w:color w:val="000000"/>
          <w:sz w:val="24"/>
          <w:szCs w:val="24"/>
          <w:shd w:val="clear" w:color="auto" w:fill="FFFFFF"/>
          <w:lang w:val="ru-RU" w:eastAsia="ru-RU"/>
        </w:rPr>
        <w:t xml:space="preserve">. Заявления и прилагаемые документы, указанные в пункте </w:t>
      </w:r>
      <w:r w:rsidR="007D72E9">
        <w:rPr>
          <w:bCs/>
          <w:color w:val="000000"/>
          <w:sz w:val="24"/>
          <w:szCs w:val="24"/>
          <w:shd w:val="clear" w:color="auto" w:fill="FFFFFF"/>
          <w:lang w:val="ru-RU" w:eastAsia="ru-RU"/>
        </w:rPr>
        <w:t>22</w:t>
      </w:r>
      <w:r w:rsidR="00280418" w:rsidRPr="00726450">
        <w:rPr>
          <w:bCs/>
          <w:color w:val="000000"/>
          <w:sz w:val="24"/>
          <w:szCs w:val="24"/>
          <w:shd w:val="clear" w:color="auto" w:fill="FFFFFF"/>
          <w:lang w:val="ru-RU" w:eastAsia="ru-RU"/>
        </w:rPr>
        <w:t xml:space="preserve"> настоящего Административного регламента, направляются (подаются) в </w:t>
      </w:r>
      <w:r w:rsidRPr="00726450">
        <w:rPr>
          <w:bCs/>
          <w:color w:val="000000"/>
          <w:sz w:val="24"/>
          <w:szCs w:val="24"/>
          <w:shd w:val="clear" w:color="auto" w:fill="FFFFFF"/>
          <w:lang w:val="ru-RU" w:eastAsia="ru-RU"/>
        </w:rPr>
        <w:t>орган местного самоуправления</w:t>
      </w:r>
      <w:r w:rsidR="00280418" w:rsidRPr="00726450">
        <w:rPr>
          <w:bCs/>
          <w:color w:val="000000"/>
          <w:sz w:val="24"/>
          <w:szCs w:val="24"/>
          <w:shd w:val="clear" w:color="auto" w:fill="FFFFFF"/>
          <w:lang w:val="ru-RU" w:eastAsia="ru-RU"/>
        </w:rPr>
        <w:t xml:space="preserve"> в электронной форме путем заполнения формы запроса через личный кабинет на ЕПГУ</w:t>
      </w:r>
      <w:r w:rsidR="00B53876">
        <w:rPr>
          <w:bCs/>
          <w:color w:val="000000"/>
          <w:sz w:val="24"/>
          <w:szCs w:val="24"/>
          <w:shd w:val="clear" w:color="auto" w:fill="FFFFFF"/>
          <w:lang w:val="ru-RU" w:eastAsia="ru-RU"/>
        </w:rPr>
        <w:t xml:space="preserve"> или МФЦ</w:t>
      </w:r>
      <w:r w:rsidR="00280418" w:rsidRPr="00726450">
        <w:rPr>
          <w:bCs/>
          <w:color w:val="000000"/>
          <w:sz w:val="24"/>
          <w:szCs w:val="24"/>
          <w:shd w:val="clear" w:color="auto" w:fill="FFFFFF"/>
          <w:lang w:val="ru-RU" w:eastAsia="ru-RU"/>
        </w:rPr>
        <w:t>.</w:t>
      </w:r>
    </w:p>
    <w:p w:rsidR="008730C5" w:rsidRPr="00726450" w:rsidRDefault="008730C5" w:rsidP="008730C5">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color w:val="000000"/>
          <w:sz w:val="24"/>
          <w:szCs w:val="24"/>
          <w:lang w:val="ru-RU"/>
        </w:rPr>
      </w:pPr>
      <w:r w:rsidRPr="00726450">
        <w:rPr>
          <w:color w:val="000000"/>
          <w:sz w:val="24"/>
          <w:szCs w:val="24"/>
          <w:lang w:val="ru-RU"/>
        </w:rPr>
        <w:t>2</w:t>
      </w:r>
      <w:r w:rsidR="00E975FF">
        <w:rPr>
          <w:color w:val="000000"/>
          <w:sz w:val="24"/>
          <w:szCs w:val="24"/>
          <w:lang w:val="ru-RU"/>
        </w:rPr>
        <w:t>6</w:t>
      </w:r>
      <w:r w:rsidRPr="00726450">
        <w:rPr>
          <w:color w:val="000000"/>
          <w:sz w:val="24"/>
          <w:szCs w:val="24"/>
          <w:lang w:val="ru-RU"/>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предоставлением </w:t>
      </w:r>
      <w:r w:rsidR="007D72E9" w:rsidRPr="007D72E9">
        <w:rPr>
          <w:color w:val="000000"/>
          <w:sz w:val="24"/>
          <w:szCs w:val="24"/>
          <w:lang w:val="ru-RU"/>
        </w:rPr>
        <w:t>лесных участков, находящихся в муниципальной собственности, в постоянное (бессрочное) пользование, безвозмездное пользование, аренду, заключение договоров купли-продажи лесных насаждений</w:t>
      </w:r>
      <w:r w:rsidRPr="00726450">
        <w:rPr>
          <w:color w:val="000000"/>
          <w:sz w:val="24"/>
          <w:szCs w:val="24"/>
          <w:lang w:val="ru-RU"/>
        </w:rPr>
        <w:t>:</w:t>
      </w:r>
    </w:p>
    <w:p w:rsidR="008730C5" w:rsidRPr="00726450" w:rsidRDefault="008730C5" w:rsidP="008730C5">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color w:val="000000"/>
          <w:sz w:val="24"/>
          <w:szCs w:val="24"/>
          <w:lang w:val="ru-RU"/>
        </w:rPr>
      </w:pPr>
      <w:r w:rsidRPr="00726450">
        <w:rPr>
          <w:color w:val="000000"/>
          <w:sz w:val="24"/>
          <w:szCs w:val="24"/>
          <w:lang w:val="ru-RU"/>
        </w:rPr>
        <w:t>- выписка из Единого государственного реестра юридических лиц;</w:t>
      </w:r>
    </w:p>
    <w:p w:rsidR="008730C5" w:rsidRPr="00726450" w:rsidRDefault="008730C5" w:rsidP="008730C5">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color w:val="000000"/>
          <w:sz w:val="24"/>
          <w:szCs w:val="24"/>
          <w:lang w:val="ru-RU"/>
        </w:rPr>
      </w:pPr>
      <w:r w:rsidRPr="00726450">
        <w:rPr>
          <w:color w:val="000000"/>
          <w:sz w:val="24"/>
          <w:szCs w:val="24"/>
          <w:lang w:val="ru-RU"/>
        </w:rPr>
        <w:t>- выписка из Единого государственного реестра индивидуальных предпринимателей;</w:t>
      </w:r>
    </w:p>
    <w:p w:rsidR="008730C5" w:rsidRPr="00726450" w:rsidRDefault="008730C5" w:rsidP="008730C5">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color w:val="000000"/>
          <w:sz w:val="24"/>
          <w:szCs w:val="24"/>
          <w:lang w:val="ru-RU"/>
        </w:rPr>
      </w:pPr>
      <w:r w:rsidRPr="00726450">
        <w:rPr>
          <w:color w:val="000000"/>
          <w:sz w:val="24"/>
          <w:szCs w:val="24"/>
          <w:lang w:val="ru-RU"/>
        </w:rPr>
        <w:t>- сведения из Единого государственного реестра недвижимости (ЕГРН);</w:t>
      </w:r>
    </w:p>
    <w:p w:rsidR="008730C5" w:rsidRPr="00726450" w:rsidRDefault="008730C5" w:rsidP="008730C5">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color w:val="000000"/>
          <w:sz w:val="24"/>
          <w:szCs w:val="24"/>
          <w:lang w:val="ru-RU"/>
        </w:rPr>
      </w:pPr>
      <w:r w:rsidRPr="00726450">
        <w:rPr>
          <w:color w:val="000000"/>
          <w:sz w:val="24"/>
          <w:szCs w:val="24"/>
          <w:lang w:val="ru-RU"/>
        </w:rPr>
        <w:t>- сведения об охотохозяйственном соглашении;</w:t>
      </w:r>
    </w:p>
    <w:p w:rsidR="008730C5" w:rsidRPr="00726450" w:rsidRDefault="008730C5" w:rsidP="008730C5">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color w:val="000000"/>
          <w:sz w:val="24"/>
          <w:szCs w:val="24"/>
          <w:lang w:val="ru-RU"/>
        </w:rPr>
      </w:pPr>
      <w:r w:rsidRPr="00726450">
        <w:rPr>
          <w:color w:val="000000"/>
          <w:sz w:val="24"/>
          <w:szCs w:val="24"/>
          <w:lang w:val="ru-RU"/>
        </w:rPr>
        <w:t>- сведения о договоре пользования рыбоводным участком;</w:t>
      </w:r>
    </w:p>
    <w:p w:rsidR="008730C5" w:rsidRPr="00726450" w:rsidRDefault="008730C5" w:rsidP="008730C5">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color w:val="000000"/>
          <w:sz w:val="24"/>
          <w:szCs w:val="24"/>
          <w:lang w:val="ru-RU"/>
        </w:rPr>
      </w:pPr>
      <w:r w:rsidRPr="00726450">
        <w:rPr>
          <w:color w:val="000000"/>
          <w:sz w:val="24"/>
          <w:szCs w:val="24"/>
          <w:lang w:val="ru-RU"/>
        </w:rPr>
        <w:t>- сведения об инвестиционном проекте;</w:t>
      </w:r>
    </w:p>
    <w:p w:rsidR="008730C5" w:rsidRPr="00726450" w:rsidRDefault="008730C5" w:rsidP="008730C5">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color w:val="000000"/>
          <w:sz w:val="24"/>
          <w:szCs w:val="24"/>
          <w:lang w:val="ru-RU"/>
        </w:rPr>
      </w:pPr>
      <w:r w:rsidRPr="00726450">
        <w:rPr>
          <w:color w:val="000000"/>
          <w:sz w:val="24"/>
          <w:szCs w:val="24"/>
          <w:lang w:val="ru-RU"/>
        </w:rPr>
        <w:t>- сведения о лицензии на пользование недрами;</w:t>
      </w:r>
    </w:p>
    <w:p w:rsidR="008730C5" w:rsidRPr="00726450" w:rsidRDefault="008730C5" w:rsidP="008730C5">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color w:val="000000"/>
          <w:sz w:val="24"/>
          <w:szCs w:val="24"/>
          <w:lang w:val="ru-RU"/>
        </w:rPr>
      </w:pPr>
      <w:r w:rsidRPr="00726450">
        <w:rPr>
          <w:color w:val="000000"/>
          <w:sz w:val="24"/>
          <w:szCs w:val="24"/>
          <w:lang w:val="ru-RU"/>
        </w:rPr>
        <w:t>- сведения о наличии в отношении участка актуального договора на право постоянного (бессрочного) пользования, безвозмездного пользования или аренды;</w:t>
      </w:r>
    </w:p>
    <w:p w:rsidR="008730C5" w:rsidRPr="00726450" w:rsidRDefault="008730C5" w:rsidP="008730C5">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color w:val="000000"/>
          <w:sz w:val="24"/>
          <w:szCs w:val="24"/>
          <w:lang w:val="ru-RU"/>
        </w:rPr>
      </w:pPr>
      <w:r w:rsidRPr="00726450">
        <w:rPr>
          <w:color w:val="000000"/>
          <w:sz w:val="24"/>
          <w:szCs w:val="24"/>
          <w:lang w:val="ru-RU"/>
        </w:rPr>
        <w:t>- сведения о резервировании/изъятии участка для государственных или муниципальных нужд;</w:t>
      </w:r>
    </w:p>
    <w:p w:rsidR="008730C5" w:rsidRPr="00726450" w:rsidRDefault="008730C5" w:rsidP="008730C5">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color w:val="000000"/>
          <w:sz w:val="24"/>
          <w:szCs w:val="24"/>
          <w:lang w:val="ru-RU"/>
        </w:rPr>
      </w:pPr>
      <w:r w:rsidRPr="00726450">
        <w:rPr>
          <w:color w:val="000000"/>
          <w:sz w:val="24"/>
          <w:szCs w:val="24"/>
          <w:lang w:val="ru-RU"/>
        </w:rPr>
        <w:t>- сведения из реестра недобросовестных арендаторов лесных участков и покупателей лесных насаждений;</w:t>
      </w:r>
    </w:p>
    <w:p w:rsidR="008730C5" w:rsidRPr="00726450" w:rsidRDefault="008730C5" w:rsidP="008730C5">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color w:val="000000"/>
          <w:sz w:val="24"/>
          <w:szCs w:val="24"/>
          <w:lang w:val="ru-RU"/>
        </w:rPr>
      </w:pPr>
      <w:r w:rsidRPr="00726450">
        <w:rPr>
          <w:color w:val="000000"/>
          <w:sz w:val="24"/>
          <w:szCs w:val="24"/>
          <w:lang w:val="ru-RU"/>
        </w:rPr>
        <w:t>- сведения о размещении извещения о проведении аукциона на заявленный участок.</w:t>
      </w:r>
    </w:p>
    <w:p w:rsidR="008730C5" w:rsidRPr="00726450" w:rsidRDefault="008730C5" w:rsidP="008730C5">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color w:val="000000"/>
          <w:sz w:val="24"/>
          <w:szCs w:val="24"/>
          <w:lang w:val="ru-RU"/>
        </w:rPr>
      </w:pPr>
      <w:r w:rsidRPr="00726450">
        <w:rPr>
          <w:color w:val="000000"/>
          <w:sz w:val="24"/>
          <w:szCs w:val="24"/>
          <w:lang w:val="ru-RU"/>
        </w:rPr>
        <w:t>2</w:t>
      </w:r>
      <w:r w:rsidR="00E975FF">
        <w:rPr>
          <w:color w:val="000000"/>
          <w:sz w:val="24"/>
          <w:szCs w:val="24"/>
          <w:lang w:val="ru-RU"/>
        </w:rPr>
        <w:t>7</w:t>
      </w:r>
      <w:r w:rsidRPr="00726450">
        <w:rPr>
          <w:color w:val="000000"/>
          <w:sz w:val="24"/>
          <w:szCs w:val="24"/>
          <w:lang w:val="ru-RU"/>
        </w:rPr>
        <w:t>. При предоставлении муниципальной услуги запрещается требовать от заявителя:</w:t>
      </w:r>
    </w:p>
    <w:p w:rsidR="008730C5" w:rsidRPr="00726450" w:rsidRDefault="008F6B38" w:rsidP="008730C5">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color w:val="000000"/>
          <w:sz w:val="24"/>
          <w:szCs w:val="24"/>
          <w:lang w:val="ru-RU"/>
        </w:rPr>
      </w:pPr>
      <w:r w:rsidRPr="00726450">
        <w:rPr>
          <w:color w:val="000000"/>
          <w:sz w:val="24"/>
          <w:szCs w:val="24"/>
          <w:lang w:val="ru-RU"/>
        </w:rPr>
        <w:t>1.</w:t>
      </w:r>
      <w:r w:rsidR="008730C5" w:rsidRPr="00726450">
        <w:rPr>
          <w:color w:val="000000"/>
          <w:sz w:val="24"/>
          <w:szCs w:val="24"/>
          <w:lang w:val="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sidR="00F14A70" w:rsidRPr="00726450">
        <w:rPr>
          <w:color w:val="000000"/>
          <w:sz w:val="24"/>
          <w:szCs w:val="24"/>
          <w:lang w:val="ru-RU"/>
        </w:rPr>
        <w:t xml:space="preserve">ющие в связи с предоставлением </w:t>
      </w:r>
      <w:r w:rsidR="008730C5" w:rsidRPr="00726450">
        <w:rPr>
          <w:color w:val="000000"/>
          <w:sz w:val="24"/>
          <w:szCs w:val="24"/>
          <w:lang w:val="ru-RU"/>
        </w:rPr>
        <w:t>муниципальной услуги.</w:t>
      </w:r>
    </w:p>
    <w:p w:rsidR="008730C5" w:rsidRPr="00726450" w:rsidRDefault="008F6B38" w:rsidP="008730C5">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color w:val="000000"/>
          <w:sz w:val="24"/>
          <w:szCs w:val="24"/>
          <w:lang w:val="ru-RU"/>
        </w:rPr>
      </w:pPr>
      <w:r w:rsidRPr="00726450">
        <w:rPr>
          <w:color w:val="000000"/>
          <w:sz w:val="24"/>
          <w:szCs w:val="24"/>
          <w:lang w:val="ru-RU"/>
        </w:rPr>
        <w:t>2.</w:t>
      </w:r>
      <w:r w:rsidR="008730C5" w:rsidRPr="00726450">
        <w:rPr>
          <w:color w:val="000000"/>
          <w:sz w:val="24"/>
          <w:szCs w:val="24"/>
          <w:lang w:val="ru-RU"/>
        </w:rPr>
        <w:t xml:space="preserve"> 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8730C5" w:rsidRPr="00726450" w:rsidRDefault="008F6B38" w:rsidP="008730C5">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color w:val="000000"/>
          <w:sz w:val="24"/>
          <w:szCs w:val="24"/>
          <w:lang w:val="ru-RU"/>
        </w:rPr>
      </w:pPr>
      <w:r w:rsidRPr="00726450">
        <w:rPr>
          <w:color w:val="000000"/>
          <w:sz w:val="24"/>
          <w:szCs w:val="24"/>
          <w:lang w:val="ru-RU"/>
        </w:rPr>
        <w:t>3.</w:t>
      </w:r>
      <w:r w:rsidR="008730C5" w:rsidRPr="00726450">
        <w:rPr>
          <w:color w:val="000000"/>
          <w:sz w:val="24"/>
          <w:szCs w:val="24"/>
          <w:lang w:val="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DD081D" w:rsidRPr="00726450">
        <w:rPr>
          <w:color w:val="000000"/>
          <w:sz w:val="24"/>
          <w:szCs w:val="24"/>
          <w:lang w:val="ru-RU"/>
        </w:rPr>
        <w:t xml:space="preserve">предоставления </w:t>
      </w:r>
      <w:r w:rsidR="008730C5" w:rsidRPr="00726450">
        <w:rPr>
          <w:color w:val="000000"/>
          <w:sz w:val="24"/>
          <w:szCs w:val="24"/>
          <w:lang w:val="ru-RU"/>
        </w:rPr>
        <w:t xml:space="preserve">муниципальной услуги, либо в предоставлении </w:t>
      </w:r>
      <w:r w:rsidR="002248F8" w:rsidRPr="00726450">
        <w:rPr>
          <w:color w:val="000000"/>
          <w:sz w:val="24"/>
          <w:szCs w:val="24"/>
          <w:lang w:val="ru-RU"/>
        </w:rPr>
        <w:t>муниципальной</w:t>
      </w:r>
      <w:r w:rsidR="008730C5" w:rsidRPr="00726450">
        <w:rPr>
          <w:color w:val="000000"/>
          <w:sz w:val="24"/>
          <w:szCs w:val="24"/>
          <w:lang w:val="ru-RU"/>
        </w:rPr>
        <w:t xml:space="preserve"> услуги, за исключением следующих случаев:</w:t>
      </w:r>
    </w:p>
    <w:p w:rsidR="008730C5" w:rsidRPr="00726450" w:rsidRDefault="008730C5" w:rsidP="008730C5">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color w:val="000000"/>
          <w:sz w:val="24"/>
          <w:szCs w:val="24"/>
          <w:lang w:val="ru-RU"/>
        </w:rPr>
      </w:pPr>
      <w:r w:rsidRPr="00726450">
        <w:rPr>
          <w:color w:val="000000"/>
          <w:sz w:val="24"/>
          <w:szCs w:val="24"/>
          <w:lang w:val="ru-RU"/>
        </w:rPr>
        <w:t xml:space="preserve">изменение требований нормативных правовых актов, касающихся </w:t>
      </w:r>
      <w:r w:rsidR="002248F8" w:rsidRPr="00726450">
        <w:rPr>
          <w:color w:val="000000"/>
          <w:sz w:val="24"/>
          <w:szCs w:val="24"/>
          <w:lang w:val="ru-RU"/>
        </w:rPr>
        <w:t xml:space="preserve">предоставления </w:t>
      </w:r>
      <w:r w:rsidRPr="00726450">
        <w:rPr>
          <w:color w:val="000000"/>
          <w:sz w:val="24"/>
          <w:szCs w:val="24"/>
          <w:lang w:val="ru-RU"/>
        </w:rPr>
        <w:t xml:space="preserve">муниципальной услуги, после первоначальной подачи заявления о </w:t>
      </w:r>
      <w:r w:rsidR="002248F8" w:rsidRPr="00726450">
        <w:rPr>
          <w:color w:val="000000"/>
          <w:sz w:val="24"/>
          <w:szCs w:val="24"/>
          <w:lang w:val="ru-RU"/>
        </w:rPr>
        <w:t xml:space="preserve">предоставлении </w:t>
      </w:r>
      <w:r w:rsidRPr="00726450">
        <w:rPr>
          <w:color w:val="000000"/>
          <w:sz w:val="24"/>
          <w:szCs w:val="24"/>
          <w:lang w:val="ru-RU"/>
        </w:rPr>
        <w:t>муниципальной услуги;</w:t>
      </w:r>
    </w:p>
    <w:p w:rsidR="008730C5" w:rsidRPr="00726450" w:rsidRDefault="008730C5" w:rsidP="008730C5">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color w:val="000000"/>
          <w:sz w:val="24"/>
          <w:szCs w:val="24"/>
          <w:lang w:val="ru-RU"/>
        </w:rPr>
      </w:pPr>
      <w:r w:rsidRPr="00726450">
        <w:rPr>
          <w:color w:val="000000"/>
          <w:sz w:val="24"/>
          <w:szCs w:val="24"/>
          <w:lang w:val="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30C5" w:rsidRPr="00726450" w:rsidRDefault="008730C5" w:rsidP="008730C5">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color w:val="000000"/>
          <w:sz w:val="24"/>
          <w:szCs w:val="24"/>
          <w:lang w:val="ru-RU"/>
        </w:rPr>
      </w:pPr>
      <w:r w:rsidRPr="00726450">
        <w:rPr>
          <w:color w:val="000000"/>
          <w:sz w:val="24"/>
          <w:szCs w:val="24"/>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002248F8" w:rsidRPr="00726450">
        <w:rPr>
          <w:color w:val="000000"/>
          <w:sz w:val="24"/>
          <w:szCs w:val="24"/>
          <w:lang w:val="ru-RU"/>
        </w:rPr>
        <w:t xml:space="preserve"> услуги, либо в предоставлении </w:t>
      </w:r>
      <w:r w:rsidRPr="00726450">
        <w:rPr>
          <w:color w:val="000000"/>
          <w:sz w:val="24"/>
          <w:szCs w:val="24"/>
          <w:lang w:val="ru-RU"/>
        </w:rPr>
        <w:t>муниципальной услуги;</w:t>
      </w:r>
    </w:p>
    <w:p w:rsidR="008730C5" w:rsidRPr="00726450" w:rsidRDefault="008730C5" w:rsidP="008730C5">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color w:val="000000"/>
          <w:sz w:val="24"/>
          <w:szCs w:val="24"/>
          <w:lang w:val="ru-RU"/>
        </w:rPr>
      </w:pPr>
      <w:r w:rsidRPr="00726450">
        <w:rPr>
          <w:color w:val="000000"/>
          <w:sz w:val="24"/>
          <w:szCs w:val="24"/>
          <w:lang w:val="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2248F8" w:rsidRPr="00726450">
        <w:rPr>
          <w:color w:val="000000"/>
          <w:sz w:val="24"/>
          <w:szCs w:val="24"/>
          <w:lang w:val="ru-RU"/>
        </w:rPr>
        <w:t>№</w:t>
      </w:r>
      <w:r w:rsidRPr="00726450">
        <w:rPr>
          <w:color w:val="000000"/>
          <w:sz w:val="24"/>
          <w:szCs w:val="24"/>
          <w:lang w:val="ru-RU"/>
        </w:rPr>
        <w:t xml:space="preserve"> 210-ФЗ, при первоначальном отказе в приеме документов, необходимых для предоставления государственной (муниципальной)</w:t>
      </w:r>
      <w:r w:rsidR="002248F8" w:rsidRPr="00726450">
        <w:rPr>
          <w:color w:val="000000"/>
          <w:sz w:val="24"/>
          <w:szCs w:val="24"/>
          <w:lang w:val="ru-RU"/>
        </w:rPr>
        <w:t xml:space="preserve"> услуги, либо в предоставлении </w:t>
      </w:r>
      <w:r w:rsidRPr="00726450">
        <w:rPr>
          <w:color w:val="000000"/>
          <w:sz w:val="24"/>
          <w:szCs w:val="24"/>
          <w:lang w:val="ru-RU"/>
        </w:rPr>
        <w:t xml:space="preserve">муниципальной услуги, о чем в письменном виде за подписью руководителя </w:t>
      </w:r>
      <w:r w:rsidR="002248F8" w:rsidRPr="00726450">
        <w:rPr>
          <w:color w:val="000000"/>
          <w:sz w:val="24"/>
          <w:szCs w:val="24"/>
          <w:lang w:val="ru-RU"/>
        </w:rPr>
        <w:t>органа местного самоуправления</w:t>
      </w:r>
      <w:r w:rsidRPr="00726450">
        <w:rPr>
          <w:color w:val="000000"/>
          <w:sz w:val="24"/>
          <w:szCs w:val="24"/>
          <w:lang w:val="ru-RU"/>
        </w:rPr>
        <w:t xml:space="preserve">,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w:t>
      </w:r>
      <w:r w:rsidR="002248F8" w:rsidRPr="00726450">
        <w:rPr>
          <w:color w:val="000000"/>
          <w:sz w:val="24"/>
          <w:szCs w:val="24"/>
          <w:lang w:val="ru-RU"/>
        </w:rPr>
        <w:t>№</w:t>
      </w:r>
      <w:r w:rsidRPr="00726450">
        <w:rPr>
          <w:color w:val="000000"/>
          <w:sz w:val="24"/>
          <w:szCs w:val="24"/>
          <w:lang w:val="ru-RU"/>
        </w:rPr>
        <w:t xml:space="preserve"> 210-ФЗ, уведомляется заявитель, а также приносятся извинения за доставленные неудобства.</w:t>
      </w:r>
    </w:p>
    <w:p w:rsidR="00DE5029" w:rsidRDefault="00DE5029"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color w:val="000000"/>
          <w:sz w:val="24"/>
          <w:szCs w:val="24"/>
          <w:lang w:val="ru-RU"/>
        </w:rPr>
      </w:pPr>
    </w:p>
    <w:p w:rsidR="00D32496" w:rsidRPr="00726450" w:rsidRDefault="00D32496" w:rsidP="005A76E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567"/>
        <w:jc w:val="both"/>
        <w:rPr>
          <w:color w:val="000000"/>
          <w:sz w:val="24"/>
          <w:szCs w:val="24"/>
          <w:lang w:val="ru-RU"/>
        </w:rPr>
      </w:pPr>
    </w:p>
    <w:p w:rsidR="00DE5029" w:rsidRPr="00682B0B" w:rsidRDefault="00120517" w:rsidP="0012051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709" w:right="2"/>
        <w:jc w:val="center"/>
        <w:outlineLvl w:val="1"/>
        <w:rPr>
          <w:b/>
          <w:sz w:val="24"/>
          <w:szCs w:val="24"/>
        </w:rPr>
      </w:pPr>
      <w:bookmarkStart w:id="12" w:name="_Toc110269035"/>
      <w:r>
        <w:rPr>
          <w:b/>
          <w:sz w:val="24"/>
          <w:szCs w:val="24"/>
          <w:lang w:val="ru-RU"/>
        </w:rPr>
        <w:t xml:space="preserve"> </w:t>
      </w:r>
      <w:r w:rsidR="00DE5029" w:rsidRPr="00682B0B">
        <w:rPr>
          <w:b/>
          <w:sz w:val="24"/>
          <w:szCs w:val="24"/>
        </w:rPr>
        <w:t>Исчерпывающий перечень оснований отказа в приеме документов</w:t>
      </w:r>
      <w:bookmarkEnd w:id="12"/>
      <w:r w:rsidR="004928A8">
        <w:rPr>
          <w:b/>
          <w:sz w:val="24"/>
          <w:szCs w:val="24"/>
          <w:lang w:val="ru-RU"/>
        </w:rPr>
        <w:t xml:space="preserve">, </w:t>
      </w:r>
      <w:r w:rsidR="004928A8" w:rsidRPr="004928A8">
        <w:rPr>
          <w:b/>
          <w:sz w:val="24"/>
          <w:szCs w:val="24"/>
          <w:lang w:val="ru-RU"/>
        </w:rPr>
        <w:t xml:space="preserve">необходимых для предоставления </w:t>
      </w:r>
      <w:r w:rsidR="00FA1020">
        <w:rPr>
          <w:b/>
          <w:sz w:val="24"/>
          <w:szCs w:val="24"/>
          <w:lang w:val="ru-RU"/>
        </w:rPr>
        <w:t>м</w:t>
      </w:r>
      <w:r w:rsidR="004928A8">
        <w:rPr>
          <w:b/>
          <w:sz w:val="24"/>
          <w:szCs w:val="24"/>
          <w:lang w:val="ru-RU"/>
        </w:rPr>
        <w:t>униципальной</w:t>
      </w:r>
      <w:r w:rsidR="004928A8" w:rsidRPr="004928A8">
        <w:rPr>
          <w:b/>
          <w:sz w:val="24"/>
          <w:szCs w:val="24"/>
          <w:lang w:val="ru-RU"/>
        </w:rPr>
        <w:t xml:space="preserve"> услуги</w:t>
      </w:r>
    </w:p>
    <w:p w:rsidR="00DE5029" w:rsidRPr="00682B0B" w:rsidRDefault="00DE5029" w:rsidP="00A05FD7">
      <w:pPr>
        <w:pStyle w:val="a4"/>
        <w:kinsoku w:val="0"/>
        <w:overflowPunct w:val="0"/>
        <w:spacing w:line="20" w:lineRule="atLeast"/>
        <w:ind w:left="0" w:right="2" w:firstLine="709"/>
        <w:jc w:val="both"/>
        <w:rPr>
          <w:b/>
          <w:bCs/>
          <w:sz w:val="24"/>
          <w:szCs w:val="24"/>
        </w:rPr>
      </w:pPr>
    </w:p>
    <w:p w:rsidR="001147F0" w:rsidRPr="00726450" w:rsidRDefault="0040738A" w:rsidP="001147F0">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rPr>
          <w:color w:val="000000"/>
          <w:lang w:val="ru-RU"/>
        </w:rPr>
      </w:pPr>
      <w:r w:rsidRPr="00726450">
        <w:rPr>
          <w:color w:val="000000"/>
          <w:lang w:val="ru-RU"/>
        </w:rPr>
        <w:t>2</w:t>
      </w:r>
      <w:r w:rsidR="00E975FF">
        <w:rPr>
          <w:color w:val="000000"/>
          <w:lang w:val="ru-RU"/>
        </w:rPr>
        <w:t>8</w:t>
      </w:r>
      <w:r w:rsidRPr="00726450">
        <w:rPr>
          <w:color w:val="000000"/>
          <w:lang w:val="ru-RU"/>
        </w:rPr>
        <w:t>.</w:t>
      </w:r>
      <w:r w:rsidR="001147F0" w:rsidRPr="00726450">
        <w:rPr>
          <w:color w:val="000000"/>
          <w:lang w:val="ru-RU"/>
        </w:rPr>
        <w:t xml:space="preserve"> Основаниями для отказа в приеме к рассмотрению документов, необходимых для предоставления услуги, являются:</w:t>
      </w:r>
    </w:p>
    <w:p w:rsidR="001147F0" w:rsidRPr="00726450" w:rsidRDefault="001147F0" w:rsidP="001147F0">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rPr>
          <w:color w:val="000000"/>
          <w:lang w:val="ru-RU"/>
        </w:rPr>
      </w:pPr>
      <w:r w:rsidRPr="00726450">
        <w:rPr>
          <w:color w:val="000000"/>
          <w:lang w:val="ru-RU"/>
        </w:rPr>
        <w:t>- представление неполного комплекта документов, необходимых для предоставления услуги;</w:t>
      </w:r>
    </w:p>
    <w:p w:rsidR="001147F0" w:rsidRPr="00726450" w:rsidRDefault="001147F0" w:rsidP="001147F0">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rPr>
          <w:color w:val="000000"/>
          <w:lang w:val="ru-RU"/>
        </w:rPr>
      </w:pPr>
      <w:r w:rsidRPr="00726450">
        <w:rPr>
          <w:color w:val="000000"/>
          <w:lang w:val="ru-RU"/>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147F0" w:rsidRPr="00726450" w:rsidRDefault="001147F0" w:rsidP="001147F0">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rPr>
          <w:color w:val="000000"/>
          <w:lang w:val="ru-RU"/>
        </w:rPr>
      </w:pPr>
      <w:r w:rsidRPr="00726450">
        <w:rPr>
          <w:color w:val="000000"/>
          <w:lang w:val="ru-RU"/>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147F0" w:rsidRPr="00726450" w:rsidRDefault="001147F0" w:rsidP="001147F0">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rPr>
          <w:color w:val="000000"/>
          <w:lang w:val="ru-RU"/>
        </w:rPr>
      </w:pPr>
      <w:r w:rsidRPr="00726450">
        <w:rPr>
          <w:color w:val="000000"/>
          <w:lang w:val="ru-RU"/>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147F0" w:rsidRPr="00726450" w:rsidRDefault="001147F0" w:rsidP="001147F0">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rPr>
          <w:color w:val="000000"/>
          <w:lang w:val="ru-RU"/>
        </w:rPr>
      </w:pPr>
      <w:r w:rsidRPr="00726450">
        <w:rPr>
          <w:color w:val="000000"/>
          <w:lang w:val="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147F0" w:rsidRPr="00726450" w:rsidRDefault="001147F0" w:rsidP="001147F0">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rPr>
          <w:color w:val="000000"/>
          <w:lang w:val="ru-RU"/>
        </w:rPr>
      </w:pPr>
      <w:r w:rsidRPr="00726450">
        <w:rPr>
          <w:color w:val="000000"/>
          <w:lang w:val="ru-RU"/>
        </w:rPr>
        <w:t>- документ, подтверждающий право сотрудника,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DE5029" w:rsidRPr="00726450" w:rsidRDefault="001147F0" w:rsidP="001147F0">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rPr>
          <w:color w:val="000000"/>
          <w:lang w:val="ru-RU"/>
        </w:rPr>
      </w:pPr>
      <w:r w:rsidRPr="00726450">
        <w:rPr>
          <w:color w:val="000000"/>
          <w:lang w:val="ru-RU"/>
        </w:rPr>
        <w:t>- несоблюдение установленных статьей 11 Федерального закона от 6 апреля 2011 года</w:t>
      </w:r>
      <w:r w:rsidR="0040738A" w:rsidRPr="00726450">
        <w:rPr>
          <w:color w:val="000000"/>
          <w:lang w:val="ru-RU"/>
        </w:rPr>
        <w:t xml:space="preserve"> №</w:t>
      </w:r>
      <w:r w:rsidRPr="00726450">
        <w:rPr>
          <w:color w:val="000000"/>
          <w:lang w:val="ru-RU"/>
        </w:rPr>
        <w:t xml:space="preserve"> 63-ФЗ "Об электронной подписи" Собрание законодательства Российской Федерации, 2011, </w:t>
      </w:r>
      <w:r w:rsidR="0040738A" w:rsidRPr="00726450">
        <w:rPr>
          <w:color w:val="000000"/>
          <w:lang w:val="ru-RU"/>
        </w:rPr>
        <w:t>№</w:t>
      </w:r>
      <w:r w:rsidRPr="00726450">
        <w:rPr>
          <w:color w:val="000000"/>
          <w:lang w:val="ru-RU"/>
        </w:rPr>
        <w:t xml:space="preserve"> 15, ст. 2036; 2016, </w:t>
      </w:r>
      <w:r w:rsidR="0040738A" w:rsidRPr="00726450">
        <w:rPr>
          <w:color w:val="000000"/>
          <w:lang w:val="ru-RU"/>
        </w:rPr>
        <w:t>№</w:t>
      </w:r>
      <w:r w:rsidRPr="00726450">
        <w:rPr>
          <w:color w:val="000000"/>
          <w:lang w:val="ru-RU"/>
        </w:rPr>
        <w:t xml:space="preserve"> 1, ст. 65) (далее - Федеральный закон </w:t>
      </w:r>
      <w:r w:rsidR="0040738A" w:rsidRPr="00726450">
        <w:rPr>
          <w:color w:val="000000"/>
          <w:lang w:val="ru-RU"/>
        </w:rPr>
        <w:t>№</w:t>
      </w:r>
      <w:r w:rsidRPr="00726450">
        <w:rPr>
          <w:color w:val="000000"/>
          <w:lang w:val="ru-RU"/>
        </w:rPr>
        <w:t xml:space="preserve"> 63-ФЗ) условий признания действительности усиленной квалифицированной электронной подписи.</w:t>
      </w:r>
    </w:p>
    <w:p w:rsidR="007E0161" w:rsidRPr="007E0161" w:rsidRDefault="007E0161"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rPr>
          <w:lang w:val="ru-RU"/>
        </w:rPr>
      </w:pPr>
    </w:p>
    <w:p w:rsidR="00180D5C" w:rsidRPr="00682B0B" w:rsidRDefault="00912DF7" w:rsidP="00912DF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709" w:right="2" w:firstLine="0"/>
        <w:jc w:val="center"/>
        <w:outlineLvl w:val="1"/>
        <w:rPr>
          <w:lang w:val="ru-RU"/>
        </w:rPr>
      </w:pPr>
      <w:bookmarkStart w:id="13" w:name="_Toc110269036"/>
      <w:r>
        <w:rPr>
          <w:b/>
          <w:lang w:val="ru-RU"/>
        </w:rPr>
        <w:t xml:space="preserve"> </w:t>
      </w:r>
      <w:r w:rsidR="004928A8">
        <w:rPr>
          <w:b/>
          <w:lang w:val="ru-RU"/>
        </w:rPr>
        <w:t>И</w:t>
      </w:r>
      <w:r w:rsidR="004928A8" w:rsidRPr="004928A8">
        <w:rPr>
          <w:b/>
          <w:lang w:val="ru-RU"/>
        </w:rPr>
        <w:t xml:space="preserve">счерпывающий перечень оснований для приостановления предоставления </w:t>
      </w:r>
      <w:r w:rsidR="004F7181">
        <w:rPr>
          <w:b/>
          <w:lang w:val="ru-RU"/>
        </w:rPr>
        <w:t>м</w:t>
      </w:r>
      <w:r w:rsidR="004928A8">
        <w:rPr>
          <w:b/>
          <w:lang w:val="ru-RU"/>
        </w:rPr>
        <w:t>униципальной</w:t>
      </w:r>
      <w:r w:rsidR="004928A8" w:rsidRPr="004928A8">
        <w:rPr>
          <w:b/>
          <w:lang w:val="ru-RU"/>
        </w:rPr>
        <w:t xml:space="preserve"> услуги или отказа в предоставлении </w:t>
      </w:r>
      <w:r w:rsidR="007C1CCC">
        <w:rPr>
          <w:b/>
          <w:lang w:val="ru-RU"/>
        </w:rPr>
        <w:t>м</w:t>
      </w:r>
      <w:r w:rsidR="000A0F9E">
        <w:rPr>
          <w:b/>
          <w:lang w:val="ru-RU"/>
        </w:rPr>
        <w:t xml:space="preserve">униципальной </w:t>
      </w:r>
      <w:r w:rsidR="00180D5C" w:rsidRPr="00682B0B">
        <w:rPr>
          <w:b/>
          <w:lang w:val="ru-RU"/>
        </w:rPr>
        <w:t>услуги</w:t>
      </w:r>
      <w:bookmarkEnd w:id="13"/>
    </w:p>
    <w:p w:rsidR="00180D5C" w:rsidRPr="00682B0B" w:rsidRDefault="00180D5C"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1066" w:right="2" w:firstLine="0"/>
        <w:outlineLvl w:val="1"/>
        <w:rPr>
          <w:lang w:val="ru-RU"/>
        </w:rPr>
      </w:pPr>
    </w:p>
    <w:p w:rsidR="00F9447C" w:rsidRPr="00726450" w:rsidRDefault="000B14AE" w:rsidP="00113492">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jc w:val="both"/>
        <w:rPr>
          <w:color w:val="000000"/>
          <w:lang w:val="ru-RU"/>
        </w:rPr>
      </w:pPr>
      <w:r w:rsidRPr="00726450">
        <w:rPr>
          <w:color w:val="000000"/>
          <w:lang w:val="ru-RU"/>
        </w:rPr>
        <w:t>2</w:t>
      </w:r>
      <w:r w:rsidR="00E975FF">
        <w:rPr>
          <w:color w:val="000000"/>
          <w:lang w:val="ru-RU"/>
        </w:rPr>
        <w:t>9</w:t>
      </w:r>
      <w:r w:rsidR="00F9447C" w:rsidRPr="00726450">
        <w:rPr>
          <w:color w:val="000000"/>
          <w:lang w:val="ru-RU"/>
        </w:rPr>
        <w:t>.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F9447C" w:rsidRPr="00726450" w:rsidRDefault="00E975FF" w:rsidP="00113492">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jc w:val="both"/>
        <w:rPr>
          <w:color w:val="000000"/>
          <w:lang w:val="ru-RU"/>
        </w:rPr>
      </w:pPr>
      <w:r>
        <w:rPr>
          <w:color w:val="000000"/>
          <w:lang w:val="ru-RU"/>
        </w:rPr>
        <w:t>30</w:t>
      </w:r>
      <w:r w:rsidR="00F9447C" w:rsidRPr="00726450">
        <w:rPr>
          <w:color w:val="000000"/>
          <w:lang w:val="ru-RU"/>
        </w:rPr>
        <w:t>. Основания для отказа в предоставлении государственной (муниципальной) услуги:</w:t>
      </w:r>
    </w:p>
    <w:p w:rsidR="00F9447C" w:rsidRPr="00726450" w:rsidRDefault="00E975FF" w:rsidP="00113492">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jc w:val="both"/>
        <w:rPr>
          <w:color w:val="000000"/>
          <w:lang w:val="ru-RU"/>
        </w:rPr>
      </w:pPr>
      <w:r>
        <w:rPr>
          <w:color w:val="000000"/>
          <w:lang w:val="ru-RU"/>
        </w:rPr>
        <w:t>30</w:t>
      </w:r>
      <w:r w:rsidR="00F9447C" w:rsidRPr="00726450">
        <w:rPr>
          <w:color w:val="000000"/>
          <w:lang w:val="ru-RU"/>
        </w:rPr>
        <w:t>.1. В целях предоставления лесного участка в аренду (без проведения торгов):</w:t>
      </w:r>
    </w:p>
    <w:p w:rsidR="00F9447C" w:rsidRPr="00726450" w:rsidRDefault="00F9447C" w:rsidP="00113492">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jc w:val="both"/>
        <w:rPr>
          <w:color w:val="000000"/>
          <w:lang w:val="ru-RU"/>
        </w:rPr>
      </w:pPr>
      <w:r w:rsidRPr="00726450">
        <w:rPr>
          <w:color w:val="000000"/>
          <w:lang w:val="ru-RU"/>
        </w:rPr>
        <w:t>- с заявлением о предоставлении земельного участка обратилось лицо, которому в соответствии с законодательством Российской Федерации лесной участок не может быть предоставлен без проведения торгов;</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в отношении земельного участка, указанного в заявлении о его предоставлении, не установлен вид разрешенного использования;</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B16C6B" w:rsidRPr="00B16C6B">
        <w:rPr>
          <w:color w:val="000000"/>
          <w:lang w:val="ru-RU"/>
        </w:rPr>
        <w:t>от 13</w:t>
      </w:r>
      <w:r w:rsidR="00B16C6B">
        <w:rPr>
          <w:color w:val="000000"/>
          <w:lang w:val="ru-RU"/>
        </w:rPr>
        <w:t>.07.</w:t>
      </w:r>
      <w:r w:rsidR="00B16C6B" w:rsidRPr="00B16C6B">
        <w:rPr>
          <w:color w:val="000000"/>
          <w:lang w:val="ru-RU"/>
        </w:rPr>
        <w:t xml:space="preserve">2015 </w:t>
      </w:r>
      <w:r w:rsidR="00B16C6B">
        <w:rPr>
          <w:color w:val="000000"/>
          <w:lang w:val="ru-RU"/>
        </w:rPr>
        <w:t>№</w:t>
      </w:r>
      <w:r w:rsidR="00B16C6B" w:rsidRPr="00B16C6B">
        <w:rPr>
          <w:color w:val="000000"/>
          <w:lang w:val="ru-RU"/>
        </w:rPr>
        <w:t xml:space="preserve"> 218-ФЗ </w:t>
      </w:r>
      <w:r w:rsidRPr="00B16C6B">
        <w:rPr>
          <w:color w:val="000000"/>
          <w:lang w:val="ru-RU"/>
        </w:rPr>
        <w:t>"О государственной регистрации недвижимости"</w:t>
      </w:r>
      <w:r w:rsidRPr="00726450">
        <w:rPr>
          <w:color w:val="000000"/>
          <w:lang w:val="ru-RU"/>
        </w:rPr>
        <w:t>;</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запрет в соответствии с законодательством Российской Федерации предоставления заявителю лесных участков на праве аренды;</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законодательства Российской Федерации, 2001, </w:t>
      </w:r>
      <w:r w:rsidR="00EC4BAC" w:rsidRPr="00726450">
        <w:rPr>
          <w:color w:val="000000"/>
          <w:lang w:val="ru-RU"/>
        </w:rPr>
        <w:t>№</w:t>
      </w:r>
      <w:r w:rsidRPr="00726450">
        <w:rPr>
          <w:color w:val="000000"/>
          <w:lang w:val="ru-RU"/>
        </w:rPr>
        <w:t xml:space="preserve"> 44, ст. 4147; 2018, </w:t>
      </w:r>
      <w:r w:rsidR="00EC4BAC" w:rsidRPr="00726450">
        <w:rPr>
          <w:color w:val="000000"/>
          <w:lang w:val="ru-RU"/>
        </w:rPr>
        <w:t>№</w:t>
      </w:r>
      <w:r w:rsidRPr="00726450">
        <w:rPr>
          <w:color w:val="000000"/>
          <w:lang w:val="ru-RU"/>
        </w:rPr>
        <w:t xml:space="preserve">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наличие сведений о заявителе в реестре недобросовестных арендаторов лесных участков и покупателей лесных насаждений;</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не были проведены работы по территориальному планированию;</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отсутствует действующая лицензия на разработку месторождений полезных ископаемых;</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отсутствует охотхозяйственное соглашение;</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предоставление заявителем недостоверных сведений;</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указанный в заявлении о предоставлении земельного участка земельный участок не отнесен к определенной категории земель;</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F9447C" w:rsidRPr="00726450" w:rsidRDefault="00E975FF"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Pr>
          <w:color w:val="000000"/>
          <w:lang w:val="ru-RU"/>
        </w:rPr>
        <w:t>30</w:t>
      </w:r>
      <w:r w:rsidR="00F9447C" w:rsidRPr="00726450">
        <w:rPr>
          <w:color w:val="000000"/>
          <w:lang w:val="ru-RU"/>
        </w:rPr>
        <w:t>.2. В целях предоставления лесных участков, расположенных в границах земель лесного фонда, в постоянное (бессрочное) пользование:</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предоставление заявления лицом, которому в соответствии с законодательством Российской Федерации лесной участок не может быть предоставлен в постоянное (бессрочное) пользование;</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xml:space="preserve">- несоответствие содержания заявления о предоставлении в пределах земель лесного фонда лесного участка в постоянное (бессрочное) пользование требованиям, установленным Административным регламентом предоставления органом государственной власти субъекта Российской Федерации в области лесных отношений государственной услуги по предоставлению лесных участков в постоянное (бессрочное) пользование, утвержденным приказом Министерства природных ресурсов и экологии Российской Федерации от 25.10.2016 </w:t>
      </w:r>
      <w:r w:rsidR="00AE58DC" w:rsidRPr="00726450">
        <w:rPr>
          <w:color w:val="000000"/>
          <w:lang w:val="ru-RU"/>
        </w:rPr>
        <w:t>№</w:t>
      </w:r>
      <w:r w:rsidRPr="00726450">
        <w:rPr>
          <w:color w:val="000000"/>
          <w:lang w:val="ru-RU"/>
        </w:rPr>
        <w:t xml:space="preserve"> 558 (Зарегистрировано в Минюсте России 25.11.2016 </w:t>
      </w:r>
      <w:r w:rsidR="00AE58DC" w:rsidRPr="00726450">
        <w:rPr>
          <w:color w:val="000000"/>
          <w:lang w:val="ru-RU"/>
        </w:rPr>
        <w:t>№</w:t>
      </w:r>
      <w:r w:rsidRPr="00726450">
        <w:rPr>
          <w:color w:val="000000"/>
          <w:lang w:val="ru-RU"/>
        </w:rPr>
        <w:t xml:space="preserve"> 44436);</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указанный в заявлении лесной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указанный в заявлении лесной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указанный в заявлении лесной участок не отнесен к определенной категории земель;</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указанный в заявлении лесной участок изъят из оборота и его предоставление не допускается на праве, указанном в заявлении;</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в отношении лесного участка, указанного в заявлении, не установлен вид разрешенного использования;</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на лесном участке, указанном в заявлении,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лесном участке на условиях сервитута или на лесном участке размещен объект, предусмотренный пунктом 3 статьи 39.36 Земельного кодекса, и это не препятствует использованию лесного участка в соответствии с его разрешенным использованием либо с заявлением обратился собственник этих здания, строения, сооружения, помещения в них, этого объекта незавершенного строительства;</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на лесном участке, указанном в заявлении,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лесном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наличие запрета на использование лесов для заявленных целей в соответствии с действующим законодательством;</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наличие ограничений или несоответствие цели использования, испрашиваемого в постоянное (бессрочное) пользование лесного участка лесному плану субъекта Российской Федерации, Лесохозяйственному регламенту лесничества, за исключением случаев размещения линейного объекта в соответствии с утвержденным проектом планировки территории;</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указанный в заявлении лесной участок предоставлен на праве постоянного (бессрочного) пользования, безвозмездного пользования или аренды, за исключением случаев, если с заявлением о предоставлении лесного участка обратился обладатель данных прав;</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указанный в заявлении лесной участок является зарезервированным для государственных или муниципальных нужд;</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указанный в заявлении лесной участок изъят для государственных или муниципальных нужд и указанная в заявлении цель предоставления такого лесного участка не соответствует целям, для которых такой лесной участок был изъят;</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xml:space="preserve">- указанный в заявлении лесной участок является предметом аукциона, извещение о проведении, которого размещено в соответствии с частью 3 статьи 79 Лесного кодекса Российской Федерации (Собрание законодательства Российской Федерации, 2006, </w:t>
      </w:r>
      <w:r w:rsidR="00BD5BA0" w:rsidRPr="00726450">
        <w:rPr>
          <w:color w:val="000000"/>
          <w:lang w:val="ru-RU"/>
        </w:rPr>
        <w:t>№</w:t>
      </w:r>
      <w:r w:rsidRPr="00726450">
        <w:rPr>
          <w:color w:val="000000"/>
          <w:lang w:val="ru-RU"/>
        </w:rPr>
        <w:t xml:space="preserve"> 50, ст. 5278; 2018, </w:t>
      </w:r>
      <w:r w:rsidR="00BD5BA0" w:rsidRPr="00726450">
        <w:rPr>
          <w:color w:val="000000"/>
          <w:lang w:val="ru-RU"/>
        </w:rPr>
        <w:t>№</w:t>
      </w:r>
      <w:r w:rsidRPr="00726450">
        <w:rPr>
          <w:color w:val="000000"/>
          <w:lang w:val="ru-RU"/>
        </w:rPr>
        <w:t xml:space="preserve"> 1, ст. 55) (далее - Лесной регламент).</w:t>
      </w:r>
    </w:p>
    <w:p w:rsidR="00F9447C" w:rsidRPr="00726450" w:rsidRDefault="00E975FF"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Pr>
          <w:color w:val="000000"/>
          <w:lang w:val="ru-RU"/>
        </w:rPr>
        <w:t>30</w:t>
      </w:r>
      <w:r w:rsidR="00F9447C" w:rsidRPr="00726450">
        <w:rPr>
          <w:color w:val="000000"/>
          <w:lang w:val="ru-RU"/>
        </w:rPr>
        <w:t>.3. В целях предоставления лесных участков, расположенных в границах земель лесного фонда, в безвозмездное пользование:</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представление заявления лицом, которому в соответствии с законодательством Российской Федерации лесной участок не может быть предоставлен в безвозмездное пользование;</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несоответствие содержания заявления о предоставлении в пределах земель лесного фонда лесного участка в безвозмездное пользование требованиям, установленным Административным регламентом предоставления органом государственной власти субъекта Российской Федерации в области лесных отношений государственной услуги по предоставлению лесных участков в безвозмездное пользование, утвержденным приказом Министерства природных ресурсов и экологии Российской Федерации от 25.10.2016</w:t>
      </w:r>
      <w:r w:rsidR="00BD5BA0" w:rsidRPr="00726450">
        <w:rPr>
          <w:color w:val="000000"/>
          <w:lang w:val="ru-RU"/>
        </w:rPr>
        <w:t xml:space="preserve"> №</w:t>
      </w:r>
      <w:r w:rsidRPr="00726450">
        <w:rPr>
          <w:color w:val="000000"/>
          <w:lang w:val="ru-RU"/>
        </w:rPr>
        <w:t xml:space="preserve"> 559 (Зарегистрировано в Минюсте России 13.03.2017, регистрационный </w:t>
      </w:r>
      <w:r w:rsidR="00BD5BA0" w:rsidRPr="00726450">
        <w:rPr>
          <w:color w:val="000000"/>
          <w:lang w:val="ru-RU"/>
        </w:rPr>
        <w:t>№</w:t>
      </w:r>
      <w:r w:rsidRPr="00726450">
        <w:rPr>
          <w:color w:val="000000"/>
          <w:lang w:val="ru-RU"/>
        </w:rPr>
        <w:t xml:space="preserve"> 45927);</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указанный в заявлении лесной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указанный в заявлении лесной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указанный в заявлении лесной участок не отнесен к определенной категории земель;</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указанный в заявлении лесной участок изъят из оборота и его предоставление не допускается на праве, указанном в заявлении;</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в отношении лесного участка, указанного в заявлении, не установлен вид разрешенного использования;</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на лесном участке, указанном в заявлении,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лесном участке на условиях сервитута или на лесном участке размещен объект, предусмотренный пунктом 3 статьи 39.36 Земельного кодекса, и это не препятствует использованию лесного участка в соответствии с его разрешенным использованием либо с заявлением обратился собственник этих здания, строения, сооружения, помещения в них, этого объекта незавершенного строительства;</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на лесном участке, указанном в заявлении,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лесном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xml:space="preserve">- границы лесного участка, указанного в заявлении о его предоставлении, подлежат уточнению в соответствии с Федеральным законом </w:t>
      </w:r>
      <w:r w:rsidR="00BD5BA0" w:rsidRPr="00726450">
        <w:rPr>
          <w:color w:val="000000"/>
          <w:lang w:val="ru-RU"/>
        </w:rPr>
        <w:t>№</w:t>
      </w:r>
      <w:r w:rsidRPr="00726450">
        <w:rPr>
          <w:color w:val="000000"/>
          <w:lang w:val="ru-RU"/>
        </w:rPr>
        <w:t xml:space="preserve"> 221-ФЗ;</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наличие запрета на использование лесов для заявленных целей в соответствии с действующим законодательством;</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наличие ограничений или несоответствие цели использования, испрашиваемого в безвозмездное пользование лесного участка лесному плану субъекта Российской Федерации, лесохозяйственному регламенту лесничества, за исключением случаев размещения линейного объекта в соответствии с утвержденным проектом планировки территории;</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указанный в заявлении лесной участок предоставлен на праве постоянного (бессрочного) пользования, безвозмездного пользования или аренды, за исключением случаев, если с заявлением о предоставлении лесного участка обратился обладатель данных прав;</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указанный в заявлении лесной участок является зарезервированным для государственных или муниципальных нужд;</w:t>
      </w:r>
    </w:p>
    <w:p w:rsidR="00F9447C"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color w:val="000000"/>
          <w:lang w:val="ru-RU"/>
        </w:rPr>
      </w:pPr>
      <w:r w:rsidRPr="00726450">
        <w:rPr>
          <w:color w:val="000000"/>
          <w:lang w:val="ru-RU"/>
        </w:rPr>
        <w:t>- указанный в заявлении лесной участок изъят для государственных или муниципальных нужд и указанная в заявлении цель предоставления такого лесного участка не соответствует целям, для которых такой лесной участок был изъят;</w:t>
      </w:r>
    </w:p>
    <w:p w:rsidR="003A0A5E" w:rsidRPr="00726450" w:rsidRDefault="00F9447C" w:rsidP="00F9447C">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567"/>
        <w:jc w:val="both"/>
        <w:rPr>
          <w:bCs/>
          <w:color w:val="000000"/>
        </w:rPr>
      </w:pPr>
      <w:r w:rsidRPr="00726450">
        <w:rPr>
          <w:color w:val="000000"/>
          <w:lang w:val="ru-RU"/>
        </w:rPr>
        <w:t>- указанный в заявлении лесной участок является предметом аукциона, извещение о проведении, которого размещено в соответствии с частью 3 статьи 79 Лесного кодекса</w:t>
      </w:r>
      <w:r w:rsidR="003A0A5E" w:rsidRPr="00726450">
        <w:rPr>
          <w:color w:val="000000"/>
          <w:lang w:val="ru-RU"/>
        </w:rPr>
        <w:t>.</w:t>
      </w:r>
    </w:p>
    <w:p w:rsidR="00AD5F16" w:rsidRPr="000A0F9E" w:rsidRDefault="00AD5F16" w:rsidP="00A05FD7">
      <w:pPr>
        <w:pStyle w:val="Heading1"/>
        <w:kinsoku w:val="0"/>
        <w:overflowPunct w:val="0"/>
        <w:spacing w:line="20" w:lineRule="atLeast"/>
        <w:ind w:left="0" w:right="2" w:firstLine="709"/>
        <w:jc w:val="both"/>
        <w:outlineLvl w:val="9"/>
        <w:rPr>
          <w:sz w:val="24"/>
          <w:szCs w:val="24"/>
          <w:lang/>
        </w:rPr>
      </w:pPr>
    </w:p>
    <w:p w:rsidR="00AD5F16" w:rsidRPr="004928A8" w:rsidRDefault="004928A8" w:rsidP="00912DF7">
      <w:pPr>
        <w:pStyle w:val="Heading1"/>
        <w:kinsoku w:val="0"/>
        <w:overflowPunct w:val="0"/>
        <w:spacing w:line="20" w:lineRule="atLeast"/>
        <w:ind w:left="1560" w:right="2"/>
        <w:outlineLvl w:val="1"/>
        <w:rPr>
          <w:bCs w:val="0"/>
          <w:sz w:val="22"/>
          <w:szCs w:val="24"/>
        </w:rPr>
      </w:pPr>
      <w:bookmarkStart w:id="14" w:name="_Toc110269037"/>
      <w:r w:rsidRPr="004928A8">
        <w:rPr>
          <w:color w:val="22272F"/>
          <w:sz w:val="24"/>
          <w:szCs w:val="25"/>
          <w:shd w:val="clear" w:color="auto" w:fill="FFFFFF"/>
        </w:rPr>
        <w:t xml:space="preserve">Размер платы, взимаемой </w:t>
      </w:r>
      <w:r w:rsidR="00B02B5C">
        <w:rPr>
          <w:color w:val="22272F"/>
          <w:sz w:val="24"/>
          <w:szCs w:val="25"/>
          <w:shd w:val="clear" w:color="auto" w:fill="FFFFFF"/>
        </w:rPr>
        <w:t>с заявителя при предоставлении м</w:t>
      </w:r>
      <w:r w:rsidRPr="004928A8">
        <w:rPr>
          <w:color w:val="22272F"/>
          <w:sz w:val="24"/>
          <w:szCs w:val="25"/>
          <w:shd w:val="clear" w:color="auto" w:fill="FFFFFF"/>
        </w:rPr>
        <w:t>униципальной услуги, и способы ее взимания</w:t>
      </w:r>
      <w:r w:rsidR="00AD5F16" w:rsidRPr="004928A8">
        <w:rPr>
          <w:sz w:val="22"/>
          <w:szCs w:val="24"/>
        </w:rPr>
        <w:t xml:space="preserve"> </w:t>
      </w:r>
      <w:bookmarkEnd w:id="14"/>
    </w:p>
    <w:p w:rsidR="00AD5F16" w:rsidRPr="00682B0B" w:rsidRDefault="00AD5F16" w:rsidP="00A05FD7">
      <w:pPr>
        <w:pStyle w:val="a4"/>
        <w:kinsoku w:val="0"/>
        <w:overflowPunct w:val="0"/>
        <w:spacing w:line="20" w:lineRule="atLeast"/>
        <w:ind w:left="0" w:right="2" w:firstLine="709"/>
        <w:jc w:val="both"/>
        <w:rPr>
          <w:b/>
          <w:bCs/>
          <w:sz w:val="24"/>
          <w:szCs w:val="24"/>
        </w:rPr>
      </w:pPr>
    </w:p>
    <w:p w:rsidR="00AD5F16" w:rsidRPr="00726450" w:rsidRDefault="00E975FF" w:rsidP="007C1EF1">
      <w:pPr>
        <w:pStyle w:val="a0"/>
        <w:kinsoku w:val="0"/>
        <w:overflowPunct w:val="0"/>
        <w:spacing w:line="20" w:lineRule="atLeast"/>
        <w:ind w:left="0" w:right="2" w:firstLine="567"/>
        <w:jc w:val="both"/>
        <w:rPr>
          <w:color w:val="000000"/>
        </w:rPr>
      </w:pPr>
      <w:r>
        <w:rPr>
          <w:color w:val="000000"/>
          <w:lang w:val="ru-RU"/>
        </w:rPr>
        <w:t>31</w:t>
      </w:r>
      <w:r w:rsidR="001D6848" w:rsidRPr="00726450">
        <w:rPr>
          <w:color w:val="000000"/>
          <w:lang w:val="ru-RU"/>
        </w:rPr>
        <w:t>.</w:t>
      </w:r>
      <w:r w:rsidR="00CF781C" w:rsidRPr="00726450">
        <w:rPr>
          <w:color w:val="000000"/>
          <w:lang w:val="ru-RU"/>
        </w:rPr>
        <w:t xml:space="preserve"> </w:t>
      </w:r>
      <w:r w:rsidR="00AD5F16" w:rsidRPr="00726450">
        <w:rPr>
          <w:color w:val="000000"/>
        </w:rPr>
        <w:t xml:space="preserve">Предоставление </w:t>
      </w:r>
      <w:r w:rsidR="00B02B5C" w:rsidRPr="00726450">
        <w:rPr>
          <w:color w:val="000000"/>
          <w:lang w:val="ru-RU"/>
        </w:rPr>
        <w:t>м</w:t>
      </w:r>
      <w:r w:rsidR="000A0F9E" w:rsidRPr="00726450">
        <w:rPr>
          <w:color w:val="000000"/>
          <w:lang w:val="ru-RU"/>
        </w:rPr>
        <w:t xml:space="preserve">униципальной </w:t>
      </w:r>
      <w:r w:rsidR="00AD5F16" w:rsidRPr="00726450">
        <w:rPr>
          <w:color w:val="000000"/>
        </w:rPr>
        <w:t xml:space="preserve">услуги осуществляется </w:t>
      </w:r>
      <w:r w:rsidR="007C1EF1" w:rsidRPr="00726450">
        <w:rPr>
          <w:color w:val="000000"/>
        </w:rPr>
        <w:t>бесплатно.</w:t>
      </w:r>
    </w:p>
    <w:p w:rsidR="007C1EF1" w:rsidRDefault="007C1EF1" w:rsidP="007C1EF1">
      <w:pPr>
        <w:pStyle w:val="a0"/>
        <w:kinsoku w:val="0"/>
        <w:overflowPunct w:val="0"/>
        <w:spacing w:line="20" w:lineRule="atLeast"/>
        <w:ind w:left="0" w:right="2" w:firstLine="567"/>
        <w:jc w:val="both"/>
        <w:rPr>
          <w:lang w:val="ru-RU"/>
        </w:rPr>
      </w:pPr>
    </w:p>
    <w:p w:rsidR="00AD5F16" w:rsidRPr="00682B0B" w:rsidRDefault="00AD5F16" w:rsidP="002C2D35">
      <w:pPr>
        <w:pStyle w:val="Heading1"/>
        <w:kinsoku w:val="0"/>
        <w:overflowPunct w:val="0"/>
        <w:spacing w:line="20" w:lineRule="atLeast"/>
        <w:ind w:left="1560" w:right="2"/>
        <w:contextualSpacing/>
        <w:outlineLvl w:val="1"/>
        <w:rPr>
          <w:sz w:val="24"/>
          <w:szCs w:val="24"/>
        </w:rPr>
      </w:pPr>
      <w:bookmarkStart w:id="15" w:name="_Toc110269038"/>
      <w:r w:rsidRPr="00682B0B">
        <w:rPr>
          <w:sz w:val="24"/>
          <w:szCs w:val="24"/>
        </w:rPr>
        <w:t xml:space="preserve">Максимальный срок ожидания в очереди при подаче </w:t>
      </w:r>
      <w:r w:rsidR="004736AB">
        <w:rPr>
          <w:sz w:val="24"/>
          <w:szCs w:val="24"/>
        </w:rPr>
        <w:t>З</w:t>
      </w:r>
      <w:r w:rsidRPr="00682B0B">
        <w:rPr>
          <w:sz w:val="24"/>
          <w:szCs w:val="24"/>
        </w:rPr>
        <w:t xml:space="preserve">аявителем запроса о предоставлении </w:t>
      </w:r>
      <w:r w:rsidR="00B02B5C">
        <w:rPr>
          <w:sz w:val="24"/>
          <w:szCs w:val="24"/>
        </w:rPr>
        <w:t>м</w:t>
      </w:r>
      <w:r w:rsidRPr="00682B0B">
        <w:rPr>
          <w:sz w:val="24"/>
          <w:szCs w:val="24"/>
        </w:rPr>
        <w:t xml:space="preserve">униципальной услуги и при получении результата предоставления </w:t>
      </w:r>
      <w:r w:rsidR="00B02B5C">
        <w:rPr>
          <w:sz w:val="24"/>
          <w:szCs w:val="24"/>
        </w:rPr>
        <w:t>м</w:t>
      </w:r>
      <w:r w:rsidRPr="00682B0B">
        <w:rPr>
          <w:sz w:val="24"/>
          <w:szCs w:val="24"/>
        </w:rPr>
        <w:t>униципальной услуги</w:t>
      </w:r>
      <w:bookmarkEnd w:id="15"/>
    </w:p>
    <w:p w:rsidR="00AD5F16" w:rsidRPr="00682B0B" w:rsidRDefault="00AD5F16" w:rsidP="00A05FD7">
      <w:pPr>
        <w:pStyle w:val="a4"/>
        <w:kinsoku w:val="0"/>
        <w:overflowPunct w:val="0"/>
        <w:spacing w:line="20" w:lineRule="atLeast"/>
        <w:ind w:left="0" w:right="2" w:firstLine="709"/>
        <w:jc w:val="both"/>
        <w:rPr>
          <w:b/>
          <w:bCs/>
          <w:sz w:val="24"/>
          <w:szCs w:val="24"/>
        </w:rPr>
      </w:pPr>
    </w:p>
    <w:p w:rsidR="00AD5F16" w:rsidRPr="00726450" w:rsidRDefault="006E31F6" w:rsidP="002C2D35">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rPr>
          <w:color w:val="000000"/>
        </w:rPr>
      </w:pPr>
      <w:r w:rsidRPr="00726450">
        <w:rPr>
          <w:color w:val="000000"/>
          <w:lang w:val="ru-RU"/>
        </w:rPr>
        <w:t>3</w:t>
      </w:r>
      <w:r w:rsidR="00E975FF">
        <w:rPr>
          <w:color w:val="000000"/>
          <w:lang w:val="ru-RU"/>
        </w:rPr>
        <w:t>2</w:t>
      </w:r>
      <w:r w:rsidRPr="00726450">
        <w:rPr>
          <w:color w:val="000000"/>
          <w:lang w:val="ru-RU"/>
        </w:rPr>
        <w:t>.</w:t>
      </w:r>
      <w:r w:rsidR="00CF781C" w:rsidRPr="00726450">
        <w:rPr>
          <w:color w:val="000000"/>
          <w:lang w:val="ru-RU"/>
        </w:rPr>
        <w:t xml:space="preserve"> </w:t>
      </w:r>
      <w:r w:rsidR="00AD5F16" w:rsidRPr="00726450">
        <w:rPr>
          <w:color w:val="000000"/>
        </w:rPr>
        <w:t xml:space="preserve">Максимальный срок ожидания в очереди при подаче запроса о предоставлении </w:t>
      </w:r>
      <w:r w:rsidR="00DA02B2" w:rsidRPr="00726450">
        <w:rPr>
          <w:color w:val="000000"/>
          <w:lang w:val="ru-RU"/>
        </w:rPr>
        <w:t>муниципальной</w:t>
      </w:r>
      <w:r w:rsidR="00AD5F16" w:rsidRPr="00726450">
        <w:rPr>
          <w:color w:val="000000"/>
        </w:rPr>
        <w:t xml:space="preserve"> услуги и при получении результата предоставления </w:t>
      </w:r>
      <w:r w:rsidR="00DA02B2" w:rsidRPr="00726450">
        <w:rPr>
          <w:color w:val="000000"/>
          <w:lang w:val="ru-RU"/>
        </w:rPr>
        <w:t>муниципальной</w:t>
      </w:r>
      <w:r w:rsidR="00AD5F16" w:rsidRPr="00726450">
        <w:rPr>
          <w:color w:val="000000"/>
        </w:rPr>
        <w:t xml:space="preserve"> услуги в</w:t>
      </w:r>
      <w:r w:rsidR="00CF781C" w:rsidRPr="00726450">
        <w:rPr>
          <w:color w:val="000000"/>
          <w:lang w:val="ru-RU"/>
        </w:rPr>
        <w:t xml:space="preserve"> Администрации или</w:t>
      </w:r>
      <w:r w:rsidR="00AD5F16" w:rsidRPr="00726450">
        <w:rPr>
          <w:color w:val="000000"/>
        </w:rPr>
        <w:t xml:space="preserve"> </w:t>
      </w:r>
      <w:r w:rsidR="00CF781C" w:rsidRPr="00726450">
        <w:rPr>
          <w:color w:val="000000"/>
          <w:lang w:val="ru-RU"/>
        </w:rPr>
        <w:t>многофункциональном центре</w:t>
      </w:r>
      <w:r w:rsidR="00AD5F16" w:rsidRPr="00726450">
        <w:rPr>
          <w:color w:val="000000"/>
        </w:rPr>
        <w:t xml:space="preserve"> составляет не более</w:t>
      </w:r>
      <w:r w:rsidR="00224E8E" w:rsidRPr="00726450">
        <w:rPr>
          <w:color w:val="000000"/>
          <w:lang w:val="ru-RU"/>
        </w:rPr>
        <w:t xml:space="preserve"> </w:t>
      </w:r>
      <w:r w:rsidR="00AD5F16" w:rsidRPr="00726450">
        <w:rPr>
          <w:color w:val="000000"/>
        </w:rPr>
        <w:t>15 минут.</w:t>
      </w:r>
    </w:p>
    <w:p w:rsidR="00DE5029" w:rsidRPr="00682B0B" w:rsidRDefault="00DE5029" w:rsidP="00A05FD7">
      <w:pPr>
        <w:pStyle w:val="a4"/>
        <w:kinsoku w:val="0"/>
        <w:overflowPunct w:val="0"/>
        <w:spacing w:line="20" w:lineRule="atLeast"/>
        <w:ind w:left="0" w:right="2" w:firstLine="709"/>
        <w:jc w:val="both"/>
        <w:rPr>
          <w:sz w:val="24"/>
          <w:szCs w:val="24"/>
        </w:rPr>
      </w:pPr>
    </w:p>
    <w:p w:rsidR="00CF1068" w:rsidRDefault="00CF1068" w:rsidP="002C2D35">
      <w:pPr>
        <w:pStyle w:val="Heading1"/>
        <w:kinsoku w:val="0"/>
        <w:overflowPunct w:val="0"/>
        <w:spacing w:line="20" w:lineRule="atLeast"/>
        <w:ind w:left="1560" w:right="2"/>
        <w:outlineLvl w:val="1"/>
        <w:rPr>
          <w:sz w:val="24"/>
          <w:szCs w:val="24"/>
        </w:rPr>
      </w:pPr>
      <w:bookmarkStart w:id="16" w:name="_Toc110269039"/>
    </w:p>
    <w:p w:rsidR="00457A0F" w:rsidRPr="00682B0B" w:rsidRDefault="00457A0F" w:rsidP="002C2D35">
      <w:pPr>
        <w:pStyle w:val="Heading1"/>
        <w:kinsoku w:val="0"/>
        <w:overflowPunct w:val="0"/>
        <w:spacing w:line="20" w:lineRule="atLeast"/>
        <w:ind w:left="1560" w:right="2"/>
        <w:outlineLvl w:val="1"/>
        <w:rPr>
          <w:sz w:val="24"/>
          <w:szCs w:val="24"/>
        </w:rPr>
      </w:pPr>
      <w:r w:rsidRPr="00682B0B">
        <w:rPr>
          <w:sz w:val="24"/>
          <w:szCs w:val="24"/>
        </w:rPr>
        <w:t xml:space="preserve">Срок регистрации запроса </w:t>
      </w:r>
      <w:r w:rsidR="004736AB">
        <w:rPr>
          <w:sz w:val="24"/>
          <w:szCs w:val="24"/>
        </w:rPr>
        <w:t>З</w:t>
      </w:r>
      <w:r w:rsidRPr="00682B0B">
        <w:rPr>
          <w:sz w:val="24"/>
          <w:szCs w:val="24"/>
        </w:rPr>
        <w:t xml:space="preserve">аявителя о предоставлении </w:t>
      </w:r>
      <w:r w:rsidR="00B02B5C">
        <w:rPr>
          <w:sz w:val="24"/>
          <w:szCs w:val="24"/>
        </w:rPr>
        <w:t>м</w:t>
      </w:r>
      <w:r w:rsidR="00AD5F16" w:rsidRPr="00682B0B">
        <w:rPr>
          <w:sz w:val="24"/>
          <w:szCs w:val="24"/>
        </w:rPr>
        <w:t xml:space="preserve">униципальной </w:t>
      </w:r>
      <w:r w:rsidRPr="00682B0B">
        <w:rPr>
          <w:sz w:val="24"/>
          <w:szCs w:val="24"/>
        </w:rPr>
        <w:t>услуги</w:t>
      </w:r>
      <w:bookmarkEnd w:id="16"/>
    </w:p>
    <w:p w:rsidR="00457A0F" w:rsidRPr="00997C5D" w:rsidRDefault="00457A0F" w:rsidP="00A05FD7">
      <w:pPr>
        <w:pStyle w:val="a4"/>
        <w:kinsoku w:val="0"/>
        <w:overflowPunct w:val="0"/>
        <w:spacing w:line="20" w:lineRule="atLeast"/>
        <w:ind w:left="0" w:right="2" w:firstLine="709"/>
        <w:jc w:val="both"/>
        <w:rPr>
          <w:b/>
          <w:bCs/>
          <w:color w:val="FF0000"/>
          <w:sz w:val="24"/>
          <w:szCs w:val="24"/>
        </w:rPr>
      </w:pPr>
    </w:p>
    <w:p w:rsidR="00712A06" w:rsidRPr="00726450" w:rsidRDefault="003C3441" w:rsidP="00712A06">
      <w:pPr>
        <w:pStyle w:val="a0"/>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rPr>
          <w:color w:val="000000"/>
        </w:rPr>
      </w:pPr>
      <w:r w:rsidRPr="00726450">
        <w:rPr>
          <w:color w:val="000000"/>
          <w:lang w:val="ru-RU"/>
        </w:rPr>
        <w:t>3</w:t>
      </w:r>
      <w:r w:rsidR="00E975FF">
        <w:rPr>
          <w:color w:val="000000"/>
          <w:lang w:val="ru-RU"/>
        </w:rPr>
        <w:t>3</w:t>
      </w:r>
      <w:r w:rsidR="006E31F6" w:rsidRPr="00726450">
        <w:rPr>
          <w:color w:val="000000"/>
          <w:lang w:val="ru-RU"/>
        </w:rPr>
        <w:t>.</w:t>
      </w:r>
      <w:r w:rsidR="00712A06" w:rsidRPr="00726450">
        <w:rPr>
          <w:color w:val="000000"/>
          <w:lang w:val="ru-RU"/>
        </w:rPr>
        <w:t xml:space="preserve"> </w:t>
      </w:r>
      <w:r w:rsidR="00712A06" w:rsidRPr="00726450">
        <w:rPr>
          <w:color w:val="000000"/>
        </w:rPr>
        <w:t xml:space="preserve">Срок регистрации заявления о </w:t>
      </w:r>
      <w:r w:rsidR="00473B7F" w:rsidRPr="00726450">
        <w:rPr>
          <w:color w:val="000000"/>
        </w:rPr>
        <w:t xml:space="preserve">предоставлении </w:t>
      </w:r>
      <w:r w:rsidR="00712A06" w:rsidRPr="00726450">
        <w:rPr>
          <w:color w:val="000000"/>
        </w:rPr>
        <w:t xml:space="preserve">муниципальной услуги подлежат регистрации в </w:t>
      </w:r>
      <w:r w:rsidR="002433D5" w:rsidRPr="00726450">
        <w:rPr>
          <w:color w:val="000000"/>
          <w:lang w:val="ru-RU"/>
        </w:rPr>
        <w:t>органе местного самоуправления</w:t>
      </w:r>
      <w:r w:rsidR="00712A06" w:rsidRPr="00726450">
        <w:rPr>
          <w:color w:val="000000"/>
        </w:rPr>
        <w:t xml:space="preserve"> в течение 1 рабочего дня со дня получения заявления и документов, необходимых для </w:t>
      </w:r>
      <w:r w:rsidR="00997C5D" w:rsidRPr="00726450">
        <w:rPr>
          <w:color w:val="000000"/>
        </w:rPr>
        <w:t>предоставления муниципальной</w:t>
      </w:r>
      <w:r w:rsidR="00712A06" w:rsidRPr="00726450">
        <w:rPr>
          <w:color w:val="000000"/>
        </w:rPr>
        <w:t xml:space="preserve"> услуги.</w:t>
      </w:r>
    </w:p>
    <w:p w:rsidR="00612E21" w:rsidRPr="00726450" w:rsidRDefault="00712A06" w:rsidP="00712A06">
      <w:pPr>
        <w:pStyle w:val="a0"/>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rPr>
          <w:color w:val="000000"/>
        </w:rPr>
      </w:pPr>
      <w:r w:rsidRPr="00726450">
        <w:rPr>
          <w:color w:val="000000"/>
        </w:rPr>
        <w:t>В случае наличия оснований для отказа в приеме документов, необходимых для предоставления муниципальной услуги, указанных в пункте 2</w:t>
      </w:r>
      <w:r w:rsidR="003C3441" w:rsidRPr="00726450">
        <w:rPr>
          <w:color w:val="000000"/>
          <w:lang w:val="ru-RU"/>
        </w:rPr>
        <w:t>6</w:t>
      </w:r>
      <w:r w:rsidRPr="00726450">
        <w:rPr>
          <w:color w:val="000000"/>
        </w:rPr>
        <w:t xml:space="preserve"> настоящего Административного регламента, </w:t>
      </w:r>
      <w:r w:rsidR="002433D5" w:rsidRPr="00726450">
        <w:rPr>
          <w:color w:val="000000"/>
          <w:lang w:val="ru-RU"/>
        </w:rPr>
        <w:t>орган местного самоуправления</w:t>
      </w:r>
      <w:r w:rsidRPr="00726450">
        <w:rPr>
          <w:color w:val="000000"/>
        </w:rPr>
        <w:t xml:space="preserve"> не позднее следующего за днем поступления заявления и документов, необходимых для предоставления </w:t>
      </w:r>
      <w:r w:rsidR="00997C5D" w:rsidRPr="00726450">
        <w:rPr>
          <w:color w:val="000000"/>
        </w:rPr>
        <w:t>муниципальной</w:t>
      </w:r>
      <w:r w:rsidRPr="00726450">
        <w:rPr>
          <w:color w:val="000000"/>
        </w:rPr>
        <w:t xml:space="preserve"> услуги, рабочего дня, направляет заявителю либо его представителю решение об отказе в приеме документов, необходимых для</w:t>
      </w:r>
      <w:r w:rsidR="00997C5D" w:rsidRPr="00726450">
        <w:rPr>
          <w:color w:val="000000"/>
        </w:rPr>
        <w:t xml:space="preserve"> предоставления </w:t>
      </w:r>
      <w:r w:rsidRPr="00726450">
        <w:rPr>
          <w:color w:val="000000"/>
        </w:rPr>
        <w:t xml:space="preserve">муниципальной услуги по форме, приведенной в Приложении </w:t>
      </w:r>
      <w:r w:rsidR="00997C5D" w:rsidRPr="00726450">
        <w:rPr>
          <w:color w:val="000000"/>
          <w:lang w:val="ru-RU"/>
        </w:rPr>
        <w:t>№</w:t>
      </w:r>
      <w:r w:rsidRPr="00726450">
        <w:rPr>
          <w:color w:val="000000"/>
        </w:rPr>
        <w:t xml:space="preserve"> 6 к настоящему Административному регламенту.</w:t>
      </w:r>
    </w:p>
    <w:p w:rsidR="00D32496" w:rsidRPr="00682B0B" w:rsidRDefault="00D32496" w:rsidP="00612E21">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right="2"/>
        <w:jc w:val="both"/>
      </w:pPr>
    </w:p>
    <w:p w:rsidR="00407859" w:rsidRPr="007E0161" w:rsidRDefault="00407859" w:rsidP="00A05FD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jc w:val="both"/>
        <w:rPr>
          <w:b/>
          <w:sz w:val="18"/>
          <w:szCs w:val="18"/>
          <w:lang w:val="ru-RU"/>
        </w:rPr>
      </w:pPr>
    </w:p>
    <w:p w:rsidR="00AD5F16" w:rsidRDefault="00AD5F16" w:rsidP="008D3BAE">
      <w:pPr>
        <w:pStyle w:val="Heading1"/>
        <w:kinsoku w:val="0"/>
        <w:overflowPunct w:val="0"/>
        <w:spacing w:line="20" w:lineRule="atLeast"/>
        <w:ind w:left="1560" w:right="2"/>
        <w:outlineLvl w:val="1"/>
        <w:rPr>
          <w:sz w:val="24"/>
          <w:szCs w:val="24"/>
        </w:rPr>
      </w:pPr>
      <w:bookmarkStart w:id="17" w:name="_Toc110269040"/>
      <w:r w:rsidRPr="00682B0B">
        <w:rPr>
          <w:sz w:val="24"/>
          <w:szCs w:val="24"/>
        </w:rPr>
        <w:t xml:space="preserve">Требования к помещениям, в которых предоставляется </w:t>
      </w:r>
      <w:r w:rsidR="00B02B5C">
        <w:rPr>
          <w:sz w:val="24"/>
          <w:szCs w:val="24"/>
        </w:rPr>
        <w:t>м</w:t>
      </w:r>
      <w:r w:rsidRPr="00682B0B">
        <w:rPr>
          <w:sz w:val="24"/>
          <w:szCs w:val="24"/>
        </w:rPr>
        <w:t>униципальная услуга</w:t>
      </w:r>
      <w:bookmarkEnd w:id="17"/>
    </w:p>
    <w:p w:rsidR="00A73CA2" w:rsidRPr="00B7794F" w:rsidRDefault="00A73CA2" w:rsidP="008D3BAE">
      <w:pPr>
        <w:pStyle w:val="Heading1"/>
        <w:kinsoku w:val="0"/>
        <w:overflowPunct w:val="0"/>
        <w:spacing w:line="20" w:lineRule="atLeast"/>
        <w:ind w:left="1560" w:right="2"/>
        <w:outlineLvl w:val="1"/>
        <w:rPr>
          <w:b w:val="0"/>
          <w:bCs w:val="0"/>
          <w:color w:val="FF0000"/>
          <w:sz w:val="24"/>
          <w:szCs w:val="24"/>
        </w:rPr>
      </w:pPr>
    </w:p>
    <w:p w:rsidR="00AD5F16" w:rsidRPr="00726450" w:rsidRDefault="002D366F" w:rsidP="00A05FD7">
      <w:pPr>
        <w:pStyle w:val="a0"/>
        <w:tabs>
          <w:tab w:val="left" w:pos="-284"/>
          <w:tab w:val="left" w:pos="0"/>
        </w:tabs>
        <w:kinsoku w:val="0"/>
        <w:overflowPunct w:val="0"/>
        <w:spacing w:line="20" w:lineRule="atLeast"/>
        <w:ind w:left="0" w:right="2"/>
        <w:jc w:val="both"/>
        <w:rPr>
          <w:color w:val="000000"/>
        </w:rPr>
      </w:pPr>
      <w:r w:rsidRPr="00726450">
        <w:rPr>
          <w:color w:val="000000"/>
          <w:lang w:val="ru-RU"/>
        </w:rPr>
        <w:t>3</w:t>
      </w:r>
      <w:r w:rsidR="00E975FF">
        <w:rPr>
          <w:color w:val="000000"/>
          <w:lang w:val="ru-RU"/>
        </w:rPr>
        <w:t>4</w:t>
      </w:r>
      <w:r w:rsidR="006E31F6" w:rsidRPr="00726450">
        <w:rPr>
          <w:color w:val="000000"/>
          <w:lang w:val="ru-RU"/>
        </w:rPr>
        <w:t>.</w:t>
      </w:r>
      <w:r w:rsidR="003C3441" w:rsidRPr="00726450">
        <w:rPr>
          <w:color w:val="000000"/>
          <w:lang w:val="ru-RU"/>
        </w:rPr>
        <w:t xml:space="preserve"> </w:t>
      </w:r>
      <w:r w:rsidR="00AD5F16" w:rsidRPr="00726450">
        <w:rPr>
          <w:color w:val="000000"/>
        </w:rPr>
        <w:t xml:space="preserve">Местоположение административных зданий, </w:t>
      </w:r>
      <w:r w:rsidR="00AF5B8E" w:rsidRPr="00726450">
        <w:rPr>
          <w:color w:val="000000"/>
        </w:rPr>
        <w:t>в которых осуществляется прием З</w:t>
      </w:r>
      <w:r w:rsidR="00AD5F16" w:rsidRPr="00726450">
        <w:rPr>
          <w:color w:val="000000"/>
        </w:rPr>
        <w:t xml:space="preserve">аявлений и документов, необходимых для предоставления </w:t>
      </w:r>
      <w:r w:rsidR="00783AA1" w:rsidRPr="00726450">
        <w:rPr>
          <w:color w:val="000000"/>
          <w:lang w:val="ru-RU"/>
        </w:rPr>
        <w:t xml:space="preserve">муниципальной </w:t>
      </w:r>
      <w:r w:rsidR="00AD5F16" w:rsidRPr="00726450">
        <w:rPr>
          <w:color w:val="000000"/>
        </w:rPr>
        <w:t xml:space="preserve">услуги, а также выдача результатов предоставления </w:t>
      </w:r>
      <w:r w:rsidR="003939C1" w:rsidRPr="00726450">
        <w:rPr>
          <w:color w:val="000000"/>
          <w:lang w:val="ru-RU"/>
        </w:rPr>
        <w:t>муниципальной</w:t>
      </w:r>
      <w:r w:rsidR="00AD5F16" w:rsidRPr="00726450">
        <w:rPr>
          <w:color w:val="000000"/>
        </w:rPr>
        <w:t xml:space="preserve"> услуги, должно обеспечивать удобство для граждан с точки зрения пешеходной доступности от остановок общественного транспорта.</w:t>
      </w:r>
    </w:p>
    <w:p w:rsidR="00AD5F16" w:rsidRPr="00726450" w:rsidRDefault="002D366F" w:rsidP="00A05FD7">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3</w:t>
      </w:r>
      <w:r w:rsidR="00E975FF">
        <w:rPr>
          <w:color w:val="000000"/>
          <w:sz w:val="24"/>
          <w:szCs w:val="24"/>
          <w:lang w:val="ru-RU"/>
        </w:rPr>
        <w:t>5</w:t>
      </w:r>
      <w:r w:rsidR="006E31F6" w:rsidRPr="00726450">
        <w:rPr>
          <w:color w:val="000000"/>
          <w:sz w:val="24"/>
          <w:szCs w:val="24"/>
          <w:lang w:val="ru-RU"/>
        </w:rPr>
        <w:t>.</w:t>
      </w:r>
      <w:r w:rsidR="003C3441" w:rsidRPr="00726450">
        <w:rPr>
          <w:color w:val="000000"/>
          <w:sz w:val="24"/>
          <w:szCs w:val="24"/>
          <w:lang w:val="ru-RU"/>
        </w:rPr>
        <w:t xml:space="preserve"> </w:t>
      </w:r>
      <w:r w:rsidR="00AD5F16" w:rsidRPr="00726450">
        <w:rPr>
          <w:color w:val="000000"/>
          <w:sz w:val="24"/>
          <w:szCs w:val="24"/>
        </w:rPr>
        <w:t>В случае, если имеется возможность организации стоянки (парковки) возле здания</w:t>
      </w:r>
      <w:r w:rsidR="00BE1CB0" w:rsidRPr="00726450">
        <w:rPr>
          <w:color w:val="000000"/>
          <w:sz w:val="24"/>
          <w:szCs w:val="24"/>
          <w:lang w:val="ru-RU"/>
        </w:rPr>
        <w:t xml:space="preserve"> </w:t>
      </w:r>
      <w:r w:rsidR="00AD5F16" w:rsidRPr="00726450">
        <w:rPr>
          <w:color w:val="000000"/>
          <w:sz w:val="24"/>
          <w:szCs w:val="24"/>
        </w:rPr>
        <w:t>(строения),</w:t>
      </w:r>
      <w:r w:rsidR="002267AC" w:rsidRPr="00726450">
        <w:rPr>
          <w:color w:val="000000"/>
          <w:sz w:val="24"/>
          <w:szCs w:val="24"/>
          <w:lang w:val="ru-RU"/>
        </w:rPr>
        <w:t xml:space="preserve"> </w:t>
      </w:r>
      <w:r w:rsidR="00AD5F16" w:rsidRPr="00726450">
        <w:rPr>
          <w:color w:val="000000"/>
          <w:sz w:val="24"/>
          <w:szCs w:val="24"/>
        </w:rPr>
        <w:t>в котором размещено помещение приема и выдачи документов, организовывается стоянка(парковка)</w:t>
      </w:r>
      <w:r w:rsidR="00BE1CB0" w:rsidRPr="00726450">
        <w:rPr>
          <w:color w:val="000000"/>
          <w:sz w:val="24"/>
          <w:szCs w:val="24"/>
          <w:lang w:val="ru-RU"/>
        </w:rPr>
        <w:t xml:space="preserve"> </w:t>
      </w:r>
      <w:r w:rsidR="00AD5F16" w:rsidRPr="00726450">
        <w:rPr>
          <w:color w:val="000000"/>
          <w:sz w:val="24"/>
          <w:szCs w:val="24"/>
        </w:rPr>
        <w:t xml:space="preserve">для личного автомобильного транспорта </w:t>
      </w:r>
      <w:r w:rsidR="003939C1" w:rsidRPr="00726450">
        <w:rPr>
          <w:color w:val="000000"/>
          <w:sz w:val="24"/>
          <w:szCs w:val="24"/>
          <w:lang w:val="ru-RU"/>
        </w:rPr>
        <w:t>Заявителей</w:t>
      </w:r>
      <w:r w:rsidR="00AD5F16" w:rsidRPr="00726450">
        <w:rPr>
          <w:color w:val="000000"/>
          <w:sz w:val="24"/>
          <w:szCs w:val="24"/>
        </w:rPr>
        <w:t>. За пользование стоянкой</w:t>
      </w:r>
      <w:r w:rsidR="00BE1CB0" w:rsidRPr="00726450">
        <w:rPr>
          <w:color w:val="000000"/>
          <w:sz w:val="24"/>
          <w:szCs w:val="24"/>
          <w:lang w:val="ru-RU"/>
        </w:rPr>
        <w:t xml:space="preserve"> </w:t>
      </w:r>
      <w:r w:rsidR="00AD5F16" w:rsidRPr="00726450">
        <w:rPr>
          <w:color w:val="000000"/>
          <w:sz w:val="24"/>
          <w:szCs w:val="24"/>
        </w:rPr>
        <w:t>(парковкой)</w:t>
      </w:r>
      <w:r w:rsidR="002267AC" w:rsidRPr="00726450">
        <w:rPr>
          <w:color w:val="000000"/>
          <w:sz w:val="24"/>
          <w:szCs w:val="24"/>
          <w:lang w:val="ru-RU"/>
        </w:rPr>
        <w:t xml:space="preserve"> </w:t>
      </w:r>
      <w:r w:rsidR="00AD5F16" w:rsidRPr="00726450">
        <w:rPr>
          <w:color w:val="000000"/>
          <w:sz w:val="24"/>
          <w:szCs w:val="24"/>
        </w:rPr>
        <w:t xml:space="preserve">с </w:t>
      </w:r>
      <w:r w:rsidR="003939C1" w:rsidRPr="00726450">
        <w:rPr>
          <w:color w:val="000000"/>
          <w:sz w:val="24"/>
          <w:szCs w:val="24"/>
          <w:lang w:val="ru-RU"/>
        </w:rPr>
        <w:t>Заявителей</w:t>
      </w:r>
      <w:r w:rsidR="00AD5F16" w:rsidRPr="00726450">
        <w:rPr>
          <w:color w:val="000000"/>
          <w:sz w:val="24"/>
          <w:szCs w:val="24"/>
        </w:rPr>
        <w:t xml:space="preserve"> плата не взимается.</w:t>
      </w:r>
    </w:p>
    <w:p w:rsidR="00AD5F16" w:rsidRPr="00726450" w:rsidRDefault="002D366F" w:rsidP="00A05FD7">
      <w:pPr>
        <w:pStyle w:val="a4"/>
        <w:tabs>
          <w:tab w:val="left" w:pos="1176"/>
          <w:tab w:val="left" w:pos="4038"/>
          <w:tab w:val="left" w:pos="4431"/>
          <w:tab w:val="left" w:pos="7537"/>
        </w:tabs>
        <w:kinsoku w:val="0"/>
        <w:overflowPunct w:val="0"/>
        <w:spacing w:line="20" w:lineRule="atLeast"/>
        <w:ind w:left="0" w:right="2" w:firstLine="709"/>
        <w:jc w:val="both"/>
        <w:rPr>
          <w:color w:val="000000"/>
          <w:sz w:val="24"/>
          <w:szCs w:val="24"/>
        </w:rPr>
      </w:pPr>
      <w:r w:rsidRPr="00726450">
        <w:rPr>
          <w:color w:val="000000"/>
          <w:sz w:val="24"/>
          <w:szCs w:val="24"/>
          <w:lang w:val="ru-RU"/>
        </w:rPr>
        <w:t>3</w:t>
      </w:r>
      <w:r w:rsidR="00E975FF">
        <w:rPr>
          <w:color w:val="000000"/>
          <w:sz w:val="24"/>
          <w:szCs w:val="24"/>
          <w:lang w:val="ru-RU"/>
        </w:rPr>
        <w:t>6</w:t>
      </w:r>
      <w:r w:rsidR="006E31F6" w:rsidRPr="00726450">
        <w:rPr>
          <w:color w:val="000000"/>
          <w:sz w:val="24"/>
          <w:szCs w:val="24"/>
          <w:lang w:val="ru-RU"/>
        </w:rPr>
        <w:t>.</w:t>
      </w:r>
      <w:r w:rsidR="003C3441" w:rsidRPr="00726450">
        <w:rPr>
          <w:color w:val="000000"/>
          <w:sz w:val="24"/>
          <w:szCs w:val="24"/>
          <w:lang w:val="ru-RU"/>
        </w:rPr>
        <w:t xml:space="preserve"> </w:t>
      </w:r>
      <w:r w:rsidR="00AD5F16" w:rsidRPr="00726450">
        <w:rPr>
          <w:color w:val="000000"/>
          <w:sz w:val="24"/>
          <w:szCs w:val="24"/>
        </w:rPr>
        <w:t>Для парковки специальных автотранспортных средств инвалидов на стоянке (парковке)</w:t>
      </w:r>
      <w:r w:rsidR="002267AC" w:rsidRPr="00726450">
        <w:rPr>
          <w:color w:val="000000"/>
          <w:sz w:val="24"/>
          <w:szCs w:val="24"/>
          <w:lang w:val="ru-RU"/>
        </w:rPr>
        <w:t xml:space="preserve"> </w:t>
      </w:r>
      <w:r w:rsidR="00AD5F16" w:rsidRPr="00726450">
        <w:rPr>
          <w:color w:val="000000"/>
          <w:sz w:val="24"/>
          <w:szCs w:val="24"/>
        </w:rPr>
        <w:t>выделяется не менее</w:t>
      </w:r>
      <w:r w:rsidR="006E0E1E" w:rsidRPr="00726450">
        <w:rPr>
          <w:color w:val="000000"/>
          <w:sz w:val="24"/>
          <w:szCs w:val="24"/>
          <w:lang w:val="ru-RU"/>
        </w:rPr>
        <w:t xml:space="preserve"> </w:t>
      </w:r>
      <w:r w:rsidR="00AD5F16" w:rsidRPr="00726450">
        <w:rPr>
          <w:color w:val="000000"/>
          <w:sz w:val="24"/>
          <w:szCs w:val="24"/>
        </w:rPr>
        <w:t>10%</w:t>
      </w:r>
      <w:r w:rsidR="006E0E1E" w:rsidRPr="00726450">
        <w:rPr>
          <w:color w:val="000000"/>
          <w:sz w:val="24"/>
          <w:szCs w:val="24"/>
          <w:lang w:val="ru-RU"/>
        </w:rPr>
        <w:t xml:space="preserve"> </w:t>
      </w:r>
      <w:r w:rsidR="00AD5F16" w:rsidRPr="00726450">
        <w:rPr>
          <w:color w:val="000000"/>
          <w:sz w:val="24"/>
          <w:szCs w:val="24"/>
        </w:rPr>
        <w:t xml:space="preserve">мест (но не менее </w:t>
      </w:r>
      <w:r w:rsidR="002267AC" w:rsidRPr="00726450">
        <w:rPr>
          <w:color w:val="000000"/>
          <w:sz w:val="24"/>
          <w:szCs w:val="24"/>
          <w:lang w:val="ru-RU"/>
        </w:rPr>
        <w:t>1</w:t>
      </w:r>
      <w:r w:rsidR="00AD5F16" w:rsidRPr="00726450">
        <w:rPr>
          <w:color w:val="000000"/>
          <w:sz w:val="24"/>
          <w:szCs w:val="24"/>
        </w:rPr>
        <w:t xml:space="preserve">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5F16" w:rsidRPr="00726450" w:rsidRDefault="002D366F" w:rsidP="00A05FD7">
      <w:pPr>
        <w:pStyle w:val="a4"/>
        <w:tabs>
          <w:tab w:val="left" w:pos="2593"/>
          <w:tab w:val="left" w:pos="2826"/>
          <w:tab w:val="left" w:pos="3911"/>
          <w:tab w:val="left" w:pos="4328"/>
          <w:tab w:val="left" w:pos="6299"/>
          <w:tab w:val="left" w:pos="8029"/>
          <w:tab w:val="left" w:pos="9877"/>
        </w:tabs>
        <w:kinsoku w:val="0"/>
        <w:overflowPunct w:val="0"/>
        <w:spacing w:line="20" w:lineRule="atLeast"/>
        <w:ind w:left="0" w:right="2" w:firstLine="709"/>
        <w:jc w:val="both"/>
        <w:rPr>
          <w:color w:val="000000"/>
          <w:sz w:val="24"/>
          <w:szCs w:val="24"/>
        </w:rPr>
      </w:pPr>
      <w:r w:rsidRPr="00726450">
        <w:rPr>
          <w:color w:val="000000"/>
          <w:sz w:val="24"/>
          <w:szCs w:val="24"/>
          <w:lang w:val="ru-RU"/>
        </w:rPr>
        <w:t>3</w:t>
      </w:r>
      <w:r w:rsidR="00E975FF">
        <w:rPr>
          <w:color w:val="000000"/>
          <w:sz w:val="24"/>
          <w:szCs w:val="24"/>
          <w:lang w:val="ru-RU"/>
        </w:rPr>
        <w:t>7</w:t>
      </w:r>
      <w:r w:rsidR="006E31F6" w:rsidRPr="00726450">
        <w:rPr>
          <w:color w:val="000000"/>
          <w:sz w:val="24"/>
          <w:szCs w:val="24"/>
          <w:lang w:val="ru-RU"/>
        </w:rPr>
        <w:t>.</w:t>
      </w:r>
      <w:r w:rsidR="003C3441" w:rsidRPr="00726450">
        <w:rPr>
          <w:color w:val="000000"/>
          <w:sz w:val="24"/>
          <w:szCs w:val="24"/>
          <w:lang w:val="ru-RU"/>
        </w:rPr>
        <w:t xml:space="preserve"> </w:t>
      </w:r>
      <w:r w:rsidR="00AD5F16" w:rsidRPr="00726450">
        <w:rPr>
          <w:color w:val="000000"/>
          <w:sz w:val="24"/>
          <w:szCs w:val="24"/>
        </w:rPr>
        <w:t xml:space="preserve">В целях обеспечения беспрепятственного доступа </w:t>
      </w:r>
      <w:r w:rsidR="00927251" w:rsidRPr="00726450">
        <w:rPr>
          <w:color w:val="000000"/>
          <w:sz w:val="24"/>
          <w:szCs w:val="24"/>
          <w:lang w:val="ru-RU"/>
        </w:rPr>
        <w:t>Заявителей</w:t>
      </w:r>
      <w:r w:rsidR="00AD5F16" w:rsidRPr="00726450">
        <w:rPr>
          <w:color w:val="000000"/>
          <w:sz w:val="24"/>
          <w:szCs w:val="24"/>
        </w:rPr>
        <w:t xml:space="preserve">, в том числе передвигающихся на инвалидных колясках, вход в здание и помещения, в которых предоставляется </w:t>
      </w:r>
      <w:r w:rsidR="00927251" w:rsidRPr="00726450">
        <w:rPr>
          <w:color w:val="000000"/>
          <w:sz w:val="24"/>
          <w:szCs w:val="24"/>
          <w:lang w:val="ru-RU"/>
        </w:rPr>
        <w:t xml:space="preserve">муниципальная </w:t>
      </w:r>
      <w:r w:rsidR="00AD5F16" w:rsidRPr="00726450">
        <w:rPr>
          <w:color w:val="000000"/>
          <w:sz w:val="24"/>
          <w:szCs w:val="24"/>
        </w:rPr>
        <w:t>услуга,</w:t>
      </w:r>
      <w:r w:rsidR="006E0E1E" w:rsidRPr="00726450">
        <w:rPr>
          <w:color w:val="000000"/>
          <w:sz w:val="24"/>
          <w:szCs w:val="24"/>
          <w:lang w:val="ru-RU"/>
        </w:rPr>
        <w:t xml:space="preserve"> </w:t>
      </w:r>
      <w:r w:rsidR="00AD5F16" w:rsidRPr="00726450">
        <w:rPr>
          <w:color w:val="000000"/>
          <w:sz w:val="24"/>
          <w:szCs w:val="24"/>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D5F16" w:rsidRPr="00726450" w:rsidRDefault="00AD5F16" w:rsidP="00A05FD7">
      <w:pPr>
        <w:pStyle w:val="a4"/>
        <w:tabs>
          <w:tab w:val="left" w:pos="2798"/>
          <w:tab w:val="left" w:pos="3608"/>
          <w:tab w:val="left" w:pos="3995"/>
          <w:tab w:val="left" w:pos="5052"/>
          <w:tab w:val="left" w:pos="7502"/>
          <w:tab w:val="left" w:pos="8551"/>
          <w:tab w:val="left" w:pos="9695"/>
        </w:tabs>
        <w:kinsoku w:val="0"/>
        <w:overflowPunct w:val="0"/>
        <w:spacing w:line="20" w:lineRule="atLeast"/>
        <w:ind w:left="0" w:right="2" w:firstLine="709"/>
        <w:jc w:val="both"/>
        <w:rPr>
          <w:color w:val="000000"/>
          <w:sz w:val="24"/>
          <w:szCs w:val="24"/>
        </w:rPr>
      </w:pPr>
      <w:r w:rsidRPr="00726450">
        <w:rPr>
          <w:color w:val="000000"/>
          <w:sz w:val="24"/>
          <w:szCs w:val="24"/>
        </w:rPr>
        <w:t xml:space="preserve">Центральный вход в здание </w:t>
      </w:r>
      <w:r w:rsidR="00927251" w:rsidRPr="00726450">
        <w:rPr>
          <w:color w:val="000000"/>
          <w:sz w:val="24"/>
          <w:szCs w:val="24"/>
          <w:lang w:val="ru-RU"/>
        </w:rPr>
        <w:t>Администрации</w:t>
      </w:r>
      <w:r w:rsidRPr="00726450">
        <w:rPr>
          <w:color w:val="000000"/>
          <w:sz w:val="24"/>
          <w:szCs w:val="24"/>
        </w:rPr>
        <w:t xml:space="preserve"> должен быть оборудован информационной табличкой</w:t>
      </w:r>
      <w:r w:rsidR="00BE1CB0" w:rsidRPr="00726450">
        <w:rPr>
          <w:color w:val="000000"/>
          <w:sz w:val="24"/>
          <w:szCs w:val="24"/>
          <w:lang w:val="ru-RU"/>
        </w:rPr>
        <w:t xml:space="preserve"> </w:t>
      </w:r>
      <w:r w:rsidRPr="00726450">
        <w:rPr>
          <w:color w:val="000000"/>
          <w:sz w:val="24"/>
          <w:szCs w:val="24"/>
        </w:rPr>
        <w:t>(вывеской),</w:t>
      </w:r>
      <w:r w:rsidR="002267AC" w:rsidRPr="00726450">
        <w:rPr>
          <w:color w:val="000000"/>
          <w:sz w:val="24"/>
          <w:szCs w:val="24"/>
          <w:lang w:val="ru-RU"/>
        </w:rPr>
        <w:t xml:space="preserve"> </w:t>
      </w:r>
      <w:r w:rsidRPr="00726450">
        <w:rPr>
          <w:color w:val="000000"/>
          <w:sz w:val="24"/>
          <w:szCs w:val="24"/>
        </w:rPr>
        <w:t>содержащей информацию:</w:t>
      </w:r>
    </w:p>
    <w:p w:rsidR="00AD5F16" w:rsidRPr="00726450" w:rsidRDefault="002267AC" w:rsidP="00A05FD7">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1</w:t>
      </w:r>
      <w:r w:rsidR="00224E8E" w:rsidRPr="00726450">
        <w:rPr>
          <w:color w:val="000000"/>
          <w:sz w:val="24"/>
          <w:szCs w:val="24"/>
          <w:lang w:val="ru-RU"/>
        </w:rPr>
        <w:t>) </w:t>
      </w:r>
      <w:r w:rsidR="00AD5F16" w:rsidRPr="00726450">
        <w:rPr>
          <w:color w:val="000000"/>
          <w:sz w:val="24"/>
          <w:szCs w:val="24"/>
        </w:rPr>
        <w:t>наименование;</w:t>
      </w:r>
    </w:p>
    <w:p w:rsidR="00927251" w:rsidRPr="00726450" w:rsidRDefault="002267AC" w:rsidP="00A05FD7">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2</w:t>
      </w:r>
      <w:r w:rsidR="00224E8E" w:rsidRPr="00726450">
        <w:rPr>
          <w:color w:val="000000"/>
          <w:sz w:val="24"/>
          <w:szCs w:val="24"/>
          <w:lang w:val="ru-RU"/>
        </w:rPr>
        <w:t>) </w:t>
      </w:r>
      <w:r w:rsidR="00AD5F16" w:rsidRPr="00726450">
        <w:rPr>
          <w:color w:val="000000"/>
          <w:sz w:val="24"/>
          <w:szCs w:val="24"/>
        </w:rPr>
        <w:t xml:space="preserve">местонахождение и юридический адрес; </w:t>
      </w:r>
    </w:p>
    <w:p w:rsidR="00AD5F16" w:rsidRPr="00726450" w:rsidRDefault="00927251" w:rsidP="00A05FD7">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 xml:space="preserve">3) </w:t>
      </w:r>
      <w:r w:rsidR="00AD5F16" w:rsidRPr="00726450">
        <w:rPr>
          <w:color w:val="000000"/>
          <w:sz w:val="24"/>
          <w:szCs w:val="24"/>
        </w:rPr>
        <w:t>режим работы;</w:t>
      </w:r>
    </w:p>
    <w:p w:rsidR="00AD5F16" w:rsidRPr="00726450" w:rsidRDefault="00927251" w:rsidP="00A05FD7">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4</w:t>
      </w:r>
      <w:r w:rsidR="00224E8E" w:rsidRPr="00726450">
        <w:rPr>
          <w:color w:val="000000"/>
          <w:sz w:val="24"/>
          <w:szCs w:val="24"/>
          <w:lang w:val="ru-RU"/>
        </w:rPr>
        <w:t>) </w:t>
      </w:r>
      <w:r w:rsidR="00AD5F16" w:rsidRPr="00726450">
        <w:rPr>
          <w:color w:val="000000"/>
          <w:sz w:val="24"/>
          <w:szCs w:val="24"/>
        </w:rPr>
        <w:t>график приема;</w:t>
      </w:r>
    </w:p>
    <w:p w:rsidR="00AD5F16" w:rsidRPr="00726450" w:rsidRDefault="00927251" w:rsidP="00A05FD7">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5</w:t>
      </w:r>
      <w:r w:rsidR="00224E8E" w:rsidRPr="00726450">
        <w:rPr>
          <w:color w:val="000000"/>
          <w:sz w:val="24"/>
          <w:szCs w:val="24"/>
          <w:lang w:val="ru-RU"/>
        </w:rPr>
        <w:t>) </w:t>
      </w:r>
      <w:r w:rsidR="00AD5F16" w:rsidRPr="00726450">
        <w:rPr>
          <w:color w:val="000000"/>
          <w:sz w:val="24"/>
          <w:szCs w:val="24"/>
        </w:rPr>
        <w:t>номера телефонов для справок.</w:t>
      </w:r>
    </w:p>
    <w:p w:rsidR="00AD5F16" w:rsidRPr="00726450" w:rsidRDefault="002D366F" w:rsidP="00A05FD7">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3</w:t>
      </w:r>
      <w:r w:rsidR="00E975FF">
        <w:rPr>
          <w:color w:val="000000"/>
          <w:sz w:val="24"/>
          <w:szCs w:val="24"/>
          <w:lang w:val="ru-RU"/>
        </w:rPr>
        <w:t>8</w:t>
      </w:r>
      <w:r w:rsidR="006E31F6" w:rsidRPr="00726450">
        <w:rPr>
          <w:color w:val="000000"/>
          <w:sz w:val="24"/>
          <w:szCs w:val="24"/>
          <w:lang w:val="ru-RU"/>
        </w:rPr>
        <w:t>.</w:t>
      </w:r>
      <w:r w:rsidR="006374A6" w:rsidRPr="00726450">
        <w:rPr>
          <w:color w:val="000000"/>
          <w:sz w:val="24"/>
          <w:szCs w:val="24"/>
          <w:lang w:val="ru-RU"/>
        </w:rPr>
        <w:t xml:space="preserve"> </w:t>
      </w:r>
      <w:r w:rsidR="00AD5F16" w:rsidRPr="00726450">
        <w:rPr>
          <w:color w:val="000000"/>
          <w:sz w:val="24"/>
          <w:szCs w:val="24"/>
        </w:rPr>
        <w:t>Помещения, в которых предоставляется</w:t>
      </w:r>
      <w:r w:rsidR="00927251" w:rsidRPr="00726450">
        <w:rPr>
          <w:color w:val="000000"/>
          <w:sz w:val="24"/>
          <w:szCs w:val="24"/>
          <w:lang w:val="ru-RU"/>
        </w:rPr>
        <w:t xml:space="preserve"> муниципальная</w:t>
      </w:r>
      <w:r w:rsidR="00AD5F16" w:rsidRPr="00726450">
        <w:rPr>
          <w:color w:val="000000"/>
          <w:sz w:val="24"/>
          <w:szCs w:val="24"/>
        </w:rPr>
        <w:t xml:space="preserve"> услуга, должны соответствовать санитарно-эпидемиологическим правилам и нормативам.</w:t>
      </w:r>
    </w:p>
    <w:p w:rsidR="00AD5F16" w:rsidRPr="00726450" w:rsidRDefault="002D366F" w:rsidP="00A05FD7">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3</w:t>
      </w:r>
      <w:r w:rsidR="00E975FF">
        <w:rPr>
          <w:color w:val="000000"/>
          <w:sz w:val="24"/>
          <w:szCs w:val="24"/>
          <w:lang w:val="ru-RU"/>
        </w:rPr>
        <w:t>9</w:t>
      </w:r>
      <w:r w:rsidR="006E31F6" w:rsidRPr="00726450">
        <w:rPr>
          <w:color w:val="000000"/>
          <w:sz w:val="24"/>
          <w:szCs w:val="24"/>
          <w:lang w:val="ru-RU"/>
        </w:rPr>
        <w:t>.</w:t>
      </w:r>
      <w:r w:rsidR="006374A6" w:rsidRPr="00726450">
        <w:rPr>
          <w:color w:val="000000"/>
          <w:sz w:val="24"/>
          <w:szCs w:val="24"/>
          <w:lang w:val="ru-RU"/>
        </w:rPr>
        <w:t xml:space="preserve"> </w:t>
      </w:r>
      <w:r w:rsidR="002267AC" w:rsidRPr="00726450">
        <w:rPr>
          <w:color w:val="000000"/>
          <w:sz w:val="24"/>
          <w:szCs w:val="24"/>
          <w:lang w:val="ru-RU"/>
        </w:rPr>
        <w:t> </w:t>
      </w:r>
      <w:r w:rsidR="00AD5F16" w:rsidRPr="00726450">
        <w:rPr>
          <w:color w:val="000000"/>
          <w:sz w:val="24"/>
          <w:szCs w:val="24"/>
        </w:rPr>
        <w:t xml:space="preserve">Помещения, в которых предоставляется </w:t>
      </w:r>
      <w:r w:rsidR="00927251" w:rsidRPr="00726450">
        <w:rPr>
          <w:color w:val="000000"/>
          <w:sz w:val="24"/>
          <w:szCs w:val="24"/>
          <w:lang w:val="ru-RU"/>
        </w:rPr>
        <w:t xml:space="preserve">муниципальная </w:t>
      </w:r>
      <w:r w:rsidR="00AD5F16" w:rsidRPr="00726450">
        <w:rPr>
          <w:color w:val="000000"/>
          <w:sz w:val="24"/>
          <w:szCs w:val="24"/>
        </w:rPr>
        <w:t>услуга, оснащаются:</w:t>
      </w:r>
    </w:p>
    <w:p w:rsidR="00927251" w:rsidRPr="00726450" w:rsidRDefault="002267AC" w:rsidP="00A05FD7">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1</w:t>
      </w:r>
      <w:r w:rsidR="00224E8E" w:rsidRPr="00726450">
        <w:rPr>
          <w:color w:val="000000"/>
          <w:sz w:val="24"/>
          <w:szCs w:val="24"/>
          <w:lang w:val="ru-RU"/>
        </w:rPr>
        <w:t>) </w:t>
      </w:r>
      <w:r w:rsidR="00AD5F16" w:rsidRPr="00726450">
        <w:rPr>
          <w:color w:val="000000"/>
          <w:sz w:val="24"/>
          <w:szCs w:val="24"/>
        </w:rPr>
        <w:t xml:space="preserve">противопожарной системой и средствами пожаротушения; </w:t>
      </w:r>
    </w:p>
    <w:p w:rsidR="00927251" w:rsidRPr="00726450" w:rsidRDefault="00927251" w:rsidP="00A05FD7">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 xml:space="preserve">2) </w:t>
      </w:r>
      <w:r w:rsidR="00AD5F16" w:rsidRPr="00726450">
        <w:rPr>
          <w:color w:val="000000"/>
          <w:sz w:val="24"/>
          <w:szCs w:val="24"/>
        </w:rPr>
        <w:t xml:space="preserve">системой оповещения о возникновении чрезвычайной ситуации; </w:t>
      </w:r>
    </w:p>
    <w:p w:rsidR="00AD5F16" w:rsidRPr="00726450" w:rsidRDefault="00927251" w:rsidP="00A05FD7">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 xml:space="preserve">3) </w:t>
      </w:r>
      <w:r w:rsidR="00AD5F16" w:rsidRPr="00726450">
        <w:rPr>
          <w:color w:val="000000"/>
          <w:sz w:val="24"/>
          <w:szCs w:val="24"/>
        </w:rPr>
        <w:t>средствами оказания первой медицинской помощи;</w:t>
      </w:r>
    </w:p>
    <w:p w:rsidR="00AD5F16" w:rsidRPr="00726450" w:rsidRDefault="00927251" w:rsidP="00A05FD7">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4</w:t>
      </w:r>
      <w:r w:rsidR="00224E8E" w:rsidRPr="00726450">
        <w:rPr>
          <w:color w:val="000000"/>
          <w:sz w:val="24"/>
          <w:szCs w:val="24"/>
          <w:lang w:val="ru-RU"/>
        </w:rPr>
        <w:t>) </w:t>
      </w:r>
      <w:r w:rsidR="00AD5F16" w:rsidRPr="00726450">
        <w:rPr>
          <w:color w:val="000000"/>
          <w:sz w:val="24"/>
          <w:szCs w:val="24"/>
        </w:rPr>
        <w:t>туалетными комнатами для посетителей.</w:t>
      </w:r>
    </w:p>
    <w:p w:rsidR="00AD5F16" w:rsidRPr="00726450" w:rsidRDefault="00E975FF" w:rsidP="00A05FD7">
      <w:pPr>
        <w:pStyle w:val="a4"/>
        <w:tabs>
          <w:tab w:val="left" w:pos="1529"/>
          <w:tab w:val="left" w:pos="2908"/>
          <w:tab w:val="left" w:pos="4442"/>
          <w:tab w:val="left" w:pos="6128"/>
        </w:tabs>
        <w:kinsoku w:val="0"/>
        <w:overflowPunct w:val="0"/>
        <w:spacing w:line="20" w:lineRule="atLeast"/>
        <w:ind w:left="0" w:right="2" w:firstLine="709"/>
        <w:jc w:val="both"/>
        <w:rPr>
          <w:color w:val="000000"/>
          <w:sz w:val="24"/>
          <w:szCs w:val="24"/>
        </w:rPr>
      </w:pPr>
      <w:r>
        <w:rPr>
          <w:color w:val="000000"/>
          <w:sz w:val="24"/>
          <w:szCs w:val="24"/>
          <w:lang w:val="ru-RU"/>
        </w:rPr>
        <w:t>40</w:t>
      </w:r>
      <w:r w:rsidR="006E31F6" w:rsidRPr="00726450">
        <w:rPr>
          <w:color w:val="000000"/>
          <w:sz w:val="24"/>
          <w:szCs w:val="24"/>
          <w:lang w:val="ru-RU"/>
        </w:rPr>
        <w:t>.</w:t>
      </w:r>
      <w:r w:rsidR="006374A6" w:rsidRPr="00726450">
        <w:rPr>
          <w:color w:val="000000"/>
          <w:sz w:val="24"/>
          <w:szCs w:val="24"/>
          <w:lang w:val="ru-RU"/>
        </w:rPr>
        <w:t xml:space="preserve"> </w:t>
      </w:r>
      <w:r w:rsidR="00AD5F16" w:rsidRPr="00726450">
        <w:rPr>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D5F16" w:rsidRPr="00726450" w:rsidRDefault="00E975FF" w:rsidP="00A05FD7">
      <w:pPr>
        <w:pStyle w:val="a4"/>
        <w:kinsoku w:val="0"/>
        <w:overflowPunct w:val="0"/>
        <w:spacing w:line="20" w:lineRule="atLeast"/>
        <w:ind w:left="0" w:right="2" w:firstLine="709"/>
        <w:jc w:val="both"/>
        <w:rPr>
          <w:color w:val="000000"/>
          <w:sz w:val="24"/>
          <w:szCs w:val="24"/>
        </w:rPr>
      </w:pPr>
      <w:r>
        <w:rPr>
          <w:color w:val="000000"/>
          <w:sz w:val="24"/>
          <w:szCs w:val="24"/>
          <w:lang w:val="ru-RU"/>
        </w:rPr>
        <w:t>41</w:t>
      </w:r>
      <w:r w:rsidR="006E31F6" w:rsidRPr="00726450">
        <w:rPr>
          <w:color w:val="000000"/>
          <w:sz w:val="24"/>
          <w:szCs w:val="24"/>
          <w:lang w:val="ru-RU"/>
        </w:rPr>
        <w:t>.</w:t>
      </w:r>
      <w:r w:rsidR="006374A6" w:rsidRPr="00726450">
        <w:rPr>
          <w:color w:val="000000"/>
          <w:sz w:val="24"/>
          <w:szCs w:val="24"/>
          <w:lang w:val="ru-RU"/>
        </w:rPr>
        <w:t xml:space="preserve"> </w:t>
      </w:r>
      <w:r w:rsidR="00AD5F16" w:rsidRPr="00726450">
        <w:rPr>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D5F16" w:rsidRPr="00726450" w:rsidRDefault="002D366F" w:rsidP="00A05FD7">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4</w:t>
      </w:r>
      <w:r w:rsidR="00E975FF">
        <w:rPr>
          <w:color w:val="000000"/>
          <w:sz w:val="24"/>
          <w:szCs w:val="24"/>
          <w:lang w:val="ru-RU"/>
        </w:rPr>
        <w:t>2</w:t>
      </w:r>
      <w:r w:rsidR="006E31F6" w:rsidRPr="00726450">
        <w:rPr>
          <w:color w:val="000000"/>
          <w:sz w:val="24"/>
          <w:szCs w:val="24"/>
          <w:lang w:val="ru-RU"/>
        </w:rPr>
        <w:t>.</w:t>
      </w:r>
      <w:r w:rsidR="006374A6" w:rsidRPr="00726450">
        <w:rPr>
          <w:color w:val="000000"/>
          <w:sz w:val="24"/>
          <w:szCs w:val="24"/>
          <w:lang w:val="ru-RU"/>
        </w:rPr>
        <w:t xml:space="preserve"> </w:t>
      </w:r>
      <w:r w:rsidR="00AD5F16" w:rsidRPr="00726450">
        <w:rPr>
          <w:color w:val="000000"/>
          <w:sz w:val="24"/>
          <w:szCs w:val="24"/>
        </w:rPr>
        <w:t xml:space="preserve">Места для заполнения </w:t>
      </w:r>
      <w:r w:rsidR="009505FD" w:rsidRPr="00726450">
        <w:rPr>
          <w:color w:val="000000"/>
          <w:sz w:val="24"/>
          <w:szCs w:val="24"/>
          <w:lang w:val="ru-RU"/>
        </w:rPr>
        <w:t>заявлений</w:t>
      </w:r>
      <w:r w:rsidR="00AD5F16" w:rsidRPr="00726450">
        <w:rPr>
          <w:color w:val="000000"/>
          <w:sz w:val="24"/>
          <w:szCs w:val="24"/>
        </w:rPr>
        <w:t xml:space="preserve"> оборудуются стульями, столами (стойками), бланками </w:t>
      </w:r>
      <w:r w:rsidR="009505FD" w:rsidRPr="00726450">
        <w:rPr>
          <w:color w:val="000000"/>
          <w:sz w:val="24"/>
          <w:szCs w:val="24"/>
          <w:lang w:val="ru-RU"/>
        </w:rPr>
        <w:t>заявлений</w:t>
      </w:r>
      <w:r w:rsidR="00AD5F16" w:rsidRPr="00726450">
        <w:rPr>
          <w:color w:val="000000"/>
          <w:sz w:val="24"/>
          <w:szCs w:val="24"/>
        </w:rPr>
        <w:t>, письменными принадлежностями.</w:t>
      </w:r>
    </w:p>
    <w:p w:rsidR="00AD5F16" w:rsidRPr="00726450" w:rsidRDefault="002D366F" w:rsidP="00A05FD7">
      <w:pPr>
        <w:pStyle w:val="a4"/>
        <w:tabs>
          <w:tab w:val="left" w:pos="1891"/>
          <w:tab w:val="left" w:pos="2980"/>
          <w:tab w:val="left" w:pos="4536"/>
          <w:tab w:val="left" w:pos="6328"/>
          <w:tab w:val="left" w:pos="8867"/>
        </w:tabs>
        <w:kinsoku w:val="0"/>
        <w:overflowPunct w:val="0"/>
        <w:spacing w:line="20" w:lineRule="atLeast"/>
        <w:ind w:left="0" w:right="2" w:firstLine="709"/>
        <w:jc w:val="both"/>
        <w:rPr>
          <w:color w:val="000000"/>
          <w:sz w:val="24"/>
          <w:szCs w:val="24"/>
        </w:rPr>
      </w:pPr>
      <w:r w:rsidRPr="00726450">
        <w:rPr>
          <w:color w:val="000000"/>
          <w:sz w:val="24"/>
          <w:szCs w:val="24"/>
          <w:lang w:val="ru-RU"/>
        </w:rPr>
        <w:t>4</w:t>
      </w:r>
      <w:r w:rsidR="00E975FF">
        <w:rPr>
          <w:color w:val="000000"/>
          <w:sz w:val="24"/>
          <w:szCs w:val="24"/>
          <w:lang w:val="ru-RU"/>
        </w:rPr>
        <w:t>3</w:t>
      </w:r>
      <w:r w:rsidR="006E31F6" w:rsidRPr="00726450">
        <w:rPr>
          <w:color w:val="000000"/>
          <w:sz w:val="24"/>
          <w:szCs w:val="24"/>
          <w:lang w:val="ru-RU"/>
        </w:rPr>
        <w:t>.</w:t>
      </w:r>
      <w:r w:rsidR="006374A6" w:rsidRPr="00726450">
        <w:rPr>
          <w:color w:val="000000"/>
          <w:sz w:val="24"/>
          <w:szCs w:val="24"/>
          <w:lang w:val="ru-RU"/>
        </w:rPr>
        <w:t xml:space="preserve"> </w:t>
      </w:r>
      <w:r w:rsidR="00AD5F16" w:rsidRPr="00726450">
        <w:rPr>
          <w:color w:val="000000"/>
          <w:sz w:val="24"/>
          <w:szCs w:val="24"/>
        </w:rPr>
        <w:t>Места приема Заявителей оборуду</w:t>
      </w:r>
      <w:r w:rsidR="002267AC" w:rsidRPr="00726450">
        <w:rPr>
          <w:color w:val="000000"/>
          <w:sz w:val="24"/>
          <w:szCs w:val="24"/>
        </w:rPr>
        <w:t>ются информационными табличками</w:t>
      </w:r>
      <w:r w:rsidR="002267AC" w:rsidRPr="00726450">
        <w:rPr>
          <w:color w:val="000000"/>
          <w:sz w:val="24"/>
          <w:szCs w:val="24"/>
          <w:lang w:val="ru-RU"/>
        </w:rPr>
        <w:t xml:space="preserve"> </w:t>
      </w:r>
      <w:r w:rsidR="00AD5F16" w:rsidRPr="00726450">
        <w:rPr>
          <w:color w:val="000000"/>
          <w:sz w:val="24"/>
          <w:szCs w:val="24"/>
        </w:rPr>
        <w:t>(вывесками)</w:t>
      </w:r>
      <w:r w:rsidR="002267AC" w:rsidRPr="00726450">
        <w:rPr>
          <w:color w:val="000000"/>
          <w:sz w:val="24"/>
          <w:szCs w:val="24"/>
          <w:lang w:val="ru-RU"/>
        </w:rPr>
        <w:t xml:space="preserve"> </w:t>
      </w:r>
      <w:r w:rsidR="00AD5F16" w:rsidRPr="00726450">
        <w:rPr>
          <w:color w:val="000000"/>
          <w:sz w:val="24"/>
          <w:szCs w:val="24"/>
        </w:rPr>
        <w:t>с указанием:</w:t>
      </w:r>
    </w:p>
    <w:p w:rsidR="00AD5F16" w:rsidRPr="00726450" w:rsidRDefault="002267AC" w:rsidP="00A05FD7">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1</w:t>
      </w:r>
      <w:r w:rsidR="00224E8E" w:rsidRPr="00726450">
        <w:rPr>
          <w:color w:val="000000"/>
          <w:sz w:val="24"/>
          <w:szCs w:val="24"/>
          <w:lang w:val="ru-RU"/>
        </w:rPr>
        <w:t>) </w:t>
      </w:r>
      <w:r w:rsidR="00AD5F16" w:rsidRPr="00726450">
        <w:rPr>
          <w:color w:val="000000"/>
          <w:sz w:val="24"/>
          <w:szCs w:val="24"/>
        </w:rPr>
        <w:t>номера кабинета и наименования отдела;</w:t>
      </w:r>
    </w:p>
    <w:p w:rsidR="00AD5F16" w:rsidRPr="00726450" w:rsidRDefault="002267AC" w:rsidP="00A05FD7">
      <w:pPr>
        <w:pStyle w:val="a4"/>
        <w:tabs>
          <w:tab w:val="left" w:pos="3055"/>
          <w:tab w:val="left" w:pos="3445"/>
          <w:tab w:val="left" w:pos="6607"/>
        </w:tabs>
        <w:kinsoku w:val="0"/>
        <w:overflowPunct w:val="0"/>
        <w:spacing w:line="20" w:lineRule="atLeast"/>
        <w:ind w:left="0" w:right="2" w:firstLine="709"/>
        <w:jc w:val="both"/>
        <w:rPr>
          <w:color w:val="000000"/>
          <w:sz w:val="24"/>
          <w:szCs w:val="24"/>
        </w:rPr>
      </w:pPr>
      <w:r w:rsidRPr="00726450">
        <w:rPr>
          <w:color w:val="000000"/>
          <w:sz w:val="24"/>
          <w:szCs w:val="24"/>
          <w:lang w:val="ru-RU"/>
        </w:rPr>
        <w:t>2</w:t>
      </w:r>
      <w:r w:rsidR="00224E8E" w:rsidRPr="00726450">
        <w:rPr>
          <w:color w:val="000000"/>
          <w:sz w:val="24"/>
          <w:szCs w:val="24"/>
          <w:lang w:val="ru-RU"/>
        </w:rPr>
        <w:t>) </w:t>
      </w:r>
      <w:r w:rsidR="00AD5F16" w:rsidRPr="00726450">
        <w:rPr>
          <w:color w:val="000000"/>
          <w:sz w:val="24"/>
          <w:szCs w:val="24"/>
        </w:rPr>
        <w:t>фамилии,</w:t>
      </w:r>
      <w:r w:rsidR="002241EF" w:rsidRPr="00726450">
        <w:rPr>
          <w:color w:val="000000"/>
          <w:sz w:val="24"/>
          <w:szCs w:val="24"/>
          <w:lang w:val="ru-RU"/>
        </w:rPr>
        <w:t xml:space="preserve"> </w:t>
      </w:r>
      <w:r w:rsidR="00AD5F16" w:rsidRPr="00726450">
        <w:rPr>
          <w:color w:val="000000"/>
          <w:sz w:val="24"/>
          <w:szCs w:val="24"/>
        </w:rPr>
        <w:t>имени и отчества</w:t>
      </w:r>
      <w:r w:rsidR="007C3E9C" w:rsidRPr="00726450">
        <w:rPr>
          <w:color w:val="000000"/>
          <w:sz w:val="24"/>
          <w:szCs w:val="24"/>
          <w:lang w:val="ru-RU"/>
        </w:rPr>
        <w:t xml:space="preserve"> </w:t>
      </w:r>
      <w:r w:rsidR="00AD5F16" w:rsidRPr="00726450">
        <w:rPr>
          <w:color w:val="000000"/>
          <w:sz w:val="24"/>
          <w:szCs w:val="24"/>
        </w:rPr>
        <w:t>(последнее–при наличии),</w:t>
      </w:r>
      <w:r w:rsidR="007C3E9C" w:rsidRPr="00726450">
        <w:rPr>
          <w:color w:val="000000"/>
          <w:sz w:val="24"/>
          <w:szCs w:val="24"/>
          <w:lang w:val="ru-RU"/>
        </w:rPr>
        <w:t xml:space="preserve"> </w:t>
      </w:r>
      <w:r w:rsidR="00AD5F16" w:rsidRPr="00726450">
        <w:rPr>
          <w:color w:val="000000"/>
          <w:sz w:val="24"/>
          <w:szCs w:val="24"/>
        </w:rPr>
        <w:t>должности ответственного лица за прием документов;</w:t>
      </w:r>
    </w:p>
    <w:p w:rsidR="00AD5F16" w:rsidRPr="00726450" w:rsidRDefault="002267AC" w:rsidP="00A05FD7">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3</w:t>
      </w:r>
      <w:r w:rsidR="00224E8E" w:rsidRPr="00726450">
        <w:rPr>
          <w:color w:val="000000"/>
          <w:sz w:val="24"/>
          <w:szCs w:val="24"/>
          <w:lang w:val="ru-RU"/>
        </w:rPr>
        <w:t>) </w:t>
      </w:r>
      <w:r w:rsidR="00AD5F16" w:rsidRPr="00726450">
        <w:rPr>
          <w:color w:val="000000"/>
          <w:sz w:val="24"/>
          <w:szCs w:val="24"/>
        </w:rPr>
        <w:t>графика приема Заявителей.</w:t>
      </w:r>
    </w:p>
    <w:p w:rsidR="00AD5F16" w:rsidRPr="00726450" w:rsidRDefault="002D366F" w:rsidP="00A05FD7">
      <w:pPr>
        <w:pStyle w:val="a4"/>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line="20" w:lineRule="atLeast"/>
        <w:ind w:left="0" w:right="2" w:firstLine="709"/>
        <w:jc w:val="both"/>
        <w:rPr>
          <w:color w:val="000000"/>
          <w:sz w:val="24"/>
          <w:szCs w:val="24"/>
        </w:rPr>
      </w:pPr>
      <w:r w:rsidRPr="00726450">
        <w:rPr>
          <w:color w:val="000000"/>
          <w:sz w:val="24"/>
          <w:szCs w:val="24"/>
          <w:lang w:val="ru-RU"/>
        </w:rPr>
        <w:t>4</w:t>
      </w:r>
      <w:r w:rsidR="00E975FF">
        <w:rPr>
          <w:color w:val="000000"/>
          <w:sz w:val="24"/>
          <w:szCs w:val="24"/>
          <w:lang w:val="ru-RU"/>
        </w:rPr>
        <w:t xml:space="preserve">4. </w:t>
      </w:r>
      <w:r w:rsidR="00D32496">
        <w:rPr>
          <w:color w:val="000000"/>
          <w:sz w:val="24"/>
          <w:szCs w:val="24"/>
          <w:lang w:val="ru-RU"/>
        </w:rPr>
        <w:t>Рабочее</w:t>
      </w:r>
      <w:r w:rsidR="00AD5F16" w:rsidRPr="00726450">
        <w:rPr>
          <w:color w:val="000000"/>
          <w:sz w:val="24"/>
          <w:szCs w:val="24"/>
        </w:rPr>
        <w:t xml:space="preserve">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6E0E1E" w:rsidRPr="00726450">
        <w:rPr>
          <w:color w:val="000000"/>
          <w:sz w:val="24"/>
          <w:szCs w:val="24"/>
          <w:lang w:val="ru-RU"/>
        </w:rPr>
        <w:t xml:space="preserve"> </w:t>
      </w:r>
      <w:r w:rsidR="00AD5F16" w:rsidRPr="00726450">
        <w:rPr>
          <w:color w:val="000000"/>
          <w:sz w:val="24"/>
          <w:szCs w:val="24"/>
        </w:rPr>
        <w:t>и копирующим устройством.</w:t>
      </w:r>
    </w:p>
    <w:p w:rsidR="00AD5F16" w:rsidRPr="00726450" w:rsidRDefault="00AD5F16" w:rsidP="00A05FD7">
      <w:pPr>
        <w:pStyle w:val="a4"/>
        <w:tabs>
          <w:tab w:val="left" w:pos="3541"/>
          <w:tab w:val="left" w:pos="3984"/>
          <w:tab w:val="left" w:pos="4934"/>
          <w:tab w:val="left" w:pos="7519"/>
          <w:tab w:val="left" w:pos="8429"/>
        </w:tabs>
        <w:kinsoku w:val="0"/>
        <w:overflowPunct w:val="0"/>
        <w:spacing w:line="20" w:lineRule="atLeast"/>
        <w:ind w:left="0" w:right="2" w:firstLine="709"/>
        <w:jc w:val="both"/>
        <w:rPr>
          <w:color w:val="000000"/>
          <w:sz w:val="24"/>
          <w:szCs w:val="24"/>
        </w:rPr>
      </w:pPr>
      <w:r w:rsidRPr="00726450">
        <w:rPr>
          <w:color w:val="000000"/>
          <w:sz w:val="24"/>
          <w:szCs w:val="24"/>
        </w:rPr>
        <w:t>Лицо, ответственное за прием документов, должно иметь настольную табличку с указанием фамилии, имени, отчества</w:t>
      </w:r>
      <w:r w:rsidR="006E0E1E" w:rsidRPr="00726450">
        <w:rPr>
          <w:color w:val="000000"/>
          <w:sz w:val="24"/>
          <w:szCs w:val="24"/>
          <w:lang w:val="ru-RU"/>
        </w:rPr>
        <w:t xml:space="preserve"> </w:t>
      </w:r>
      <w:r w:rsidRPr="00726450">
        <w:rPr>
          <w:color w:val="000000"/>
          <w:sz w:val="24"/>
          <w:szCs w:val="24"/>
        </w:rPr>
        <w:t>(последнее - при наличии) и должности.</w:t>
      </w:r>
    </w:p>
    <w:p w:rsidR="00AD5F16" w:rsidRPr="00726450" w:rsidRDefault="002D366F" w:rsidP="00A05FD7">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4</w:t>
      </w:r>
      <w:r w:rsidR="00E975FF">
        <w:rPr>
          <w:color w:val="000000"/>
          <w:sz w:val="24"/>
          <w:szCs w:val="24"/>
          <w:lang w:val="ru-RU"/>
        </w:rPr>
        <w:t>5</w:t>
      </w:r>
      <w:r w:rsidR="006E31F6" w:rsidRPr="00726450">
        <w:rPr>
          <w:color w:val="000000"/>
          <w:sz w:val="24"/>
          <w:szCs w:val="24"/>
          <w:lang w:val="ru-RU"/>
        </w:rPr>
        <w:t>.</w:t>
      </w:r>
      <w:r w:rsidR="006374A6" w:rsidRPr="00726450">
        <w:rPr>
          <w:color w:val="000000"/>
          <w:sz w:val="24"/>
          <w:szCs w:val="24"/>
          <w:lang w:val="ru-RU"/>
        </w:rPr>
        <w:t xml:space="preserve"> </w:t>
      </w:r>
      <w:r w:rsidR="00AD5F16" w:rsidRPr="00726450">
        <w:rPr>
          <w:color w:val="000000"/>
          <w:sz w:val="24"/>
          <w:szCs w:val="24"/>
        </w:rPr>
        <w:t>При предоставлении</w:t>
      </w:r>
      <w:r w:rsidR="005662B2" w:rsidRPr="00726450">
        <w:rPr>
          <w:color w:val="000000"/>
          <w:sz w:val="24"/>
          <w:szCs w:val="24"/>
          <w:lang w:val="ru-RU"/>
        </w:rPr>
        <w:t xml:space="preserve"> муниципальной</w:t>
      </w:r>
      <w:r w:rsidR="00AD5F16" w:rsidRPr="00726450">
        <w:rPr>
          <w:color w:val="000000"/>
          <w:sz w:val="24"/>
          <w:szCs w:val="24"/>
        </w:rPr>
        <w:t xml:space="preserve"> услуги инвалидам обеспечиваются:</w:t>
      </w:r>
    </w:p>
    <w:p w:rsidR="00AD5F16" w:rsidRPr="00726450" w:rsidRDefault="00D36928" w:rsidP="00A05FD7">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1</w:t>
      </w:r>
      <w:r w:rsidR="00224E8E" w:rsidRPr="00726450">
        <w:rPr>
          <w:color w:val="000000"/>
          <w:sz w:val="24"/>
          <w:szCs w:val="24"/>
          <w:lang w:val="ru-RU"/>
        </w:rPr>
        <w:t>) </w:t>
      </w:r>
      <w:r w:rsidR="00AD5F16" w:rsidRPr="00726450">
        <w:rPr>
          <w:color w:val="000000"/>
          <w:sz w:val="24"/>
          <w:szCs w:val="24"/>
        </w:rPr>
        <w:t xml:space="preserve">возможность беспрепятственного доступа к объекту (зданию, помещению), в котором предоставляется </w:t>
      </w:r>
      <w:r w:rsidR="005662B2" w:rsidRPr="00726450">
        <w:rPr>
          <w:color w:val="000000"/>
          <w:sz w:val="24"/>
          <w:szCs w:val="24"/>
          <w:lang w:val="ru-RU"/>
        </w:rPr>
        <w:t>муниципальная</w:t>
      </w:r>
      <w:r w:rsidR="006E0E1E" w:rsidRPr="00726450">
        <w:rPr>
          <w:color w:val="000000"/>
          <w:sz w:val="24"/>
          <w:szCs w:val="24"/>
          <w:lang w:val="ru-RU"/>
        </w:rPr>
        <w:t xml:space="preserve"> </w:t>
      </w:r>
      <w:r w:rsidR="00AD5F16" w:rsidRPr="00726450">
        <w:rPr>
          <w:color w:val="000000"/>
          <w:sz w:val="24"/>
          <w:szCs w:val="24"/>
        </w:rPr>
        <w:t>услуга;</w:t>
      </w:r>
    </w:p>
    <w:p w:rsidR="00AD5F16" w:rsidRPr="00726450" w:rsidRDefault="00D36928" w:rsidP="00A05FD7">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2</w:t>
      </w:r>
      <w:r w:rsidR="00224E8E" w:rsidRPr="00726450">
        <w:rPr>
          <w:color w:val="000000"/>
          <w:sz w:val="24"/>
          <w:szCs w:val="24"/>
          <w:lang w:val="ru-RU"/>
        </w:rPr>
        <w:t>) </w:t>
      </w:r>
      <w:r w:rsidR="00AD5F16" w:rsidRPr="00726450">
        <w:rPr>
          <w:color w:val="000000"/>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5662B2" w:rsidRPr="00726450">
        <w:rPr>
          <w:color w:val="000000"/>
          <w:sz w:val="24"/>
          <w:szCs w:val="24"/>
          <w:lang w:val="ru-RU"/>
        </w:rPr>
        <w:t>муниципальная</w:t>
      </w:r>
      <w:r w:rsidR="006E0E1E" w:rsidRPr="00726450">
        <w:rPr>
          <w:color w:val="000000"/>
          <w:sz w:val="24"/>
          <w:szCs w:val="24"/>
          <w:lang w:val="ru-RU"/>
        </w:rPr>
        <w:t xml:space="preserve"> </w:t>
      </w:r>
      <w:r w:rsidR="00AD5F16" w:rsidRPr="00726450">
        <w:rPr>
          <w:color w:val="000000"/>
          <w:sz w:val="24"/>
          <w:szCs w:val="24"/>
        </w:rP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D5F16" w:rsidRPr="00726450" w:rsidRDefault="00D36928" w:rsidP="00A05FD7">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3</w:t>
      </w:r>
      <w:r w:rsidR="00224E8E" w:rsidRPr="00726450">
        <w:rPr>
          <w:color w:val="000000"/>
          <w:sz w:val="24"/>
          <w:szCs w:val="24"/>
          <w:lang w:val="ru-RU"/>
        </w:rPr>
        <w:t>) </w:t>
      </w:r>
      <w:r w:rsidR="00AD5F16" w:rsidRPr="00726450">
        <w:rPr>
          <w:color w:val="000000"/>
          <w:sz w:val="24"/>
          <w:szCs w:val="24"/>
        </w:rPr>
        <w:t>сопровождение инвалидов, имеющих стойкие расстройства функции зрения и самостоятельного передвижения;</w:t>
      </w:r>
    </w:p>
    <w:p w:rsidR="00AD5F16" w:rsidRPr="00726450" w:rsidRDefault="00D36928" w:rsidP="00A05FD7">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4</w:t>
      </w:r>
      <w:r w:rsidR="00224E8E" w:rsidRPr="00726450">
        <w:rPr>
          <w:color w:val="000000"/>
          <w:sz w:val="24"/>
          <w:szCs w:val="24"/>
          <w:lang w:val="ru-RU"/>
        </w:rPr>
        <w:t>) </w:t>
      </w:r>
      <w:r w:rsidR="00AD5F16" w:rsidRPr="00726450">
        <w:rPr>
          <w:color w:val="00000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5662B2" w:rsidRPr="00726450">
        <w:rPr>
          <w:color w:val="000000"/>
          <w:sz w:val="24"/>
          <w:szCs w:val="24"/>
          <w:lang w:val="ru-RU"/>
        </w:rPr>
        <w:t>муниципальная</w:t>
      </w:r>
      <w:r w:rsidR="006E0E1E" w:rsidRPr="00726450">
        <w:rPr>
          <w:color w:val="000000"/>
          <w:sz w:val="24"/>
          <w:szCs w:val="24"/>
          <w:lang w:val="ru-RU"/>
        </w:rPr>
        <w:t xml:space="preserve"> </w:t>
      </w:r>
      <w:r w:rsidR="00224E8E" w:rsidRPr="00726450">
        <w:rPr>
          <w:color w:val="000000"/>
          <w:sz w:val="24"/>
          <w:szCs w:val="24"/>
        </w:rPr>
        <w:t>услуга,</w:t>
      </w:r>
      <w:r w:rsidR="00224E8E" w:rsidRPr="00726450">
        <w:rPr>
          <w:color w:val="000000"/>
          <w:sz w:val="24"/>
          <w:szCs w:val="24"/>
          <w:lang w:val="ru-RU"/>
        </w:rPr>
        <w:t xml:space="preserve"> </w:t>
      </w:r>
      <w:r w:rsidR="00AD5F16" w:rsidRPr="00726450">
        <w:rPr>
          <w:color w:val="000000"/>
          <w:sz w:val="24"/>
          <w:szCs w:val="24"/>
        </w:rPr>
        <w:t xml:space="preserve">и к </w:t>
      </w:r>
      <w:r w:rsidR="005662B2" w:rsidRPr="00726450">
        <w:rPr>
          <w:color w:val="000000"/>
          <w:sz w:val="24"/>
          <w:szCs w:val="24"/>
          <w:lang w:val="ru-RU"/>
        </w:rPr>
        <w:t>муниципальной</w:t>
      </w:r>
      <w:r w:rsidR="006E0E1E" w:rsidRPr="00726450">
        <w:rPr>
          <w:color w:val="000000"/>
          <w:sz w:val="24"/>
          <w:szCs w:val="24"/>
          <w:lang w:val="ru-RU"/>
        </w:rPr>
        <w:t xml:space="preserve"> </w:t>
      </w:r>
      <w:r w:rsidR="00AD5F16" w:rsidRPr="00726450">
        <w:rPr>
          <w:color w:val="000000"/>
          <w:sz w:val="24"/>
          <w:szCs w:val="24"/>
        </w:rPr>
        <w:t>услуге с учетом ограничений их жизнедеятельности;</w:t>
      </w:r>
    </w:p>
    <w:p w:rsidR="00AD5F16" w:rsidRPr="00726450" w:rsidRDefault="00D36928" w:rsidP="00A05FD7">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color w:val="000000"/>
          <w:sz w:val="24"/>
          <w:szCs w:val="24"/>
        </w:rPr>
      </w:pPr>
      <w:r w:rsidRPr="00726450">
        <w:rPr>
          <w:color w:val="000000"/>
          <w:sz w:val="24"/>
          <w:szCs w:val="24"/>
          <w:lang w:val="ru-RU"/>
        </w:rPr>
        <w:t>5</w:t>
      </w:r>
      <w:r w:rsidR="00682B0B" w:rsidRPr="00726450">
        <w:rPr>
          <w:color w:val="000000"/>
          <w:sz w:val="24"/>
          <w:szCs w:val="24"/>
          <w:lang w:val="ru-RU"/>
        </w:rPr>
        <w:t>) </w:t>
      </w:r>
      <w:r w:rsidR="00AD5F16" w:rsidRPr="00726450">
        <w:rPr>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5F16" w:rsidRPr="00726450" w:rsidRDefault="00D36928" w:rsidP="00A05FD7">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6</w:t>
      </w:r>
      <w:r w:rsidR="00682B0B" w:rsidRPr="00726450">
        <w:rPr>
          <w:color w:val="000000"/>
          <w:sz w:val="24"/>
          <w:szCs w:val="24"/>
          <w:lang w:val="ru-RU"/>
        </w:rPr>
        <w:t>) </w:t>
      </w:r>
      <w:r w:rsidR="00AD5F16" w:rsidRPr="00726450">
        <w:rPr>
          <w:color w:val="000000"/>
          <w:sz w:val="24"/>
          <w:szCs w:val="24"/>
        </w:rPr>
        <w:t>допуск сурдопереводчика и тифлосурдопереводчика;</w:t>
      </w:r>
    </w:p>
    <w:p w:rsidR="00AD5F16" w:rsidRPr="00726450" w:rsidRDefault="00D36928" w:rsidP="00A05FD7">
      <w:pPr>
        <w:pStyle w:val="a4"/>
        <w:tabs>
          <w:tab w:val="left" w:pos="2070"/>
          <w:tab w:val="left" w:pos="3879"/>
          <w:tab w:val="left" w:pos="7854"/>
        </w:tabs>
        <w:kinsoku w:val="0"/>
        <w:overflowPunct w:val="0"/>
        <w:spacing w:line="20" w:lineRule="atLeast"/>
        <w:ind w:left="0" w:right="2" w:firstLine="709"/>
        <w:jc w:val="both"/>
        <w:rPr>
          <w:color w:val="000000"/>
          <w:sz w:val="24"/>
          <w:szCs w:val="24"/>
        </w:rPr>
      </w:pPr>
      <w:r w:rsidRPr="00726450">
        <w:rPr>
          <w:color w:val="000000"/>
          <w:sz w:val="24"/>
          <w:szCs w:val="24"/>
          <w:lang w:val="ru-RU"/>
        </w:rPr>
        <w:t>7</w:t>
      </w:r>
      <w:r w:rsidR="00682B0B" w:rsidRPr="00726450">
        <w:rPr>
          <w:color w:val="000000"/>
          <w:sz w:val="24"/>
          <w:szCs w:val="24"/>
          <w:lang w:val="ru-RU"/>
        </w:rPr>
        <w:t>) </w:t>
      </w:r>
      <w:r w:rsidR="00AD5F16" w:rsidRPr="00726450">
        <w:rPr>
          <w:color w:val="000000"/>
          <w:sz w:val="24"/>
          <w:szCs w:val="24"/>
        </w:rPr>
        <w:t>допуск собаки-проводника при наличии документа, подтверждающего ее специальное обучение, на объекты</w:t>
      </w:r>
      <w:r w:rsidRPr="00726450">
        <w:rPr>
          <w:color w:val="000000"/>
          <w:sz w:val="24"/>
          <w:szCs w:val="24"/>
          <w:lang w:val="ru-RU"/>
        </w:rPr>
        <w:t xml:space="preserve"> </w:t>
      </w:r>
      <w:r w:rsidR="00AD5F16" w:rsidRPr="00726450">
        <w:rPr>
          <w:color w:val="000000"/>
          <w:sz w:val="24"/>
          <w:szCs w:val="24"/>
        </w:rPr>
        <w:t>(здания, помещения), в которых предоставля</w:t>
      </w:r>
      <w:r w:rsidRPr="00726450">
        <w:rPr>
          <w:color w:val="000000"/>
          <w:sz w:val="24"/>
          <w:szCs w:val="24"/>
          <w:lang w:val="ru-RU"/>
        </w:rPr>
        <w:t>ется</w:t>
      </w:r>
      <w:r w:rsidR="00AD5F16" w:rsidRPr="00726450">
        <w:rPr>
          <w:color w:val="000000"/>
          <w:sz w:val="24"/>
          <w:szCs w:val="24"/>
        </w:rPr>
        <w:t xml:space="preserve"> </w:t>
      </w:r>
      <w:r w:rsidR="00097485" w:rsidRPr="00726450">
        <w:rPr>
          <w:color w:val="000000"/>
          <w:sz w:val="24"/>
          <w:szCs w:val="24"/>
          <w:lang w:val="ru-RU"/>
        </w:rPr>
        <w:t>муниципальная</w:t>
      </w:r>
      <w:r w:rsidRPr="00726450">
        <w:rPr>
          <w:color w:val="000000"/>
          <w:sz w:val="24"/>
          <w:szCs w:val="24"/>
          <w:lang w:val="ru-RU"/>
        </w:rPr>
        <w:t xml:space="preserve"> </w:t>
      </w:r>
      <w:r w:rsidR="00AD5F16" w:rsidRPr="00726450">
        <w:rPr>
          <w:color w:val="000000"/>
          <w:sz w:val="24"/>
          <w:szCs w:val="24"/>
        </w:rPr>
        <w:t>услуг</w:t>
      </w:r>
      <w:r w:rsidR="00BE1CB0" w:rsidRPr="00726450">
        <w:rPr>
          <w:color w:val="000000"/>
          <w:sz w:val="24"/>
          <w:szCs w:val="24"/>
          <w:lang w:val="ru-RU"/>
        </w:rPr>
        <w:t>а</w:t>
      </w:r>
      <w:r w:rsidR="00AD5F16" w:rsidRPr="00726450">
        <w:rPr>
          <w:color w:val="000000"/>
          <w:sz w:val="24"/>
          <w:szCs w:val="24"/>
        </w:rPr>
        <w:t>;</w:t>
      </w:r>
    </w:p>
    <w:p w:rsidR="00AD5F16" w:rsidRPr="00726450" w:rsidRDefault="00D36928" w:rsidP="00A05FD7">
      <w:pPr>
        <w:pStyle w:val="a4"/>
        <w:kinsoku w:val="0"/>
        <w:overflowPunct w:val="0"/>
        <w:spacing w:line="20" w:lineRule="atLeast"/>
        <w:ind w:left="0" w:right="2" w:firstLine="709"/>
        <w:jc w:val="both"/>
        <w:rPr>
          <w:color w:val="000000"/>
          <w:sz w:val="24"/>
          <w:szCs w:val="24"/>
          <w:lang w:val="ru-RU"/>
        </w:rPr>
      </w:pPr>
      <w:r w:rsidRPr="00726450">
        <w:rPr>
          <w:color w:val="000000"/>
          <w:sz w:val="24"/>
          <w:szCs w:val="24"/>
          <w:lang w:val="ru-RU"/>
        </w:rPr>
        <w:t>8</w:t>
      </w:r>
      <w:r w:rsidR="00682B0B" w:rsidRPr="00726450">
        <w:rPr>
          <w:color w:val="000000"/>
          <w:sz w:val="24"/>
          <w:szCs w:val="24"/>
          <w:lang w:val="ru-RU"/>
        </w:rPr>
        <w:t>) </w:t>
      </w:r>
      <w:r w:rsidR="00AD5F16" w:rsidRPr="00726450">
        <w:rPr>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E0E1E" w:rsidRPr="00726450" w:rsidRDefault="006E0E1E" w:rsidP="00A05FD7">
      <w:pPr>
        <w:pStyle w:val="a4"/>
        <w:kinsoku w:val="0"/>
        <w:overflowPunct w:val="0"/>
        <w:spacing w:line="20" w:lineRule="atLeast"/>
        <w:ind w:left="0" w:right="2" w:firstLine="709"/>
        <w:jc w:val="both"/>
        <w:rPr>
          <w:color w:val="000000"/>
          <w:sz w:val="24"/>
          <w:szCs w:val="24"/>
          <w:lang w:val="ru-RU"/>
        </w:rPr>
      </w:pPr>
    </w:p>
    <w:p w:rsidR="002241EF" w:rsidRPr="00682B0B" w:rsidRDefault="002241EF" w:rsidP="00E26A8B">
      <w:pPr>
        <w:pStyle w:val="Heading1"/>
        <w:kinsoku w:val="0"/>
        <w:overflowPunct w:val="0"/>
        <w:spacing w:line="20" w:lineRule="atLeast"/>
        <w:ind w:left="1560" w:right="2"/>
        <w:contextualSpacing/>
        <w:outlineLvl w:val="1"/>
        <w:rPr>
          <w:sz w:val="24"/>
          <w:szCs w:val="24"/>
        </w:rPr>
      </w:pPr>
      <w:bookmarkStart w:id="18" w:name="_Toc110269041"/>
      <w:r w:rsidRPr="00682B0B">
        <w:rPr>
          <w:sz w:val="24"/>
          <w:szCs w:val="24"/>
        </w:rPr>
        <w:t xml:space="preserve">Показатели доступности и качества </w:t>
      </w:r>
      <w:r w:rsidR="00B02B5C">
        <w:rPr>
          <w:sz w:val="24"/>
          <w:szCs w:val="24"/>
        </w:rPr>
        <w:t>м</w:t>
      </w:r>
      <w:r w:rsidRPr="00682B0B">
        <w:rPr>
          <w:sz w:val="24"/>
          <w:szCs w:val="24"/>
        </w:rPr>
        <w:t>униципальной услуги</w:t>
      </w:r>
      <w:bookmarkEnd w:id="18"/>
    </w:p>
    <w:p w:rsidR="006E0E1E" w:rsidRPr="00682B0B" w:rsidRDefault="006E0E1E" w:rsidP="00A05FD7">
      <w:pPr>
        <w:pStyle w:val="Heading1"/>
        <w:kinsoku w:val="0"/>
        <w:overflowPunct w:val="0"/>
        <w:spacing w:line="20" w:lineRule="atLeast"/>
        <w:ind w:left="709" w:right="2"/>
        <w:jc w:val="both"/>
        <w:outlineLvl w:val="9"/>
        <w:rPr>
          <w:sz w:val="24"/>
          <w:szCs w:val="24"/>
        </w:rPr>
      </w:pPr>
    </w:p>
    <w:p w:rsidR="00652FE1" w:rsidRPr="00652FE1" w:rsidRDefault="00E24F91" w:rsidP="00652FE1">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color w:val="000000"/>
          <w:sz w:val="24"/>
          <w:szCs w:val="24"/>
        </w:rPr>
      </w:pPr>
      <w:r w:rsidRPr="00652FE1">
        <w:rPr>
          <w:color w:val="000000"/>
          <w:sz w:val="24"/>
          <w:szCs w:val="24"/>
        </w:rPr>
        <w:t>4</w:t>
      </w:r>
      <w:r w:rsidR="00E975FF" w:rsidRPr="00652FE1">
        <w:rPr>
          <w:color w:val="000000"/>
          <w:sz w:val="24"/>
          <w:szCs w:val="24"/>
        </w:rPr>
        <w:t>6</w:t>
      </w:r>
      <w:r w:rsidR="006E31F6" w:rsidRPr="00652FE1">
        <w:rPr>
          <w:color w:val="000000"/>
          <w:sz w:val="24"/>
          <w:szCs w:val="24"/>
        </w:rPr>
        <w:t>.</w:t>
      </w:r>
      <w:r w:rsidR="009B303D" w:rsidRPr="00652FE1">
        <w:rPr>
          <w:color w:val="000000"/>
          <w:sz w:val="24"/>
          <w:szCs w:val="24"/>
        </w:rPr>
        <w:t xml:space="preserve"> </w:t>
      </w:r>
      <w:r w:rsidR="00652FE1" w:rsidRPr="00652FE1">
        <w:rPr>
          <w:color w:val="000000"/>
          <w:sz w:val="24"/>
          <w:szCs w:val="24"/>
        </w:rPr>
        <w:t xml:space="preserve">К показателям доступности предоставления </w:t>
      </w:r>
      <w:r w:rsidR="00652FE1">
        <w:rPr>
          <w:color w:val="000000"/>
          <w:sz w:val="24"/>
          <w:szCs w:val="24"/>
          <w:lang w:val="ru-RU"/>
        </w:rPr>
        <w:t>муниципальной</w:t>
      </w:r>
      <w:r w:rsidR="00652FE1" w:rsidRPr="00652FE1">
        <w:rPr>
          <w:color w:val="000000"/>
          <w:sz w:val="24"/>
          <w:szCs w:val="24"/>
        </w:rPr>
        <w:t xml:space="preserve"> услуги относятся:</w:t>
      </w:r>
    </w:p>
    <w:p w:rsidR="00652FE1" w:rsidRPr="00652FE1" w:rsidRDefault="006B0115" w:rsidP="00652FE1">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color w:val="000000"/>
          <w:sz w:val="24"/>
          <w:szCs w:val="24"/>
        </w:rPr>
      </w:pPr>
      <w:r>
        <w:rPr>
          <w:color w:val="000000"/>
          <w:sz w:val="24"/>
          <w:szCs w:val="24"/>
          <w:lang w:val="ru-RU"/>
        </w:rPr>
        <w:t xml:space="preserve"> - </w:t>
      </w:r>
      <w:r w:rsidR="00652FE1" w:rsidRPr="00652FE1">
        <w:rPr>
          <w:color w:val="000000"/>
          <w:sz w:val="24"/>
          <w:szCs w:val="24"/>
        </w:rPr>
        <w:t>возможность подачи заявления о предоставлении муниципальной услуги дистанционно в электронной форме с помощью Единой цифровой платформы и (или) Портала государственных услуг;</w:t>
      </w:r>
    </w:p>
    <w:p w:rsidR="00652FE1" w:rsidRPr="00652FE1" w:rsidRDefault="006B0115" w:rsidP="00652FE1">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color w:val="000000"/>
          <w:sz w:val="24"/>
          <w:szCs w:val="24"/>
        </w:rPr>
      </w:pPr>
      <w:r>
        <w:rPr>
          <w:color w:val="000000"/>
          <w:sz w:val="24"/>
          <w:szCs w:val="24"/>
          <w:lang w:val="ru-RU"/>
        </w:rPr>
        <w:t xml:space="preserve">- </w:t>
      </w:r>
      <w:r w:rsidR="00652FE1" w:rsidRPr="00652FE1">
        <w:rPr>
          <w:color w:val="000000"/>
          <w:sz w:val="24"/>
          <w:szCs w:val="24"/>
        </w:rPr>
        <w:t>обеспечена возможность получения муниципальной услуги экстерриториально;</w:t>
      </w:r>
    </w:p>
    <w:p w:rsidR="00652FE1" w:rsidRPr="00652FE1" w:rsidRDefault="006B0115" w:rsidP="00652FE1">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color w:val="000000"/>
          <w:sz w:val="24"/>
          <w:szCs w:val="24"/>
        </w:rPr>
      </w:pPr>
      <w:r>
        <w:rPr>
          <w:color w:val="000000"/>
          <w:sz w:val="24"/>
          <w:szCs w:val="24"/>
          <w:lang w:val="ru-RU"/>
        </w:rPr>
        <w:t xml:space="preserve">- </w:t>
      </w:r>
      <w:r w:rsidR="00652FE1" w:rsidRPr="00652FE1">
        <w:rPr>
          <w:color w:val="000000"/>
          <w:sz w:val="24"/>
          <w:szCs w:val="24"/>
        </w:rPr>
        <w:t>наличие исчерпывающей информации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52FE1" w:rsidRPr="00652FE1" w:rsidRDefault="006B0115" w:rsidP="00652FE1">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color w:val="000000"/>
          <w:sz w:val="24"/>
          <w:szCs w:val="24"/>
        </w:rPr>
      </w:pPr>
      <w:r>
        <w:rPr>
          <w:color w:val="000000"/>
          <w:sz w:val="24"/>
          <w:szCs w:val="24"/>
          <w:lang w:val="ru-RU"/>
        </w:rPr>
        <w:t xml:space="preserve">- </w:t>
      </w:r>
      <w:r w:rsidR="00652FE1" w:rsidRPr="00652FE1">
        <w:rPr>
          <w:color w:val="000000"/>
          <w:sz w:val="24"/>
          <w:szCs w:val="24"/>
        </w:rPr>
        <w:t>обеспечена возможность получения информации о ходе предоставления муниципальной услуги в электронной форме;</w:t>
      </w:r>
    </w:p>
    <w:p w:rsidR="00652FE1" w:rsidRPr="00652FE1" w:rsidRDefault="006B0115" w:rsidP="00652FE1">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color w:val="000000"/>
          <w:sz w:val="24"/>
          <w:szCs w:val="24"/>
        </w:rPr>
      </w:pPr>
      <w:r>
        <w:rPr>
          <w:color w:val="000000"/>
          <w:sz w:val="24"/>
          <w:szCs w:val="24"/>
          <w:lang w:val="ru-RU"/>
        </w:rPr>
        <w:t xml:space="preserve">- </w:t>
      </w:r>
      <w:r w:rsidR="00652FE1" w:rsidRPr="00652FE1">
        <w:rPr>
          <w:color w:val="000000"/>
          <w:sz w:val="24"/>
          <w:szCs w:val="24"/>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граждан.</w:t>
      </w:r>
    </w:p>
    <w:p w:rsidR="00652FE1" w:rsidRPr="00652FE1" w:rsidRDefault="006B0115" w:rsidP="00652FE1">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color w:val="000000"/>
          <w:sz w:val="24"/>
          <w:szCs w:val="24"/>
        </w:rPr>
      </w:pPr>
      <w:r>
        <w:rPr>
          <w:color w:val="000000"/>
          <w:sz w:val="24"/>
          <w:szCs w:val="24"/>
          <w:lang w:val="ru-RU"/>
        </w:rPr>
        <w:t>47</w:t>
      </w:r>
      <w:r w:rsidR="00652FE1" w:rsidRPr="00652FE1">
        <w:rPr>
          <w:color w:val="000000"/>
          <w:sz w:val="24"/>
          <w:szCs w:val="24"/>
        </w:rPr>
        <w:t>. К показателям качества предоставления муниципальной услуги относятся:</w:t>
      </w:r>
    </w:p>
    <w:p w:rsidR="00652FE1" w:rsidRPr="00652FE1" w:rsidRDefault="006B0115" w:rsidP="00652FE1">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color w:val="000000"/>
          <w:sz w:val="24"/>
          <w:szCs w:val="24"/>
        </w:rPr>
      </w:pPr>
      <w:r>
        <w:rPr>
          <w:color w:val="000000"/>
          <w:sz w:val="24"/>
          <w:szCs w:val="24"/>
          <w:lang w:val="ru-RU"/>
        </w:rPr>
        <w:t xml:space="preserve">- </w:t>
      </w:r>
      <w:r w:rsidR="00652FE1" w:rsidRPr="00652FE1">
        <w:rPr>
          <w:color w:val="000000"/>
          <w:sz w:val="24"/>
          <w:szCs w:val="24"/>
        </w:rPr>
        <w:t>возможность подачи заявления (запроса) на получение муниципальной услуги и документов к нему в электронной форме;</w:t>
      </w:r>
    </w:p>
    <w:p w:rsidR="00652FE1" w:rsidRPr="00652FE1" w:rsidRDefault="006B0115" w:rsidP="00652FE1">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color w:val="000000"/>
          <w:sz w:val="24"/>
          <w:szCs w:val="24"/>
        </w:rPr>
      </w:pPr>
      <w:r>
        <w:rPr>
          <w:color w:val="000000"/>
          <w:sz w:val="24"/>
          <w:szCs w:val="24"/>
          <w:lang w:val="ru-RU"/>
        </w:rPr>
        <w:t xml:space="preserve">- </w:t>
      </w:r>
      <w:r w:rsidR="00652FE1" w:rsidRPr="00652FE1">
        <w:rPr>
          <w:color w:val="000000"/>
          <w:sz w:val="24"/>
          <w:szCs w:val="24"/>
        </w:rPr>
        <w:t>дублирование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52FE1" w:rsidRPr="00652FE1" w:rsidRDefault="006B0115" w:rsidP="00652FE1">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color w:val="000000"/>
          <w:sz w:val="24"/>
          <w:szCs w:val="24"/>
        </w:rPr>
      </w:pPr>
      <w:r>
        <w:rPr>
          <w:color w:val="000000"/>
          <w:sz w:val="24"/>
          <w:szCs w:val="24"/>
          <w:lang w:val="ru-RU"/>
        </w:rPr>
        <w:t xml:space="preserve">- </w:t>
      </w:r>
      <w:r w:rsidR="00652FE1" w:rsidRPr="00652FE1">
        <w:rPr>
          <w:color w:val="000000"/>
          <w:sz w:val="24"/>
          <w:szCs w:val="24"/>
        </w:rPr>
        <w:t>информирование заявителей о способах подачи заявления (запроса) и сроках предоставления муниципальной услуги;</w:t>
      </w:r>
    </w:p>
    <w:p w:rsidR="00652FE1" w:rsidRPr="00652FE1" w:rsidRDefault="006B0115" w:rsidP="00652FE1">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color w:val="000000"/>
          <w:sz w:val="24"/>
          <w:szCs w:val="24"/>
        </w:rPr>
      </w:pPr>
      <w:r>
        <w:rPr>
          <w:color w:val="000000"/>
          <w:sz w:val="24"/>
          <w:szCs w:val="24"/>
          <w:lang w:val="ru-RU"/>
        </w:rPr>
        <w:t xml:space="preserve">- </w:t>
      </w:r>
      <w:r w:rsidR="00652FE1" w:rsidRPr="00652FE1">
        <w:rPr>
          <w:color w:val="000000"/>
          <w:sz w:val="24"/>
          <w:szCs w:val="24"/>
        </w:rPr>
        <w:t>обеспечен допуск сурдопереводчика и тифлосурдопереводчика;</w:t>
      </w:r>
    </w:p>
    <w:p w:rsidR="00652FE1" w:rsidRPr="00652FE1" w:rsidRDefault="006B0115" w:rsidP="00652FE1">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color w:val="000000"/>
          <w:sz w:val="24"/>
          <w:szCs w:val="24"/>
        </w:rPr>
      </w:pPr>
      <w:r>
        <w:rPr>
          <w:color w:val="000000"/>
          <w:sz w:val="24"/>
          <w:szCs w:val="24"/>
          <w:lang w:val="ru-RU"/>
        </w:rPr>
        <w:t xml:space="preserve">- </w:t>
      </w:r>
      <w:r w:rsidR="00652FE1" w:rsidRPr="00652FE1">
        <w:rPr>
          <w:color w:val="000000"/>
          <w:sz w:val="24"/>
          <w:szCs w:val="24"/>
        </w:rPr>
        <w:t xml:space="preserve">обеспечен доступ собаки-проводника на объекты (здания, помещения), в которых предоставляется </w:t>
      </w:r>
      <w:r w:rsidR="00652FE1">
        <w:rPr>
          <w:color w:val="000000"/>
          <w:sz w:val="24"/>
          <w:szCs w:val="24"/>
        </w:rPr>
        <w:t>муниципальная</w:t>
      </w:r>
      <w:r w:rsidR="00652FE1" w:rsidRPr="00652FE1">
        <w:rPr>
          <w:color w:val="000000"/>
          <w:sz w:val="24"/>
          <w:szCs w:val="24"/>
        </w:rPr>
        <w:t xml:space="preserve"> услуга;</w:t>
      </w:r>
    </w:p>
    <w:p w:rsidR="00652FE1" w:rsidRPr="00652FE1" w:rsidRDefault="006B0115" w:rsidP="00652FE1">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color w:val="000000"/>
          <w:sz w:val="24"/>
          <w:szCs w:val="24"/>
        </w:rPr>
      </w:pPr>
      <w:r>
        <w:rPr>
          <w:color w:val="000000"/>
          <w:sz w:val="24"/>
          <w:szCs w:val="24"/>
          <w:lang w:val="ru-RU"/>
        </w:rPr>
        <w:t xml:space="preserve">- </w:t>
      </w:r>
      <w:r w:rsidR="00652FE1" w:rsidRPr="00652FE1">
        <w:rPr>
          <w:color w:val="000000"/>
          <w:sz w:val="24"/>
          <w:szCs w:val="24"/>
        </w:rPr>
        <w:t xml:space="preserve">наличие беспрепятственного доступа к объекту (зданию, помещению) лиц с ограниченными возможностями, в котором предоставляется </w:t>
      </w:r>
      <w:r w:rsidR="00652FE1">
        <w:rPr>
          <w:color w:val="000000"/>
          <w:sz w:val="24"/>
          <w:szCs w:val="24"/>
        </w:rPr>
        <w:t>муниципальная</w:t>
      </w:r>
      <w:r w:rsidR="00652FE1" w:rsidRPr="00652FE1">
        <w:rPr>
          <w:color w:val="000000"/>
          <w:sz w:val="24"/>
          <w:szCs w:val="24"/>
        </w:rPr>
        <w:t xml:space="preserve"> услуга;</w:t>
      </w:r>
    </w:p>
    <w:p w:rsidR="00652FE1" w:rsidRPr="00652FE1" w:rsidRDefault="006B0115" w:rsidP="00652FE1">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color w:val="000000"/>
          <w:sz w:val="24"/>
          <w:szCs w:val="24"/>
        </w:rPr>
      </w:pPr>
      <w:r>
        <w:rPr>
          <w:color w:val="000000"/>
          <w:sz w:val="24"/>
          <w:szCs w:val="24"/>
          <w:lang w:val="ru-RU"/>
        </w:rPr>
        <w:t xml:space="preserve">- </w:t>
      </w:r>
      <w:r w:rsidR="00652FE1" w:rsidRPr="00652FE1">
        <w:rPr>
          <w:color w:val="000000"/>
          <w:sz w:val="24"/>
          <w:szCs w:val="24"/>
        </w:rPr>
        <w:t>лицам с ограниченными возможностями оказывается помощь в преодолении барьеров, мешающих получению ими муниципальной услуги наравне с другими лицами;</w:t>
      </w:r>
    </w:p>
    <w:p w:rsidR="00652FE1" w:rsidRPr="00652FE1" w:rsidRDefault="006B0115" w:rsidP="00652FE1">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color w:val="000000"/>
          <w:sz w:val="24"/>
          <w:szCs w:val="24"/>
        </w:rPr>
      </w:pPr>
      <w:r>
        <w:rPr>
          <w:color w:val="000000"/>
          <w:sz w:val="24"/>
          <w:szCs w:val="24"/>
          <w:lang w:val="ru-RU"/>
        </w:rPr>
        <w:t xml:space="preserve">- </w:t>
      </w:r>
      <w:r w:rsidR="00652FE1" w:rsidRPr="00652FE1">
        <w:rPr>
          <w:color w:val="000000"/>
          <w:sz w:val="24"/>
          <w:szCs w:val="24"/>
        </w:rPr>
        <w:t>отсутствие обоснованных жалоб на действие (бездействие) должностных лиц и их отношение к заявителям;</w:t>
      </w:r>
    </w:p>
    <w:p w:rsidR="002241EF" w:rsidRPr="00726450" w:rsidRDefault="006B0115" w:rsidP="00652FE1">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color w:val="000000"/>
          <w:sz w:val="24"/>
          <w:szCs w:val="24"/>
        </w:rPr>
      </w:pPr>
      <w:r>
        <w:rPr>
          <w:color w:val="000000"/>
          <w:sz w:val="24"/>
          <w:szCs w:val="24"/>
          <w:lang w:val="ru-RU"/>
        </w:rPr>
        <w:t xml:space="preserve">- </w:t>
      </w:r>
      <w:r w:rsidR="00652FE1" w:rsidRPr="00652FE1">
        <w:rPr>
          <w:color w:val="000000"/>
          <w:sz w:val="24"/>
          <w:szCs w:val="24"/>
        </w:rPr>
        <w:t>своевременное предоставление муниципальной услуги (отсутствие нарушений сроков предоставления муниципальной услуги).</w:t>
      </w:r>
    </w:p>
    <w:p w:rsidR="002241EF" w:rsidRPr="00682B0B" w:rsidRDefault="002241EF" w:rsidP="00A05FD7">
      <w:pPr>
        <w:pStyle w:val="a4"/>
        <w:kinsoku w:val="0"/>
        <w:overflowPunct w:val="0"/>
        <w:spacing w:line="20" w:lineRule="atLeast"/>
        <w:ind w:left="0" w:right="2" w:firstLine="709"/>
        <w:jc w:val="both"/>
        <w:rPr>
          <w:sz w:val="24"/>
          <w:szCs w:val="24"/>
        </w:rPr>
      </w:pPr>
    </w:p>
    <w:p w:rsidR="00457A0F" w:rsidRPr="00682B0B" w:rsidRDefault="00FC0A02" w:rsidP="001C6204">
      <w:pPr>
        <w:pStyle w:val="a4"/>
        <w:kinsoku w:val="0"/>
        <w:overflowPunct w:val="0"/>
        <w:spacing w:line="20" w:lineRule="atLeast"/>
        <w:ind w:left="1560" w:right="2"/>
        <w:jc w:val="center"/>
        <w:outlineLvl w:val="1"/>
        <w:rPr>
          <w:b/>
          <w:sz w:val="24"/>
          <w:szCs w:val="24"/>
        </w:rPr>
      </w:pPr>
      <w:r>
        <w:rPr>
          <w:b/>
          <w:color w:val="000000"/>
          <w:sz w:val="24"/>
          <w:szCs w:val="24"/>
          <w:shd w:val="clear" w:color="auto" w:fill="FFFFFF"/>
          <w:lang w:val="ru-RU"/>
        </w:rPr>
        <w:t>Иные</w:t>
      </w:r>
      <w:r w:rsidR="004F6157" w:rsidRPr="004F6157">
        <w:rPr>
          <w:b/>
          <w:color w:val="000000"/>
          <w:sz w:val="24"/>
          <w:szCs w:val="24"/>
          <w:shd w:val="clear" w:color="auto" w:fill="FFFFFF"/>
        </w:rPr>
        <w:t xml:space="preserve"> требования к предоставлению </w:t>
      </w:r>
      <w:r w:rsidR="001A0512">
        <w:rPr>
          <w:b/>
          <w:color w:val="000000"/>
          <w:sz w:val="24"/>
          <w:szCs w:val="24"/>
          <w:shd w:val="clear" w:color="auto" w:fill="FFFFFF"/>
          <w:lang w:val="ru-RU"/>
        </w:rPr>
        <w:t>м</w:t>
      </w:r>
      <w:r w:rsidR="004F6157">
        <w:rPr>
          <w:b/>
          <w:color w:val="000000"/>
          <w:sz w:val="24"/>
          <w:szCs w:val="24"/>
          <w:shd w:val="clear" w:color="auto" w:fill="FFFFFF"/>
          <w:lang w:val="ru-RU"/>
        </w:rPr>
        <w:t>униципальной</w:t>
      </w:r>
      <w:r w:rsidR="004F6157" w:rsidRPr="004F6157">
        <w:rPr>
          <w:b/>
          <w:color w:val="000000"/>
          <w:sz w:val="24"/>
          <w:szCs w:val="24"/>
          <w:shd w:val="clear" w:color="auto" w:fill="FFFFFF"/>
        </w:rPr>
        <w:t xml:space="preserve"> услуги, в том числе учитывающие особенности предоставления </w:t>
      </w:r>
      <w:r w:rsidR="001A0512">
        <w:rPr>
          <w:b/>
          <w:color w:val="000000"/>
          <w:sz w:val="24"/>
          <w:szCs w:val="24"/>
          <w:shd w:val="clear" w:color="auto" w:fill="FFFFFF"/>
          <w:lang w:val="ru-RU"/>
        </w:rPr>
        <w:t>м</w:t>
      </w:r>
      <w:r w:rsidR="001B1BCE">
        <w:rPr>
          <w:b/>
          <w:color w:val="000000"/>
          <w:sz w:val="24"/>
          <w:szCs w:val="24"/>
          <w:shd w:val="clear" w:color="auto" w:fill="FFFFFF"/>
          <w:lang w:val="ru-RU"/>
        </w:rPr>
        <w:t>униципальной</w:t>
      </w:r>
      <w:r w:rsidR="004F6157" w:rsidRPr="004F6157">
        <w:rPr>
          <w:b/>
          <w:color w:val="000000"/>
          <w:sz w:val="24"/>
          <w:szCs w:val="24"/>
          <w:shd w:val="clear" w:color="auto" w:fill="FFFFFF"/>
        </w:rPr>
        <w:t xml:space="preserve"> услуг</w:t>
      </w:r>
      <w:r w:rsidR="001B1BCE">
        <w:rPr>
          <w:b/>
          <w:color w:val="000000"/>
          <w:sz w:val="24"/>
          <w:szCs w:val="24"/>
          <w:shd w:val="clear" w:color="auto" w:fill="FFFFFF"/>
          <w:lang w:val="ru-RU"/>
        </w:rPr>
        <w:t>и</w:t>
      </w:r>
      <w:r w:rsidR="004F6157" w:rsidRPr="004F6157">
        <w:rPr>
          <w:b/>
          <w:color w:val="000000"/>
          <w:sz w:val="24"/>
          <w:szCs w:val="24"/>
          <w:shd w:val="clear" w:color="auto" w:fill="FFFFFF"/>
        </w:rPr>
        <w:t xml:space="preserve"> в многофункциональных центрах и особенности предоставления </w:t>
      </w:r>
      <w:r w:rsidR="001A0512">
        <w:rPr>
          <w:b/>
          <w:color w:val="000000"/>
          <w:sz w:val="24"/>
          <w:szCs w:val="24"/>
          <w:shd w:val="clear" w:color="auto" w:fill="FFFFFF"/>
          <w:lang w:val="ru-RU"/>
        </w:rPr>
        <w:t>м</w:t>
      </w:r>
      <w:r w:rsidR="001B1BCE">
        <w:rPr>
          <w:b/>
          <w:color w:val="000000"/>
          <w:sz w:val="24"/>
          <w:szCs w:val="24"/>
          <w:shd w:val="clear" w:color="auto" w:fill="FFFFFF"/>
          <w:lang w:val="ru-RU"/>
        </w:rPr>
        <w:t>униципальной</w:t>
      </w:r>
      <w:r w:rsidR="004F6157" w:rsidRPr="004F6157">
        <w:rPr>
          <w:b/>
          <w:color w:val="000000"/>
          <w:sz w:val="24"/>
          <w:szCs w:val="24"/>
          <w:shd w:val="clear" w:color="auto" w:fill="FFFFFF"/>
        </w:rPr>
        <w:t xml:space="preserve"> услуг</w:t>
      </w:r>
      <w:r w:rsidR="001B1BCE">
        <w:rPr>
          <w:b/>
          <w:color w:val="000000"/>
          <w:sz w:val="24"/>
          <w:szCs w:val="24"/>
          <w:shd w:val="clear" w:color="auto" w:fill="FFFFFF"/>
          <w:lang w:val="ru-RU"/>
        </w:rPr>
        <w:t>и</w:t>
      </w:r>
      <w:r w:rsidR="004F6157" w:rsidRPr="004F6157">
        <w:rPr>
          <w:b/>
          <w:color w:val="000000"/>
          <w:sz w:val="24"/>
          <w:szCs w:val="24"/>
          <w:shd w:val="clear" w:color="auto" w:fill="FFFFFF"/>
        </w:rPr>
        <w:t xml:space="preserve"> в электронной форме</w:t>
      </w:r>
    </w:p>
    <w:p w:rsidR="00457A0F" w:rsidRPr="00682B0B" w:rsidRDefault="00457A0F" w:rsidP="00A05FD7">
      <w:pPr>
        <w:pStyle w:val="a4"/>
        <w:kinsoku w:val="0"/>
        <w:overflowPunct w:val="0"/>
        <w:spacing w:line="20" w:lineRule="atLeast"/>
        <w:ind w:left="0" w:right="2" w:firstLine="709"/>
        <w:jc w:val="both"/>
        <w:rPr>
          <w:sz w:val="24"/>
          <w:szCs w:val="24"/>
        </w:rPr>
      </w:pPr>
    </w:p>
    <w:p w:rsidR="0044061B" w:rsidRPr="00726450" w:rsidRDefault="009B303D" w:rsidP="0044061B">
      <w:pPr>
        <w:pStyle w:val="Heading1"/>
        <w:kinsoku w:val="0"/>
        <w:overflowPunct w:val="0"/>
        <w:spacing w:line="20" w:lineRule="atLeast"/>
        <w:ind w:left="0" w:right="2" w:firstLine="709"/>
        <w:jc w:val="both"/>
        <w:outlineLvl w:val="2"/>
        <w:rPr>
          <w:b w:val="0"/>
          <w:color w:val="000000"/>
          <w:sz w:val="24"/>
          <w:szCs w:val="24"/>
        </w:rPr>
      </w:pPr>
      <w:bookmarkStart w:id="19" w:name="_Toc110269043"/>
      <w:r w:rsidRPr="00726450">
        <w:rPr>
          <w:b w:val="0"/>
          <w:color w:val="000000"/>
          <w:sz w:val="24"/>
          <w:szCs w:val="24"/>
        </w:rPr>
        <w:t>4</w:t>
      </w:r>
      <w:r w:rsidR="006B0115">
        <w:rPr>
          <w:b w:val="0"/>
          <w:color w:val="000000"/>
          <w:sz w:val="24"/>
          <w:szCs w:val="24"/>
        </w:rPr>
        <w:t>8</w:t>
      </w:r>
      <w:r w:rsidR="0044061B" w:rsidRPr="00726450">
        <w:rPr>
          <w:b w:val="0"/>
          <w:color w:val="000000"/>
          <w:sz w:val="24"/>
          <w:szCs w:val="24"/>
        </w:rPr>
        <w:t>.</w:t>
      </w:r>
      <w:r w:rsidRPr="00726450">
        <w:rPr>
          <w:b w:val="0"/>
          <w:color w:val="000000"/>
          <w:sz w:val="24"/>
          <w:szCs w:val="24"/>
        </w:rPr>
        <w:t xml:space="preserve"> </w:t>
      </w:r>
      <w:r w:rsidR="0044061B" w:rsidRPr="00726450">
        <w:rPr>
          <w:b w:val="0"/>
          <w:color w:val="000000"/>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4061B" w:rsidRPr="00726450" w:rsidRDefault="00155A3D" w:rsidP="0044061B">
      <w:pPr>
        <w:pStyle w:val="Heading1"/>
        <w:kinsoku w:val="0"/>
        <w:overflowPunct w:val="0"/>
        <w:spacing w:line="20" w:lineRule="atLeast"/>
        <w:ind w:left="0" w:right="2" w:firstLine="709"/>
        <w:jc w:val="both"/>
        <w:outlineLvl w:val="2"/>
        <w:rPr>
          <w:b w:val="0"/>
          <w:color w:val="000000"/>
          <w:sz w:val="24"/>
          <w:szCs w:val="24"/>
        </w:rPr>
      </w:pPr>
      <w:r w:rsidRPr="00726450">
        <w:rPr>
          <w:b w:val="0"/>
          <w:color w:val="000000"/>
          <w:sz w:val="24"/>
          <w:szCs w:val="24"/>
        </w:rPr>
        <w:t>4</w:t>
      </w:r>
      <w:r w:rsidR="006B0115">
        <w:rPr>
          <w:b w:val="0"/>
          <w:color w:val="000000"/>
          <w:sz w:val="24"/>
          <w:szCs w:val="24"/>
        </w:rPr>
        <w:t>9</w:t>
      </w:r>
      <w:r w:rsidR="009B303D" w:rsidRPr="00726450">
        <w:rPr>
          <w:b w:val="0"/>
          <w:color w:val="000000"/>
          <w:sz w:val="24"/>
          <w:szCs w:val="24"/>
        </w:rPr>
        <w:t>.</w:t>
      </w:r>
      <w:r w:rsidR="0044061B" w:rsidRPr="00726450">
        <w:rPr>
          <w:b w:val="0"/>
          <w:color w:val="000000"/>
          <w:sz w:val="24"/>
          <w:szCs w:val="24"/>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44061B" w:rsidRPr="00726450" w:rsidRDefault="006B0115" w:rsidP="0044061B">
      <w:pPr>
        <w:pStyle w:val="Heading1"/>
        <w:kinsoku w:val="0"/>
        <w:overflowPunct w:val="0"/>
        <w:spacing w:line="20" w:lineRule="atLeast"/>
        <w:ind w:left="0" w:right="2" w:firstLine="709"/>
        <w:jc w:val="both"/>
        <w:outlineLvl w:val="2"/>
        <w:rPr>
          <w:b w:val="0"/>
          <w:color w:val="000000"/>
          <w:sz w:val="24"/>
          <w:szCs w:val="24"/>
        </w:rPr>
      </w:pPr>
      <w:r>
        <w:rPr>
          <w:b w:val="0"/>
          <w:color w:val="000000"/>
          <w:sz w:val="24"/>
          <w:szCs w:val="24"/>
        </w:rPr>
        <w:t>50</w:t>
      </w:r>
      <w:r w:rsidR="002819D2" w:rsidRPr="00726450">
        <w:rPr>
          <w:b w:val="0"/>
          <w:color w:val="000000"/>
          <w:sz w:val="24"/>
          <w:szCs w:val="24"/>
        </w:rPr>
        <w:t>. В этом случае З</w:t>
      </w:r>
      <w:r w:rsidR="0044061B" w:rsidRPr="00726450">
        <w:rPr>
          <w:b w:val="0"/>
          <w:color w:val="000000"/>
          <w:sz w:val="24"/>
          <w:szCs w:val="24"/>
        </w:rPr>
        <w:t xml:space="preserve">аявитель или его представитель авторизуется на ЕПГУ посредством подтвержденной учетной записи в ЕСИА, заполняет заявление о предоставлении </w:t>
      </w:r>
      <w:r w:rsidR="002819D2" w:rsidRPr="00726450">
        <w:rPr>
          <w:b w:val="0"/>
          <w:color w:val="000000"/>
          <w:sz w:val="24"/>
          <w:szCs w:val="24"/>
        </w:rPr>
        <w:t>муниципальной</w:t>
      </w:r>
      <w:r w:rsidR="0044061B" w:rsidRPr="00726450">
        <w:rPr>
          <w:b w:val="0"/>
          <w:color w:val="000000"/>
          <w:sz w:val="24"/>
          <w:szCs w:val="24"/>
        </w:rPr>
        <w:t xml:space="preserve"> услуги с использованием интерактивной формы в электронном виде.</w:t>
      </w:r>
    </w:p>
    <w:p w:rsidR="0044061B" w:rsidRPr="00726450" w:rsidRDefault="006B0115" w:rsidP="0044061B">
      <w:pPr>
        <w:pStyle w:val="Heading1"/>
        <w:kinsoku w:val="0"/>
        <w:overflowPunct w:val="0"/>
        <w:spacing w:line="20" w:lineRule="atLeast"/>
        <w:ind w:left="0" w:right="2" w:firstLine="709"/>
        <w:jc w:val="both"/>
        <w:outlineLvl w:val="2"/>
        <w:rPr>
          <w:b w:val="0"/>
          <w:color w:val="000000"/>
          <w:sz w:val="24"/>
          <w:szCs w:val="24"/>
        </w:rPr>
      </w:pPr>
      <w:r>
        <w:rPr>
          <w:b w:val="0"/>
          <w:color w:val="000000"/>
          <w:sz w:val="24"/>
          <w:szCs w:val="24"/>
        </w:rPr>
        <w:t>51</w:t>
      </w:r>
      <w:r w:rsidR="002819D2" w:rsidRPr="00726450">
        <w:rPr>
          <w:b w:val="0"/>
          <w:color w:val="000000"/>
          <w:sz w:val="24"/>
          <w:szCs w:val="24"/>
        </w:rPr>
        <w:t xml:space="preserve">. </w:t>
      </w:r>
      <w:r w:rsidR="0044061B" w:rsidRPr="00726450">
        <w:rPr>
          <w:b w:val="0"/>
          <w:color w:val="000000"/>
          <w:sz w:val="24"/>
          <w:szCs w:val="24"/>
        </w:rPr>
        <w:t>Заполненное заявление о предоставлении муниципальной</w:t>
      </w:r>
      <w:r w:rsidR="002819D2" w:rsidRPr="00726450">
        <w:rPr>
          <w:b w:val="0"/>
          <w:color w:val="000000"/>
          <w:sz w:val="24"/>
          <w:szCs w:val="24"/>
        </w:rPr>
        <w:t xml:space="preserve"> услуги отправляется З</w:t>
      </w:r>
      <w:r w:rsidR="0044061B" w:rsidRPr="00726450">
        <w:rPr>
          <w:b w:val="0"/>
          <w:color w:val="000000"/>
          <w:sz w:val="24"/>
          <w:szCs w:val="24"/>
        </w:rPr>
        <w:t xml:space="preserve">аявителем вместе с прикрепленными электронными образами документов, необходимыми для предоставления </w:t>
      </w:r>
      <w:r w:rsidR="002819D2" w:rsidRPr="00726450">
        <w:rPr>
          <w:b w:val="0"/>
          <w:color w:val="000000"/>
          <w:sz w:val="24"/>
          <w:szCs w:val="24"/>
        </w:rPr>
        <w:t>м</w:t>
      </w:r>
      <w:r w:rsidR="0044061B" w:rsidRPr="00726450">
        <w:rPr>
          <w:b w:val="0"/>
          <w:color w:val="000000"/>
          <w:sz w:val="24"/>
          <w:szCs w:val="24"/>
        </w:rPr>
        <w:t xml:space="preserve">униципальной услуги, в </w:t>
      </w:r>
      <w:r w:rsidR="009B303D" w:rsidRPr="00726450">
        <w:rPr>
          <w:b w:val="0"/>
          <w:color w:val="000000"/>
          <w:sz w:val="24"/>
          <w:szCs w:val="24"/>
        </w:rPr>
        <w:t>орган местного самоуправления</w:t>
      </w:r>
      <w:r w:rsidR="0044061B" w:rsidRPr="00726450">
        <w:rPr>
          <w:b w:val="0"/>
          <w:color w:val="000000"/>
          <w:sz w:val="24"/>
          <w:szCs w:val="24"/>
        </w:rPr>
        <w:t xml:space="preserve">. При авторизации в ЕСИА заявление о предоставлении </w:t>
      </w:r>
      <w:r w:rsidR="00036E92" w:rsidRPr="00726450">
        <w:rPr>
          <w:b w:val="0"/>
          <w:color w:val="000000"/>
          <w:sz w:val="24"/>
          <w:szCs w:val="24"/>
        </w:rPr>
        <w:t>муниципальной</w:t>
      </w:r>
      <w:r w:rsidR="0044061B" w:rsidRPr="00726450">
        <w:rPr>
          <w:b w:val="0"/>
          <w:color w:val="000000"/>
          <w:sz w:val="24"/>
          <w:szCs w:val="24"/>
        </w:rPr>
        <w:t xml:space="preserve"> услуги считается подписанным просто</w:t>
      </w:r>
      <w:r w:rsidR="00036E92" w:rsidRPr="00726450">
        <w:rPr>
          <w:b w:val="0"/>
          <w:color w:val="000000"/>
          <w:sz w:val="24"/>
          <w:szCs w:val="24"/>
        </w:rPr>
        <w:t>й электронной подписью З</w:t>
      </w:r>
      <w:r w:rsidR="0044061B" w:rsidRPr="00726450">
        <w:rPr>
          <w:b w:val="0"/>
          <w:color w:val="000000"/>
          <w:sz w:val="24"/>
          <w:szCs w:val="24"/>
        </w:rPr>
        <w:t>аявителя, представителя, уполномоченного на подписание заявления.</w:t>
      </w:r>
    </w:p>
    <w:p w:rsidR="0044061B" w:rsidRPr="00726450" w:rsidRDefault="00155A3D" w:rsidP="0044061B">
      <w:pPr>
        <w:pStyle w:val="Heading1"/>
        <w:kinsoku w:val="0"/>
        <w:overflowPunct w:val="0"/>
        <w:spacing w:line="20" w:lineRule="atLeast"/>
        <w:ind w:left="0" w:right="2" w:firstLine="709"/>
        <w:jc w:val="both"/>
        <w:outlineLvl w:val="2"/>
        <w:rPr>
          <w:b w:val="0"/>
          <w:color w:val="000000"/>
          <w:sz w:val="24"/>
          <w:szCs w:val="24"/>
        </w:rPr>
      </w:pPr>
      <w:r w:rsidRPr="00726450">
        <w:rPr>
          <w:b w:val="0"/>
          <w:color w:val="000000"/>
          <w:sz w:val="24"/>
          <w:szCs w:val="24"/>
        </w:rPr>
        <w:t>5</w:t>
      </w:r>
      <w:r w:rsidR="006B0115">
        <w:rPr>
          <w:b w:val="0"/>
          <w:color w:val="000000"/>
          <w:sz w:val="24"/>
          <w:szCs w:val="24"/>
        </w:rPr>
        <w:t>2</w:t>
      </w:r>
      <w:r w:rsidR="00036E92" w:rsidRPr="00726450">
        <w:rPr>
          <w:b w:val="0"/>
          <w:color w:val="000000"/>
          <w:sz w:val="24"/>
          <w:szCs w:val="24"/>
        </w:rPr>
        <w:t xml:space="preserve">. </w:t>
      </w:r>
      <w:r w:rsidR="0044061B" w:rsidRPr="00726450">
        <w:rPr>
          <w:b w:val="0"/>
          <w:color w:val="000000"/>
          <w:sz w:val="24"/>
          <w:szCs w:val="24"/>
        </w:rPr>
        <w:t xml:space="preserve">Результаты предоставления муниципальной услуги, указанные в пункте </w:t>
      </w:r>
      <w:r w:rsidR="00000918" w:rsidRPr="00726450">
        <w:rPr>
          <w:b w:val="0"/>
          <w:color w:val="000000"/>
          <w:sz w:val="24"/>
          <w:szCs w:val="24"/>
        </w:rPr>
        <w:t>15</w:t>
      </w:r>
      <w:r w:rsidR="0044061B" w:rsidRPr="00726450">
        <w:rPr>
          <w:b w:val="0"/>
          <w:color w:val="000000"/>
          <w:sz w:val="24"/>
          <w:szCs w:val="24"/>
        </w:rPr>
        <w:t xml:space="preserve"> настоящего Администрати</w:t>
      </w:r>
      <w:r w:rsidR="00036E92" w:rsidRPr="00726450">
        <w:rPr>
          <w:b w:val="0"/>
          <w:color w:val="000000"/>
          <w:sz w:val="24"/>
          <w:szCs w:val="24"/>
        </w:rPr>
        <w:t>вного регламента, направляются З</w:t>
      </w:r>
      <w:r w:rsidR="0044061B" w:rsidRPr="00726450">
        <w:rPr>
          <w:b w:val="0"/>
          <w:color w:val="000000"/>
          <w:sz w:val="24"/>
          <w:szCs w:val="24"/>
        </w:rPr>
        <w:t xml:space="preserve">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000918" w:rsidRPr="00726450">
        <w:rPr>
          <w:b w:val="0"/>
          <w:color w:val="000000"/>
          <w:sz w:val="24"/>
          <w:szCs w:val="24"/>
        </w:rPr>
        <w:t>органа местного самоуправления</w:t>
      </w:r>
      <w:r w:rsidR="0044061B" w:rsidRPr="00726450">
        <w:rPr>
          <w:b w:val="0"/>
          <w:color w:val="000000"/>
          <w:sz w:val="24"/>
          <w:szCs w:val="24"/>
        </w:rPr>
        <w:t xml:space="preserve"> в случае направления заявления посредством ЕПГУ.</w:t>
      </w:r>
    </w:p>
    <w:p w:rsidR="0044061B" w:rsidRPr="00726450" w:rsidRDefault="005356B4" w:rsidP="0044061B">
      <w:pPr>
        <w:pStyle w:val="Heading1"/>
        <w:kinsoku w:val="0"/>
        <w:overflowPunct w:val="0"/>
        <w:spacing w:line="20" w:lineRule="atLeast"/>
        <w:ind w:left="0" w:right="2" w:firstLine="709"/>
        <w:jc w:val="both"/>
        <w:outlineLvl w:val="2"/>
        <w:rPr>
          <w:b w:val="0"/>
          <w:color w:val="000000"/>
          <w:sz w:val="24"/>
          <w:szCs w:val="24"/>
        </w:rPr>
      </w:pPr>
      <w:r w:rsidRPr="00726450">
        <w:rPr>
          <w:b w:val="0"/>
          <w:color w:val="000000"/>
          <w:sz w:val="24"/>
          <w:szCs w:val="24"/>
        </w:rPr>
        <w:t>5</w:t>
      </w:r>
      <w:r w:rsidR="006B0115">
        <w:rPr>
          <w:b w:val="0"/>
          <w:color w:val="000000"/>
          <w:sz w:val="24"/>
          <w:szCs w:val="24"/>
        </w:rPr>
        <w:t>3</w:t>
      </w:r>
      <w:r w:rsidR="00036E92" w:rsidRPr="00726450">
        <w:rPr>
          <w:b w:val="0"/>
          <w:color w:val="000000"/>
          <w:sz w:val="24"/>
          <w:szCs w:val="24"/>
        </w:rPr>
        <w:t xml:space="preserve">. </w:t>
      </w:r>
      <w:r w:rsidR="0044061B" w:rsidRPr="00726450">
        <w:rPr>
          <w:b w:val="0"/>
          <w:color w:val="000000"/>
          <w:sz w:val="24"/>
          <w:szCs w:val="24"/>
        </w:rPr>
        <w:t xml:space="preserve">В случае направления заявления посредством ЕПГУ результат предоставления </w:t>
      </w:r>
      <w:r w:rsidR="00036E92" w:rsidRPr="00726450">
        <w:rPr>
          <w:b w:val="0"/>
          <w:color w:val="000000"/>
          <w:sz w:val="24"/>
          <w:szCs w:val="24"/>
        </w:rPr>
        <w:t>муниципальной</w:t>
      </w:r>
      <w:r w:rsidR="0044061B" w:rsidRPr="00726450">
        <w:rPr>
          <w:b w:val="0"/>
          <w:color w:val="000000"/>
          <w:sz w:val="24"/>
          <w:szCs w:val="24"/>
        </w:rPr>
        <w:t xml:space="preserve"> услуги также может быть выдан заявителю на бумажном носителе в многофункциональном центре в порядке</w:t>
      </w:r>
      <w:r w:rsidR="000D32B1" w:rsidRPr="00726450">
        <w:rPr>
          <w:b w:val="0"/>
          <w:color w:val="000000"/>
          <w:sz w:val="24"/>
          <w:szCs w:val="24"/>
        </w:rPr>
        <w:t>.</w:t>
      </w:r>
    </w:p>
    <w:p w:rsidR="0044061B" w:rsidRPr="00726450" w:rsidRDefault="005356B4" w:rsidP="0044061B">
      <w:pPr>
        <w:pStyle w:val="Heading1"/>
        <w:kinsoku w:val="0"/>
        <w:overflowPunct w:val="0"/>
        <w:spacing w:line="20" w:lineRule="atLeast"/>
        <w:ind w:left="0" w:right="2" w:firstLine="709"/>
        <w:jc w:val="both"/>
        <w:outlineLvl w:val="2"/>
        <w:rPr>
          <w:b w:val="0"/>
          <w:color w:val="000000"/>
          <w:sz w:val="24"/>
          <w:szCs w:val="24"/>
        </w:rPr>
      </w:pPr>
      <w:r w:rsidRPr="00726450">
        <w:rPr>
          <w:b w:val="0"/>
          <w:color w:val="000000"/>
          <w:sz w:val="24"/>
          <w:szCs w:val="24"/>
        </w:rPr>
        <w:t>5</w:t>
      </w:r>
      <w:r w:rsidR="006B0115">
        <w:rPr>
          <w:b w:val="0"/>
          <w:color w:val="000000"/>
          <w:sz w:val="24"/>
          <w:szCs w:val="24"/>
        </w:rPr>
        <w:t>4</w:t>
      </w:r>
      <w:r w:rsidR="00726487" w:rsidRPr="00726450">
        <w:rPr>
          <w:b w:val="0"/>
          <w:color w:val="000000"/>
          <w:sz w:val="24"/>
          <w:szCs w:val="24"/>
        </w:rPr>
        <w:t>.</w:t>
      </w:r>
      <w:r w:rsidR="0044061B" w:rsidRPr="00726450">
        <w:rPr>
          <w:b w:val="0"/>
          <w:color w:val="000000"/>
          <w:sz w:val="24"/>
          <w:szCs w:val="24"/>
        </w:rPr>
        <w:t xml:space="preserve"> Электронные документы представляются в следующих форматах:</w:t>
      </w:r>
    </w:p>
    <w:p w:rsidR="0044061B" w:rsidRPr="00726450" w:rsidRDefault="0044061B" w:rsidP="0044061B">
      <w:pPr>
        <w:pStyle w:val="Heading1"/>
        <w:kinsoku w:val="0"/>
        <w:overflowPunct w:val="0"/>
        <w:spacing w:line="20" w:lineRule="atLeast"/>
        <w:ind w:left="0" w:right="2" w:firstLine="709"/>
        <w:jc w:val="both"/>
        <w:outlineLvl w:val="2"/>
        <w:rPr>
          <w:b w:val="0"/>
          <w:color w:val="000000"/>
          <w:sz w:val="24"/>
          <w:szCs w:val="24"/>
        </w:rPr>
      </w:pPr>
      <w:r w:rsidRPr="00726450">
        <w:rPr>
          <w:b w:val="0"/>
          <w:color w:val="000000"/>
          <w:sz w:val="24"/>
          <w:szCs w:val="24"/>
        </w:rPr>
        <w:t>а) xml - для формализованных документов;</w:t>
      </w:r>
    </w:p>
    <w:p w:rsidR="0044061B" w:rsidRPr="00726450" w:rsidRDefault="0044061B" w:rsidP="0044061B">
      <w:pPr>
        <w:pStyle w:val="Heading1"/>
        <w:kinsoku w:val="0"/>
        <w:overflowPunct w:val="0"/>
        <w:spacing w:line="20" w:lineRule="atLeast"/>
        <w:ind w:left="0" w:right="2" w:firstLine="709"/>
        <w:jc w:val="both"/>
        <w:outlineLvl w:val="2"/>
        <w:rPr>
          <w:b w:val="0"/>
          <w:color w:val="000000"/>
          <w:sz w:val="24"/>
          <w:szCs w:val="24"/>
        </w:rPr>
      </w:pPr>
      <w:r w:rsidRPr="00726450">
        <w:rPr>
          <w:b w:val="0"/>
          <w:color w:val="000000"/>
          <w:sz w:val="24"/>
          <w:szCs w:val="24"/>
        </w:rPr>
        <w:t>б) doc, docx, odt - для документов с текстовым содержанием, не включающим формулы (за исключением док</w:t>
      </w:r>
      <w:r w:rsidR="00726487" w:rsidRPr="00726450">
        <w:rPr>
          <w:b w:val="0"/>
          <w:color w:val="000000"/>
          <w:sz w:val="24"/>
          <w:szCs w:val="24"/>
        </w:rPr>
        <w:t>ументов, указанных в подпункте «</w:t>
      </w:r>
      <w:r w:rsidRPr="00726450">
        <w:rPr>
          <w:b w:val="0"/>
          <w:color w:val="000000"/>
          <w:sz w:val="24"/>
          <w:szCs w:val="24"/>
        </w:rPr>
        <w:t>в</w:t>
      </w:r>
      <w:r w:rsidR="00726487" w:rsidRPr="00726450">
        <w:rPr>
          <w:b w:val="0"/>
          <w:color w:val="000000"/>
          <w:sz w:val="24"/>
          <w:szCs w:val="24"/>
        </w:rPr>
        <w:t>»</w:t>
      </w:r>
      <w:r w:rsidRPr="00726450">
        <w:rPr>
          <w:b w:val="0"/>
          <w:color w:val="000000"/>
          <w:sz w:val="24"/>
          <w:szCs w:val="24"/>
        </w:rPr>
        <w:t xml:space="preserve"> настоящего пункта);</w:t>
      </w:r>
    </w:p>
    <w:p w:rsidR="0044061B" w:rsidRPr="00726450" w:rsidRDefault="0044061B" w:rsidP="0044061B">
      <w:pPr>
        <w:pStyle w:val="Heading1"/>
        <w:kinsoku w:val="0"/>
        <w:overflowPunct w:val="0"/>
        <w:spacing w:line="20" w:lineRule="atLeast"/>
        <w:ind w:left="0" w:right="2" w:firstLine="709"/>
        <w:jc w:val="both"/>
        <w:outlineLvl w:val="2"/>
        <w:rPr>
          <w:b w:val="0"/>
          <w:color w:val="000000"/>
          <w:sz w:val="24"/>
          <w:szCs w:val="24"/>
        </w:rPr>
      </w:pPr>
      <w:r w:rsidRPr="00726450">
        <w:rPr>
          <w:b w:val="0"/>
          <w:color w:val="000000"/>
          <w:sz w:val="24"/>
          <w:szCs w:val="24"/>
        </w:rPr>
        <w:t>в) xls, xlsx, ods - для документов, содержащих расчеты;</w:t>
      </w:r>
    </w:p>
    <w:p w:rsidR="0044061B" w:rsidRPr="00726450" w:rsidRDefault="0044061B" w:rsidP="0044061B">
      <w:pPr>
        <w:pStyle w:val="Heading1"/>
        <w:kinsoku w:val="0"/>
        <w:overflowPunct w:val="0"/>
        <w:spacing w:line="20" w:lineRule="atLeast"/>
        <w:ind w:left="0" w:right="2" w:firstLine="709"/>
        <w:jc w:val="both"/>
        <w:outlineLvl w:val="2"/>
        <w:rPr>
          <w:b w:val="0"/>
          <w:color w:val="000000"/>
          <w:sz w:val="24"/>
          <w:szCs w:val="24"/>
        </w:rPr>
      </w:pPr>
      <w:r w:rsidRPr="00726450">
        <w:rPr>
          <w:b w:val="0"/>
          <w:color w:val="000000"/>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4061B" w:rsidRPr="00726450" w:rsidRDefault="005356B4" w:rsidP="0044061B">
      <w:pPr>
        <w:pStyle w:val="Heading1"/>
        <w:kinsoku w:val="0"/>
        <w:overflowPunct w:val="0"/>
        <w:spacing w:line="20" w:lineRule="atLeast"/>
        <w:ind w:left="0" w:right="2" w:firstLine="709"/>
        <w:jc w:val="both"/>
        <w:outlineLvl w:val="2"/>
        <w:rPr>
          <w:b w:val="0"/>
          <w:color w:val="000000"/>
          <w:sz w:val="24"/>
          <w:szCs w:val="24"/>
        </w:rPr>
      </w:pPr>
      <w:r w:rsidRPr="00726450">
        <w:rPr>
          <w:b w:val="0"/>
          <w:color w:val="000000"/>
          <w:sz w:val="24"/>
          <w:szCs w:val="24"/>
        </w:rPr>
        <w:t>5</w:t>
      </w:r>
      <w:r w:rsidR="006B0115">
        <w:rPr>
          <w:b w:val="0"/>
          <w:color w:val="000000"/>
          <w:sz w:val="24"/>
          <w:szCs w:val="24"/>
        </w:rPr>
        <w:t>5</w:t>
      </w:r>
      <w:r w:rsidR="00726487" w:rsidRPr="00726450">
        <w:rPr>
          <w:b w:val="0"/>
          <w:color w:val="000000"/>
          <w:sz w:val="24"/>
          <w:szCs w:val="24"/>
        </w:rPr>
        <w:t>.</w:t>
      </w:r>
      <w:r w:rsidR="000D32B1" w:rsidRPr="00726450">
        <w:rPr>
          <w:b w:val="0"/>
          <w:color w:val="000000"/>
          <w:sz w:val="24"/>
          <w:szCs w:val="24"/>
        </w:rPr>
        <w:t xml:space="preserve"> </w:t>
      </w:r>
      <w:r w:rsidR="0044061B" w:rsidRPr="00726450">
        <w:rPr>
          <w:b w:val="0"/>
          <w:color w:val="000000"/>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44061B" w:rsidRPr="00726450" w:rsidRDefault="00AD5838" w:rsidP="0044061B">
      <w:pPr>
        <w:pStyle w:val="Heading1"/>
        <w:kinsoku w:val="0"/>
        <w:overflowPunct w:val="0"/>
        <w:spacing w:line="20" w:lineRule="atLeast"/>
        <w:ind w:left="0" w:right="2" w:firstLine="709"/>
        <w:jc w:val="both"/>
        <w:outlineLvl w:val="2"/>
        <w:rPr>
          <w:b w:val="0"/>
          <w:color w:val="000000"/>
          <w:sz w:val="24"/>
          <w:szCs w:val="24"/>
        </w:rPr>
      </w:pPr>
      <w:r w:rsidRPr="00726450">
        <w:rPr>
          <w:b w:val="0"/>
          <w:color w:val="000000"/>
          <w:sz w:val="24"/>
          <w:szCs w:val="24"/>
        </w:rPr>
        <w:t>- «</w:t>
      </w:r>
      <w:r w:rsidR="0044061B" w:rsidRPr="00726450">
        <w:rPr>
          <w:b w:val="0"/>
          <w:color w:val="000000"/>
          <w:sz w:val="24"/>
          <w:szCs w:val="24"/>
        </w:rPr>
        <w:t>черно-белый</w:t>
      </w:r>
      <w:r w:rsidRPr="00726450">
        <w:rPr>
          <w:b w:val="0"/>
          <w:color w:val="000000"/>
          <w:sz w:val="24"/>
          <w:szCs w:val="24"/>
        </w:rPr>
        <w:t>»</w:t>
      </w:r>
      <w:r w:rsidR="0044061B" w:rsidRPr="00726450">
        <w:rPr>
          <w:b w:val="0"/>
          <w:color w:val="000000"/>
          <w:sz w:val="24"/>
          <w:szCs w:val="24"/>
        </w:rPr>
        <w:t xml:space="preserve"> (при отсутствии в документе графических изображений и (или) цветного текста);</w:t>
      </w:r>
    </w:p>
    <w:p w:rsidR="0044061B" w:rsidRPr="00726450" w:rsidRDefault="00AD5838" w:rsidP="0044061B">
      <w:pPr>
        <w:pStyle w:val="Heading1"/>
        <w:kinsoku w:val="0"/>
        <w:overflowPunct w:val="0"/>
        <w:spacing w:line="20" w:lineRule="atLeast"/>
        <w:ind w:left="0" w:right="2" w:firstLine="709"/>
        <w:jc w:val="both"/>
        <w:outlineLvl w:val="2"/>
        <w:rPr>
          <w:b w:val="0"/>
          <w:color w:val="000000"/>
          <w:sz w:val="24"/>
          <w:szCs w:val="24"/>
        </w:rPr>
      </w:pPr>
      <w:r w:rsidRPr="00726450">
        <w:rPr>
          <w:b w:val="0"/>
          <w:color w:val="000000"/>
          <w:sz w:val="24"/>
          <w:szCs w:val="24"/>
        </w:rPr>
        <w:t>- «</w:t>
      </w:r>
      <w:r w:rsidR="0044061B" w:rsidRPr="00726450">
        <w:rPr>
          <w:b w:val="0"/>
          <w:color w:val="000000"/>
          <w:sz w:val="24"/>
          <w:szCs w:val="24"/>
        </w:rPr>
        <w:t>оттенки серого</w:t>
      </w:r>
      <w:r w:rsidRPr="00726450">
        <w:rPr>
          <w:b w:val="0"/>
          <w:color w:val="000000"/>
          <w:sz w:val="24"/>
          <w:szCs w:val="24"/>
        </w:rPr>
        <w:t>»</w:t>
      </w:r>
      <w:r w:rsidR="0044061B" w:rsidRPr="00726450">
        <w:rPr>
          <w:b w:val="0"/>
          <w:color w:val="000000"/>
          <w:sz w:val="24"/>
          <w:szCs w:val="24"/>
        </w:rPr>
        <w:t xml:space="preserve"> (при наличии в документе графических изображений, отличных от цветного графического изображения);</w:t>
      </w:r>
    </w:p>
    <w:p w:rsidR="0044061B" w:rsidRPr="00726450" w:rsidRDefault="00AD5838" w:rsidP="0044061B">
      <w:pPr>
        <w:pStyle w:val="Heading1"/>
        <w:kinsoku w:val="0"/>
        <w:overflowPunct w:val="0"/>
        <w:spacing w:line="20" w:lineRule="atLeast"/>
        <w:ind w:left="0" w:right="2" w:firstLine="709"/>
        <w:jc w:val="both"/>
        <w:outlineLvl w:val="2"/>
        <w:rPr>
          <w:b w:val="0"/>
          <w:color w:val="000000"/>
          <w:sz w:val="24"/>
          <w:szCs w:val="24"/>
        </w:rPr>
      </w:pPr>
      <w:r w:rsidRPr="00726450">
        <w:rPr>
          <w:b w:val="0"/>
          <w:color w:val="000000"/>
          <w:sz w:val="24"/>
          <w:szCs w:val="24"/>
        </w:rPr>
        <w:t>- «цветной»</w:t>
      </w:r>
      <w:r w:rsidR="0044061B" w:rsidRPr="00726450">
        <w:rPr>
          <w:b w:val="0"/>
          <w:color w:val="000000"/>
          <w:sz w:val="24"/>
          <w:szCs w:val="24"/>
        </w:rPr>
        <w:t xml:space="preserve"> или </w:t>
      </w:r>
      <w:r w:rsidRPr="00726450">
        <w:rPr>
          <w:b w:val="0"/>
          <w:color w:val="000000"/>
          <w:sz w:val="24"/>
          <w:szCs w:val="24"/>
        </w:rPr>
        <w:t>«</w:t>
      </w:r>
      <w:r w:rsidR="0044061B" w:rsidRPr="00726450">
        <w:rPr>
          <w:b w:val="0"/>
          <w:color w:val="000000"/>
          <w:sz w:val="24"/>
          <w:szCs w:val="24"/>
        </w:rPr>
        <w:t>режим полной цветопередачи</w:t>
      </w:r>
      <w:r w:rsidRPr="00726450">
        <w:rPr>
          <w:b w:val="0"/>
          <w:color w:val="000000"/>
          <w:sz w:val="24"/>
          <w:szCs w:val="24"/>
        </w:rPr>
        <w:t>»</w:t>
      </w:r>
      <w:r w:rsidR="0044061B" w:rsidRPr="00726450">
        <w:rPr>
          <w:b w:val="0"/>
          <w:color w:val="000000"/>
          <w:sz w:val="24"/>
          <w:szCs w:val="24"/>
        </w:rPr>
        <w:t xml:space="preserve"> (при наличии в документе цветных графических изображений либо цветного текста);</w:t>
      </w:r>
    </w:p>
    <w:p w:rsidR="0044061B" w:rsidRPr="00726450" w:rsidRDefault="0044061B" w:rsidP="0044061B">
      <w:pPr>
        <w:pStyle w:val="Heading1"/>
        <w:kinsoku w:val="0"/>
        <w:overflowPunct w:val="0"/>
        <w:spacing w:line="20" w:lineRule="atLeast"/>
        <w:ind w:left="0" w:right="2" w:firstLine="709"/>
        <w:jc w:val="both"/>
        <w:outlineLvl w:val="2"/>
        <w:rPr>
          <w:b w:val="0"/>
          <w:color w:val="000000"/>
          <w:sz w:val="24"/>
          <w:szCs w:val="24"/>
        </w:rPr>
      </w:pPr>
      <w:r w:rsidRPr="00726450">
        <w:rPr>
          <w:b w:val="0"/>
          <w:color w:val="000000"/>
          <w:sz w:val="24"/>
          <w:szCs w:val="24"/>
        </w:rPr>
        <w:t>- сохранение всех аутентичных признаков подлинности, а именно: графической подписи лица, печати, углового штампа бланка;</w:t>
      </w:r>
    </w:p>
    <w:p w:rsidR="0044061B" w:rsidRPr="00726450" w:rsidRDefault="0044061B" w:rsidP="0044061B">
      <w:pPr>
        <w:pStyle w:val="Heading1"/>
        <w:kinsoku w:val="0"/>
        <w:overflowPunct w:val="0"/>
        <w:spacing w:line="20" w:lineRule="atLeast"/>
        <w:ind w:left="0" w:right="2" w:firstLine="709"/>
        <w:jc w:val="both"/>
        <w:outlineLvl w:val="2"/>
        <w:rPr>
          <w:b w:val="0"/>
          <w:color w:val="000000"/>
          <w:sz w:val="24"/>
          <w:szCs w:val="24"/>
        </w:rPr>
      </w:pPr>
      <w:r w:rsidRPr="00726450">
        <w:rPr>
          <w:b w:val="0"/>
          <w:color w:val="000000"/>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44061B" w:rsidRPr="00726450" w:rsidRDefault="005356B4" w:rsidP="0044061B">
      <w:pPr>
        <w:pStyle w:val="Heading1"/>
        <w:kinsoku w:val="0"/>
        <w:overflowPunct w:val="0"/>
        <w:spacing w:line="20" w:lineRule="atLeast"/>
        <w:ind w:left="0" w:right="2" w:firstLine="709"/>
        <w:jc w:val="both"/>
        <w:outlineLvl w:val="2"/>
        <w:rPr>
          <w:b w:val="0"/>
          <w:color w:val="000000"/>
          <w:sz w:val="24"/>
          <w:szCs w:val="24"/>
        </w:rPr>
      </w:pPr>
      <w:r w:rsidRPr="00726450">
        <w:rPr>
          <w:b w:val="0"/>
          <w:color w:val="000000"/>
          <w:sz w:val="24"/>
          <w:szCs w:val="24"/>
        </w:rPr>
        <w:t>5</w:t>
      </w:r>
      <w:r w:rsidR="006B0115">
        <w:rPr>
          <w:b w:val="0"/>
          <w:color w:val="000000"/>
          <w:sz w:val="24"/>
          <w:szCs w:val="24"/>
        </w:rPr>
        <w:t>6</w:t>
      </w:r>
      <w:r w:rsidR="0036178C" w:rsidRPr="00726450">
        <w:rPr>
          <w:b w:val="0"/>
          <w:color w:val="000000"/>
          <w:sz w:val="24"/>
          <w:szCs w:val="24"/>
        </w:rPr>
        <w:t xml:space="preserve">. </w:t>
      </w:r>
      <w:r w:rsidR="0044061B" w:rsidRPr="00726450">
        <w:rPr>
          <w:b w:val="0"/>
          <w:color w:val="000000"/>
          <w:sz w:val="24"/>
          <w:szCs w:val="24"/>
        </w:rPr>
        <w:t>Электронные документы должны обеспечивать:</w:t>
      </w:r>
    </w:p>
    <w:p w:rsidR="0044061B" w:rsidRPr="00726450" w:rsidRDefault="0044061B" w:rsidP="0044061B">
      <w:pPr>
        <w:pStyle w:val="Heading1"/>
        <w:kinsoku w:val="0"/>
        <w:overflowPunct w:val="0"/>
        <w:spacing w:line="20" w:lineRule="atLeast"/>
        <w:ind w:left="0" w:right="2" w:firstLine="709"/>
        <w:jc w:val="both"/>
        <w:outlineLvl w:val="2"/>
        <w:rPr>
          <w:b w:val="0"/>
          <w:color w:val="000000"/>
          <w:sz w:val="24"/>
          <w:szCs w:val="24"/>
        </w:rPr>
      </w:pPr>
      <w:r w:rsidRPr="00726450">
        <w:rPr>
          <w:b w:val="0"/>
          <w:color w:val="000000"/>
          <w:sz w:val="24"/>
          <w:szCs w:val="24"/>
        </w:rPr>
        <w:t>- возможность идентифицировать документ и количество листов в документе;</w:t>
      </w:r>
    </w:p>
    <w:p w:rsidR="0044061B" w:rsidRPr="00726450" w:rsidRDefault="0044061B" w:rsidP="0044061B">
      <w:pPr>
        <w:pStyle w:val="Heading1"/>
        <w:kinsoku w:val="0"/>
        <w:overflowPunct w:val="0"/>
        <w:spacing w:line="20" w:lineRule="atLeast"/>
        <w:ind w:left="0" w:right="2" w:firstLine="709"/>
        <w:jc w:val="both"/>
        <w:outlineLvl w:val="2"/>
        <w:rPr>
          <w:b w:val="0"/>
          <w:color w:val="000000"/>
          <w:sz w:val="24"/>
          <w:szCs w:val="24"/>
        </w:rPr>
      </w:pPr>
      <w:r w:rsidRPr="00726450">
        <w:rPr>
          <w:b w:val="0"/>
          <w:color w:val="00000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4061B" w:rsidRPr="00726450" w:rsidRDefault="0044061B" w:rsidP="0044061B">
      <w:pPr>
        <w:pStyle w:val="Heading1"/>
        <w:kinsoku w:val="0"/>
        <w:overflowPunct w:val="0"/>
        <w:spacing w:line="20" w:lineRule="atLeast"/>
        <w:ind w:left="0" w:right="2" w:firstLine="709"/>
        <w:jc w:val="both"/>
        <w:outlineLvl w:val="2"/>
        <w:rPr>
          <w:b w:val="0"/>
          <w:color w:val="000000"/>
          <w:sz w:val="24"/>
          <w:szCs w:val="24"/>
        </w:rPr>
      </w:pPr>
      <w:r w:rsidRPr="00726450">
        <w:rPr>
          <w:b w:val="0"/>
          <w:color w:val="000000"/>
          <w:sz w:val="24"/>
          <w:szCs w:val="24"/>
        </w:rPr>
        <w:t>Документы, подлежащие представлению в форматах xls, xlsx или ods, формируются в виде отдельного электронного документа.</w:t>
      </w:r>
    </w:p>
    <w:p w:rsidR="0044061B" w:rsidRPr="0036178C" w:rsidRDefault="0044061B" w:rsidP="0044061B">
      <w:pPr>
        <w:pStyle w:val="Heading1"/>
        <w:kinsoku w:val="0"/>
        <w:overflowPunct w:val="0"/>
        <w:spacing w:line="20" w:lineRule="atLeast"/>
        <w:ind w:left="0" w:right="2" w:firstLine="709"/>
        <w:jc w:val="both"/>
        <w:outlineLvl w:val="2"/>
        <w:rPr>
          <w:b w:val="0"/>
          <w:color w:val="FF0000"/>
          <w:sz w:val="24"/>
          <w:szCs w:val="24"/>
        </w:rPr>
      </w:pPr>
    </w:p>
    <w:p w:rsidR="00457A0F" w:rsidRPr="00682B0B" w:rsidRDefault="00457A0F" w:rsidP="00D85B30">
      <w:pPr>
        <w:pStyle w:val="Heading1"/>
        <w:kinsoku w:val="0"/>
        <w:overflowPunct w:val="0"/>
        <w:spacing w:line="20" w:lineRule="atLeast"/>
        <w:ind w:left="0" w:right="2" w:firstLine="709"/>
        <w:rPr>
          <w:sz w:val="24"/>
          <w:szCs w:val="24"/>
        </w:rPr>
      </w:pPr>
      <w:bookmarkStart w:id="20" w:name="_Toc110269044"/>
      <w:bookmarkEnd w:id="19"/>
      <w:r w:rsidRPr="00682B0B">
        <w:rPr>
          <w:sz w:val="24"/>
          <w:szCs w:val="24"/>
        </w:rPr>
        <w:t>III.</w:t>
      </w:r>
      <w:r w:rsidR="00407859" w:rsidRPr="00682B0B">
        <w:rPr>
          <w:sz w:val="24"/>
          <w:szCs w:val="24"/>
        </w:rPr>
        <w:t xml:space="preserve"> </w:t>
      </w:r>
      <w:r w:rsidR="00F33111" w:rsidRPr="00682B0B">
        <w:rPr>
          <w:color w:val="000000"/>
          <w:sz w:val="24"/>
          <w:szCs w:val="24"/>
          <w:shd w:val="clear" w:color="auto" w:fill="FFFFFF"/>
        </w:rPr>
        <w:t>Состав, последовательность и сроки выполнения административных процедур</w:t>
      </w:r>
      <w:bookmarkEnd w:id="20"/>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1B1BCE" w:rsidP="00D85B30">
      <w:pPr>
        <w:pStyle w:val="a4"/>
        <w:kinsoku w:val="0"/>
        <w:overflowPunct w:val="0"/>
        <w:spacing w:line="20" w:lineRule="atLeast"/>
        <w:ind w:left="709" w:right="2"/>
        <w:jc w:val="center"/>
        <w:outlineLvl w:val="1"/>
        <w:rPr>
          <w:b/>
          <w:bCs/>
          <w:sz w:val="24"/>
          <w:szCs w:val="24"/>
        </w:rPr>
      </w:pPr>
      <w:r>
        <w:rPr>
          <w:b/>
          <w:bCs/>
          <w:sz w:val="24"/>
          <w:szCs w:val="24"/>
          <w:lang w:val="ru-RU"/>
        </w:rPr>
        <w:t>П</w:t>
      </w:r>
      <w:r w:rsidRPr="001B1BCE">
        <w:rPr>
          <w:b/>
          <w:bCs/>
          <w:sz w:val="24"/>
          <w:szCs w:val="24"/>
          <w:lang w:val="ru-RU"/>
        </w:rPr>
        <w:t xml:space="preserve">еречень вариантов предоставления </w:t>
      </w:r>
      <w:r w:rsidR="00840169">
        <w:rPr>
          <w:b/>
          <w:bCs/>
          <w:sz w:val="24"/>
          <w:szCs w:val="24"/>
          <w:lang w:val="ru-RU"/>
        </w:rPr>
        <w:t>м</w:t>
      </w:r>
      <w:r>
        <w:rPr>
          <w:b/>
          <w:bCs/>
          <w:sz w:val="24"/>
          <w:szCs w:val="24"/>
          <w:lang w:val="ru-RU"/>
        </w:rPr>
        <w:t>униципальной</w:t>
      </w:r>
      <w:r w:rsidRPr="001B1BCE">
        <w:rPr>
          <w:b/>
          <w:bCs/>
          <w:sz w:val="24"/>
          <w:szCs w:val="24"/>
          <w:lang w:val="ru-RU"/>
        </w:rPr>
        <w:t xml:space="preserve"> услуги, включающий в том числе варианты предоставления </w:t>
      </w:r>
      <w:r w:rsidR="00840169">
        <w:rPr>
          <w:b/>
          <w:bCs/>
          <w:sz w:val="24"/>
          <w:szCs w:val="24"/>
          <w:lang w:val="ru-RU"/>
        </w:rPr>
        <w:t>му</w:t>
      </w:r>
      <w:r>
        <w:rPr>
          <w:b/>
          <w:bCs/>
          <w:sz w:val="24"/>
          <w:szCs w:val="24"/>
          <w:lang w:val="ru-RU"/>
        </w:rPr>
        <w:t>ниципальной</w:t>
      </w:r>
      <w:r w:rsidRPr="001B1BCE">
        <w:rPr>
          <w:b/>
          <w:bCs/>
          <w:sz w:val="24"/>
          <w:szCs w:val="24"/>
          <w:lang w:val="ru-RU"/>
        </w:rPr>
        <w:t xml:space="preserve"> услуги, необходимый для исправления допущенных опечаток и ошибок в выданных в результате предоставления </w:t>
      </w:r>
      <w:r w:rsidR="00840169">
        <w:rPr>
          <w:b/>
          <w:bCs/>
          <w:sz w:val="24"/>
          <w:szCs w:val="24"/>
          <w:lang w:val="ru-RU"/>
        </w:rPr>
        <w:t>м</w:t>
      </w:r>
      <w:r>
        <w:rPr>
          <w:b/>
          <w:bCs/>
          <w:sz w:val="24"/>
          <w:szCs w:val="24"/>
          <w:lang w:val="ru-RU"/>
        </w:rPr>
        <w:t>униципальной</w:t>
      </w:r>
      <w:r w:rsidRPr="001B1BCE">
        <w:rPr>
          <w:b/>
          <w:bCs/>
          <w:sz w:val="24"/>
          <w:szCs w:val="24"/>
          <w:lang w:val="ru-RU"/>
        </w:rPr>
        <w:t xml:space="preserve"> услуги документах и созданных реестровых записях, для выдачи дубликата документа, выданного по результатам предоставления </w:t>
      </w:r>
      <w:r w:rsidR="00840169">
        <w:rPr>
          <w:b/>
          <w:bCs/>
          <w:sz w:val="24"/>
          <w:szCs w:val="24"/>
          <w:lang w:val="ru-RU"/>
        </w:rPr>
        <w:t>м</w:t>
      </w:r>
      <w:r>
        <w:rPr>
          <w:b/>
          <w:bCs/>
          <w:sz w:val="24"/>
          <w:szCs w:val="24"/>
          <w:lang w:val="ru-RU"/>
        </w:rPr>
        <w:t>униципальной</w:t>
      </w:r>
      <w:r w:rsidRPr="001B1BCE">
        <w:rPr>
          <w:b/>
          <w:bCs/>
          <w:sz w:val="24"/>
          <w:szCs w:val="24"/>
          <w:lang w:val="ru-RU"/>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840169">
        <w:rPr>
          <w:b/>
          <w:bCs/>
          <w:sz w:val="24"/>
          <w:szCs w:val="24"/>
          <w:lang w:val="ru-RU"/>
        </w:rPr>
        <w:t>м</w:t>
      </w:r>
      <w:r>
        <w:rPr>
          <w:b/>
          <w:bCs/>
          <w:sz w:val="24"/>
          <w:szCs w:val="24"/>
          <w:lang w:val="ru-RU"/>
        </w:rPr>
        <w:t>униципальной</w:t>
      </w:r>
      <w:r w:rsidRPr="001B1BCE">
        <w:rPr>
          <w:b/>
          <w:bCs/>
          <w:sz w:val="24"/>
          <w:szCs w:val="24"/>
          <w:lang w:val="ru-RU"/>
        </w:rPr>
        <w:t xml:space="preserve"> услуги без рассмотрения (при необходимости)</w:t>
      </w:r>
    </w:p>
    <w:p w:rsidR="00457A0F" w:rsidRPr="00CF1068" w:rsidRDefault="00457A0F" w:rsidP="00CF1068">
      <w:pPr>
        <w:pStyle w:val="a4"/>
        <w:tabs>
          <w:tab w:val="left" w:pos="2402"/>
          <w:tab w:val="left" w:pos="3715"/>
          <w:tab w:val="left" w:pos="5451"/>
          <w:tab w:val="left" w:pos="8075"/>
        </w:tabs>
        <w:kinsoku w:val="0"/>
        <w:overflowPunct w:val="0"/>
        <w:spacing w:line="20" w:lineRule="atLeast"/>
        <w:ind w:left="0" w:right="2" w:firstLine="709"/>
        <w:contextualSpacing/>
        <w:jc w:val="both"/>
        <w:rPr>
          <w:color w:val="000000"/>
          <w:sz w:val="24"/>
          <w:szCs w:val="24"/>
        </w:rPr>
      </w:pPr>
    </w:p>
    <w:p w:rsidR="00CF1068" w:rsidRPr="00340CD5" w:rsidRDefault="00583950" w:rsidP="00CF1068">
      <w:pPr>
        <w:pStyle w:val="a4"/>
        <w:tabs>
          <w:tab w:val="left" w:pos="2402"/>
          <w:tab w:val="left" w:pos="3715"/>
          <w:tab w:val="left" w:pos="5451"/>
          <w:tab w:val="left" w:pos="8075"/>
        </w:tabs>
        <w:kinsoku w:val="0"/>
        <w:overflowPunct w:val="0"/>
        <w:spacing w:line="20" w:lineRule="atLeast"/>
        <w:ind w:left="0" w:right="2" w:firstLine="709"/>
        <w:contextualSpacing/>
        <w:jc w:val="both"/>
        <w:rPr>
          <w:color w:val="000000"/>
          <w:sz w:val="24"/>
          <w:szCs w:val="24"/>
        </w:rPr>
      </w:pPr>
      <w:r w:rsidRPr="00340CD5">
        <w:rPr>
          <w:color w:val="000000"/>
          <w:sz w:val="24"/>
          <w:szCs w:val="24"/>
        </w:rPr>
        <w:t>5</w:t>
      </w:r>
      <w:r w:rsidR="006B0115" w:rsidRPr="00340CD5">
        <w:rPr>
          <w:color w:val="000000"/>
          <w:sz w:val="24"/>
          <w:szCs w:val="24"/>
        </w:rPr>
        <w:t>7</w:t>
      </w:r>
      <w:r w:rsidR="001A0512" w:rsidRPr="00340CD5">
        <w:rPr>
          <w:color w:val="000000"/>
          <w:sz w:val="24"/>
          <w:szCs w:val="24"/>
        </w:rPr>
        <w:t>.</w:t>
      </w:r>
      <w:r w:rsidR="00210343" w:rsidRPr="00340CD5">
        <w:rPr>
          <w:color w:val="000000"/>
          <w:sz w:val="24"/>
          <w:szCs w:val="24"/>
        </w:rPr>
        <w:t xml:space="preserve"> </w:t>
      </w:r>
      <w:r w:rsidR="00CF1068" w:rsidRPr="00340CD5">
        <w:rPr>
          <w:color w:val="000000"/>
          <w:sz w:val="24"/>
          <w:szCs w:val="24"/>
        </w:rPr>
        <w:t>Вариант</w:t>
      </w:r>
      <w:r w:rsidR="00590912" w:rsidRPr="00340CD5">
        <w:rPr>
          <w:color w:val="000000"/>
          <w:sz w:val="24"/>
          <w:szCs w:val="24"/>
          <w:lang w:val="ru-RU"/>
        </w:rPr>
        <w:t>ом</w:t>
      </w:r>
      <w:r w:rsidR="00CF1068" w:rsidRPr="00340CD5">
        <w:rPr>
          <w:color w:val="000000"/>
          <w:sz w:val="24"/>
          <w:szCs w:val="24"/>
        </w:rPr>
        <w:t xml:space="preserve"> предоставления муниципальной услуги</w:t>
      </w:r>
      <w:r w:rsidR="00590912" w:rsidRPr="00340CD5">
        <w:rPr>
          <w:color w:val="000000"/>
          <w:sz w:val="24"/>
          <w:szCs w:val="24"/>
          <w:lang w:val="ru-RU"/>
        </w:rPr>
        <w:t xml:space="preserve"> является</w:t>
      </w:r>
      <w:r w:rsidR="00CF1068" w:rsidRPr="00340CD5">
        <w:rPr>
          <w:color w:val="000000"/>
          <w:sz w:val="24"/>
          <w:szCs w:val="24"/>
        </w:rPr>
        <w:t>:</w:t>
      </w:r>
    </w:p>
    <w:p w:rsidR="00CF1068" w:rsidRPr="00340CD5" w:rsidRDefault="00590912" w:rsidP="00286BB6">
      <w:pPr>
        <w:pStyle w:val="a4"/>
        <w:tabs>
          <w:tab w:val="left" w:pos="2402"/>
          <w:tab w:val="left" w:pos="3715"/>
          <w:tab w:val="left" w:pos="5451"/>
          <w:tab w:val="left" w:pos="8075"/>
        </w:tabs>
        <w:kinsoku w:val="0"/>
        <w:overflowPunct w:val="0"/>
        <w:spacing w:line="20" w:lineRule="atLeast"/>
        <w:ind w:left="0" w:right="2" w:firstLine="709"/>
        <w:contextualSpacing/>
        <w:jc w:val="both"/>
        <w:rPr>
          <w:color w:val="000000"/>
          <w:sz w:val="24"/>
          <w:szCs w:val="24"/>
          <w:lang w:val="ru-RU"/>
        </w:rPr>
      </w:pPr>
      <w:r w:rsidRPr="00340CD5">
        <w:rPr>
          <w:color w:val="000000"/>
          <w:sz w:val="24"/>
          <w:szCs w:val="24"/>
          <w:lang w:val="ru-RU"/>
        </w:rPr>
        <w:t>– предоставление</w:t>
      </w:r>
      <w:r w:rsidR="00CF1068" w:rsidRPr="00340CD5">
        <w:rPr>
          <w:color w:val="000000"/>
          <w:sz w:val="24"/>
          <w:szCs w:val="24"/>
        </w:rPr>
        <w:t xml:space="preserve"> лесного участка, находящихся в муниципальной собственности, в постоянное (бессрочное) пользование</w:t>
      </w:r>
      <w:r w:rsidRPr="00340CD5">
        <w:rPr>
          <w:color w:val="000000"/>
          <w:sz w:val="24"/>
          <w:szCs w:val="24"/>
          <w:lang w:val="ru-RU"/>
        </w:rPr>
        <w:t>;</w:t>
      </w:r>
    </w:p>
    <w:p w:rsidR="00590912" w:rsidRPr="00340CD5" w:rsidRDefault="00590912" w:rsidP="00286BB6">
      <w:pPr>
        <w:pStyle w:val="a4"/>
        <w:tabs>
          <w:tab w:val="left" w:pos="2402"/>
          <w:tab w:val="left" w:pos="3715"/>
          <w:tab w:val="left" w:pos="5451"/>
          <w:tab w:val="left" w:pos="8075"/>
        </w:tabs>
        <w:kinsoku w:val="0"/>
        <w:overflowPunct w:val="0"/>
        <w:spacing w:line="20" w:lineRule="atLeast"/>
        <w:ind w:left="0" w:right="2" w:firstLine="709"/>
        <w:contextualSpacing/>
        <w:jc w:val="both"/>
        <w:rPr>
          <w:color w:val="000000"/>
          <w:sz w:val="24"/>
          <w:szCs w:val="24"/>
          <w:lang w:val="ru-RU"/>
        </w:rPr>
      </w:pPr>
      <w:r w:rsidRPr="00340CD5">
        <w:rPr>
          <w:color w:val="000000"/>
          <w:sz w:val="24"/>
          <w:szCs w:val="24"/>
          <w:lang w:val="ru-RU"/>
        </w:rPr>
        <w:t>– предоставление лесного участка, находящихся в муниципальной собственности, в безвозмездное пользование;</w:t>
      </w:r>
    </w:p>
    <w:p w:rsidR="00590912" w:rsidRPr="00286BB6" w:rsidRDefault="00590912" w:rsidP="00286BB6">
      <w:pPr>
        <w:pStyle w:val="a4"/>
        <w:tabs>
          <w:tab w:val="left" w:pos="2402"/>
          <w:tab w:val="left" w:pos="3715"/>
          <w:tab w:val="left" w:pos="5451"/>
          <w:tab w:val="left" w:pos="8075"/>
        </w:tabs>
        <w:kinsoku w:val="0"/>
        <w:overflowPunct w:val="0"/>
        <w:spacing w:line="20" w:lineRule="atLeast"/>
        <w:ind w:left="0" w:right="2" w:firstLine="709"/>
        <w:contextualSpacing/>
        <w:jc w:val="both"/>
        <w:rPr>
          <w:color w:val="000000"/>
          <w:sz w:val="24"/>
          <w:szCs w:val="24"/>
          <w:lang w:val="ru-RU"/>
        </w:rPr>
      </w:pPr>
      <w:r w:rsidRPr="00340CD5">
        <w:rPr>
          <w:color w:val="000000"/>
          <w:sz w:val="24"/>
          <w:szCs w:val="24"/>
          <w:lang w:val="ru-RU"/>
        </w:rPr>
        <w:t>– предоставление лесного участка, находящихся в муниципальной собственности, в аренду.</w:t>
      </w:r>
    </w:p>
    <w:p w:rsidR="00457A0F" w:rsidRPr="00726450" w:rsidRDefault="00210343" w:rsidP="00A05FD7">
      <w:pPr>
        <w:pStyle w:val="a4"/>
        <w:kinsoku w:val="0"/>
        <w:overflowPunct w:val="0"/>
        <w:spacing w:line="20" w:lineRule="atLeast"/>
        <w:ind w:left="0" w:right="2" w:firstLine="709"/>
        <w:contextualSpacing/>
        <w:jc w:val="both"/>
        <w:rPr>
          <w:color w:val="000000"/>
          <w:sz w:val="24"/>
          <w:szCs w:val="24"/>
        </w:rPr>
      </w:pPr>
      <w:r w:rsidRPr="00726450">
        <w:rPr>
          <w:color w:val="000000"/>
          <w:sz w:val="24"/>
          <w:szCs w:val="24"/>
          <w:lang w:val="ru-RU"/>
        </w:rPr>
        <w:t>5</w:t>
      </w:r>
      <w:r w:rsidR="006B0115">
        <w:rPr>
          <w:color w:val="000000"/>
          <w:sz w:val="24"/>
          <w:szCs w:val="24"/>
          <w:lang w:val="ru-RU"/>
        </w:rPr>
        <w:t>8</w:t>
      </w:r>
      <w:r w:rsidR="001A0512" w:rsidRPr="00726450">
        <w:rPr>
          <w:color w:val="000000"/>
          <w:sz w:val="24"/>
          <w:szCs w:val="24"/>
          <w:lang w:val="ru-RU"/>
        </w:rPr>
        <w:t>.</w:t>
      </w:r>
      <w:r w:rsidRPr="00726450">
        <w:rPr>
          <w:color w:val="000000"/>
          <w:sz w:val="24"/>
          <w:szCs w:val="24"/>
          <w:lang w:val="ru-RU"/>
        </w:rPr>
        <w:t xml:space="preserve"> </w:t>
      </w:r>
      <w:r w:rsidR="00457A0F" w:rsidRPr="00726450">
        <w:rPr>
          <w:color w:val="000000"/>
          <w:sz w:val="24"/>
          <w:szCs w:val="24"/>
        </w:rPr>
        <w:t xml:space="preserve">Описание административных процедур представлено в </w:t>
      </w:r>
      <w:r w:rsidR="0063617E" w:rsidRPr="00726450">
        <w:rPr>
          <w:color w:val="000000"/>
          <w:sz w:val="24"/>
          <w:szCs w:val="24"/>
          <w:lang w:val="ru-RU"/>
        </w:rPr>
        <w:t>приложении</w:t>
      </w:r>
      <w:r w:rsidR="00457A0F" w:rsidRPr="00726450">
        <w:rPr>
          <w:color w:val="000000"/>
          <w:sz w:val="24"/>
          <w:szCs w:val="24"/>
        </w:rPr>
        <w:t xml:space="preserve"> №</w:t>
      </w:r>
      <w:r w:rsidR="00407859" w:rsidRPr="00726450">
        <w:rPr>
          <w:color w:val="000000"/>
          <w:sz w:val="24"/>
          <w:szCs w:val="24"/>
        </w:rPr>
        <w:t xml:space="preserve"> </w:t>
      </w:r>
      <w:r w:rsidR="0063617E" w:rsidRPr="00726450">
        <w:rPr>
          <w:color w:val="000000"/>
          <w:sz w:val="24"/>
          <w:szCs w:val="24"/>
          <w:lang w:val="ru-RU"/>
        </w:rPr>
        <w:t>7</w:t>
      </w:r>
      <w:r w:rsidR="00407859" w:rsidRPr="00726450">
        <w:rPr>
          <w:color w:val="000000"/>
          <w:sz w:val="24"/>
          <w:szCs w:val="24"/>
        </w:rPr>
        <w:t xml:space="preserve"> </w:t>
      </w:r>
      <w:r w:rsidR="00457A0F" w:rsidRPr="00726450">
        <w:rPr>
          <w:color w:val="000000"/>
          <w:sz w:val="24"/>
          <w:szCs w:val="24"/>
        </w:rPr>
        <w:t>к настоящему Административному регламенту.</w:t>
      </w:r>
    </w:p>
    <w:p w:rsidR="00A374A2" w:rsidRPr="00726450" w:rsidRDefault="00A374A2" w:rsidP="00A05FD7">
      <w:pPr>
        <w:pStyle w:val="a4"/>
        <w:kinsoku w:val="0"/>
        <w:overflowPunct w:val="0"/>
        <w:spacing w:line="20" w:lineRule="atLeast"/>
        <w:ind w:left="0" w:right="2" w:firstLine="709"/>
        <w:contextualSpacing/>
        <w:jc w:val="both"/>
        <w:rPr>
          <w:color w:val="000000"/>
          <w:sz w:val="24"/>
          <w:szCs w:val="24"/>
        </w:rPr>
      </w:pPr>
      <w:r w:rsidRPr="00726450">
        <w:rPr>
          <w:color w:val="000000"/>
          <w:sz w:val="24"/>
          <w:szCs w:val="24"/>
          <w:lang w:val="ru-RU"/>
        </w:rPr>
        <w:t>5</w:t>
      </w:r>
      <w:r w:rsidR="006B0115">
        <w:rPr>
          <w:color w:val="000000"/>
          <w:sz w:val="24"/>
          <w:szCs w:val="24"/>
          <w:lang w:val="ru-RU"/>
        </w:rPr>
        <w:t>9</w:t>
      </w:r>
      <w:r w:rsidRPr="00726450">
        <w:rPr>
          <w:color w:val="000000"/>
          <w:sz w:val="24"/>
          <w:szCs w:val="24"/>
          <w:lang w:val="ru-RU"/>
        </w:rPr>
        <w:t xml:space="preserve">. </w:t>
      </w:r>
      <w:r w:rsidR="00B037FB">
        <w:rPr>
          <w:color w:val="000000"/>
          <w:sz w:val="24"/>
          <w:szCs w:val="24"/>
          <w:lang w:val="ru-RU"/>
        </w:rPr>
        <w:t>Предоставление</w:t>
      </w:r>
      <w:r w:rsidRPr="00726450">
        <w:rPr>
          <w:color w:val="000000"/>
          <w:sz w:val="24"/>
          <w:szCs w:val="24"/>
        </w:rPr>
        <w:t xml:space="preserve"> муниципальной услуги является принятие органом местного самоуправления решения о предоставлении лесного участка</w:t>
      </w:r>
      <w:r w:rsidR="00312BA9" w:rsidRPr="00312BA9">
        <w:rPr>
          <w:color w:val="000000"/>
          <w:sz w:val="24"/>
          <w:szCs w:val="24"/>
        </w:rPr>
        <w:t>, находящихся в муниципальной собственности, в постоянное (бессрочное) пользование, безвозмездное пользование, аренду, заключение договоров купли-продажи лесных насаждений</w:t>
      </w:r>
      <w:r w:rsidR="00312BA9">
        <w:rPr>
          <w:color w:val="000000"/>
          <w:sz w:val="24"/>
          <w:szCs w:val="24"/>
          <w:lang w:val="ru-RU"/>
        </w:rPr>
        <w:t xml:space="preserve"> </w:t>
      </w:r>
      <w:r w:rsidRPr="00726450">
        <w:rPr>
          <w:color w:val="000000"/>
          <w:sz w:val="24"/>
          <w:szCs w:val="24"/>
        </w:rPr>
        <w:t>либо отказ в предоставлении лесного участка.</w:t>
      </w:r>
    </w:p>
    <w:p w:rsidR="00A94101" w:rsidRPr="00726450" w:rsidRDefault="006B0115" w:rsidP="00A94101">
      <w:pPr>
        <w:pStyle w:val="a4"/>
        <w:kinsoku w:val="0"/>
        <w:overflowPunct w:val="0"/>
        <w:spacing w:line="20" w:lineRule="atLeast"/>
        <w:ind w:left="0" w:right="2" w:firstLine="709"/>
        <w:contextualSpacing/>
        <w:jc w:val="both"/>
        <w:rPr>
          <w:color w:val="000000"/>
          <w:sz w:val="24"/>
          <w:szCs w:val="24"/>
          <w:lang w:val="ru-RU"/>
        </w:rPr>
      </w:pPr>
      <w:r>
        <w:rPr>
          <w:color w:val="000000"/>
          <w:sz w:val="24"/>
          <w:szCs w:val="24"/>
          <w:lang w:val="ru-RU"/>
        </w:rPr>
        <w:t>60</w:t>
      </w:r>
      <w:r w:rsidR="00A94101" w:rsidRPr="00726450">
        <w:rPr>
          <w:color w:val="000000"/>
          <w:sz w:val="24"/>
          <w:szCs w:val="24"/>
          <w:lang w:val="ru-RU"/>
        </w:rPr>
        <w:t>. Заявитель представляет в МФЦ заявление и документы, предусмотренные пунктом 2</w:t>
      </w:r>
      <w:r w:rsidR="000B728B">
        <w:rPr>
          <w:color w:val="000000"/>
          <w:sz w:val="24"/>
          <w:szCs w:val="24"/>
          <w:lang w:val="ru-RU"/>
        </w:rPr>
        <w:t>2</w:t>
      </w:r>
      <w:r w:rsidR="00A94101" w:rsidRPr="00726450">
        <w:rPr>
          <w:color w:val="000000"/>
          <w:sz w:val="24"/>
          <w:szCs w:val="24"/>
          <w:lang w:val="ru-RU"/>
        </w:rPr>
        <w:t xml:space="preserve"> настоящего Административного регламента.</w:t>
      </w:r>
    </w:p>
    <w:p w:rsidR="00A94101" w:rsidRPr="00726450" w:rsidRDefault="00A94101" w:rsidP="00A94101">
      <w:pPr>
        <w:pStyle w:val="a4"/>
        <w:tabs>
          <w:tab w:val="left" w:pos="4659"/>
          <w:tab w:val="left" w:pos="5993"/>
          <w:tab w:val="left" w:pos="7393"/>
          <w:tab w:val="left" w:pos="8072"/>
        </w:tabs>
        <w:kinsoku w:val="0"/>
        <w:overflowPunct w:val="0"/>
        <w:spacing w:line="20" w:lineRule="atLeast"/>
        <w:ind w:left="0" w:right="2" w:firstLine="709"/>
        <w:jc w:val="both"/>
        <w:rPr>
          <w:color w:val="000000"/>
          <w:sz w:val="24"/>
          <w:szCs w:val="24"/>
          <w:lang w:val="ru-RU"/>
        </w:rPr>
      </w:pPr>
      <w:r w:rsidRPr="00726450">
        <w:rPr>
          <w:color w:val="000000"/>
          <w:sz w:val="24"/>
          <w:szCs w:val="24"/>
          <w:lang w:val="ru-RU"/>
        </w:rPr>
        <w:t>Регистрация заявления о предоставлении муниципальной услуги осуществляется не позднее 1-го рабочего дня, следующего за днем его поступления.</w:t>
      </w:r>
    </w:p>
    <w:p w:rsidR="00A94101" w:rsidRPr="00726450" w:rsidRDefault="00A94101" w:rsidP="00A94101">
      <w:pPr>
        <w:pStyle w:val="a4"/>
        <w:tabs>
          <w:tab w:val="left" w:pos="4659"/>
          <w:tab w:val="left" w:pos="5993"/>
          <w:tab w:val="left" w:pos="7393"/>
          <w:tab w:val="left" w:pos="8072"/>
        </w:tabs>
        <w:kinsoku w:val="0"/>
        <w:overflowPunct w:val="0"/>
        <w:spacing w:line="20" w:lineRule="atLeast"/>
        <w:ind w:left="0" w:right="2" w:firstLine="709"/>
        <w:jc w:val="both"/>
        <w:rPr>
          <w:color w:val="000000"/>
          <w:sz w:val="24"/>
          <w:szCs w:val="24"/>
          <w:lang w:val="ru-RU"/>
        </w:rPr>
      </w:pPr>
      <w:r w:rsidRPr="00726450">
        <w:rPr>
          <w:color w:val="000000"/>
          <w:sz w:val="24"/>
          <w:szCs w:val="24"/>
          <w:lang w:val="ru-RU"/>
        </w:rPr>
        <w:t xml:space="preserve">Полученный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предоставления лесных участков, расположенных в границах земель лесного фонда, </w:t>
      </w:r>
      <w:r w:rsidR="006153BD" w:rsidRPr="006153BD">
        <w:rPr>
          <w:color w:val="000000"/>
          <w:sz w:val="24"/>
          <w:szCs w:val="24"/>
          <w:lang w:val="ru-RU"/>
        </w:rPr>
        <w:t>находящихся в муниципальной собственности, в постоянное (бессрочное) пользование, безвозмездное пользование, аренду, заключение договоров купли-продажи лесных насаждений</w:t>
      </w:r>
      <w:r w:rsidR="006153BD">
        <w:rPr>
          <w:color w:val="000000"/>
          <w:sz w:val="24"/>
          <w:szCs w:val="24"/>
          <w:lang w:val="ru-RU"/>
        </w:rPr>
        <w:t xml:space="preserve"> </w:t>
      </w:r>
      <w:r w:rsidRPr="00726450">
        <w:rPr>
          <w:color w:val="000000"/>
          <w:sz w:val="24"/>
          <w:szCs w:val="24"/>
          <w:lang w:val="ru-RU"/>
        </w:rPr>
        <w:t>и приложенные к нему</w:t>
      </w:r>
      <w:r w:rsidRPr="00726450">
        <w:rPr>
          <w:color w:val="000000"/>
          <w:sz w:val="24"/>
          <w:szCs w:val="24"/>
        </w:rPr>
        <w:t xml:space="preserve"> документ</w:t>
      </w:r>
      <w:r w:rsidRPr="00726450">
        <w:rPr>
          <w:color w:val="000000"/>
          <w:sz w:val="24"/>
          <w:szCs w:val="24"/>
          <w:lang w:val="ru-RU"/>
        </w:rPr>
        <w:t>ы.</w:t>
      </w:r>
    </w:p>
    <w:p w:rsidR="00A94101" w:rsidRPr="00726450" w:rsidRDefault="00A94101" w:rsidP="00A94101">
      <w:pPr>
        <w:pStyle w:val="a4"/>
        <w:tabs>
          <w:tab w:val="left" w:pos="4659"/>
          <w:tab w:val="left" w:pos="5993"/>
          <w:tab w:val="left" w:pos="7393"/>
          <w:tab w:val="left" w:pos="8072"/>
        </w:tabs>
        <w:kinsoku w:val="0"/>
        <w:overflowPunct w:val="0"/>
        <w:spacing w:line="20" w:lineRule="atLeast"/>
        <w:ind w:left="0" w:right="2" w:firstLine="709"/>
        <w:jc w:val="both"/>
        <w:rPr>
          <w:color w:val="000000"/>
          <w:sz w:val="24"/>
          <w:szCs w:val="24"/>
          <w:lang w:val="ru-RU"/>
        </w:rPr>
      </w:pPr>
      <w:r w:rsidRPr="00726450">
        <w:rPr>
          <w:color w:val="000000"/>
          <w:sz w:val="24"/>
          <w:szCs w:val="24"/>
          <w:lang w:val="ru-RU"/>
        </w:rPr>
        <w:t xml:space="preserve">Уполномоченное должностное лицо осуществляет проверку наличия установленных в пункте </w:t>
      </w:r>
      <w:r w:rsidR="00522D3B" w:rsidRPr="00726450">
        <w:rPr>
          <w:color w:val="000000"/>
          <w:sz w:val="24"/>
          <w:szCs w:val="24"/>
          <w:lang w:val="ru-RU"/>
        </w:rPr>
        <w:t>2</w:t>
      </w:r>
      <w:r w:rsidR="00896A39" w:rsidRPr="00726450">
        <w:rPr>
          <w:color w:val="000000"/>
          <w:sz w:val="24"/>
          <w:szCs w:val="24"/>
          <w:lang w:val="ru-RU"/>
        </w:rPr>
        <w:t>8</w:t>
      </w:r>
      <w:r w:rsidRPr="00726450">
        <w:rPr>
          <w:color w:val="000000"/>
          <w:sz w:val="24"/>
          <w:szCs w:val="24"/>
          <w:lang w:val="ru-RU"/>
        </w:rPr>
        <w:t xml:space="preserve">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w:t>
      </w:r>
      <w:r w:rsidR="001C33EA" w:rsidRPr="00726450">
        <w:rPr>
          <w:color w:val="000000"/>
          <w:sz w:val="24"/>
          <w:szCs w:val="24"/>
          <w:lang w:val="ru-RU"/>
        </w:rPr>
        <w:t>5</w:t>
      </w:r>
      <w:r w:rsidRPr="00726450">
        <w:rPr>
          <w:color w:val="000000"/>
          <w:sz w:val="24"/>
          <w:szCs w:val="24"/>
          <w:lang w:val="ru-RU"/>
        </w:rPr>
        <w:t xml:space="preserve"> рабочих дней со дня регистрации соответствующего заявления.</w:t>
      </w:r>
    </w:p>
    <w:p w:rsidR="00680066" w:rsidRDefault="00415F06" w:rsidP="00A94101">
      <w:pPr>
        <w:pStyle w:val="a4"/>
        <w:kinsoku w:val="0"/>
        <w:overflowPunct w:val="0"/>
        <w:spacing w:line="20" w:lineRule="atLeast"/>
        <w:ind w:left="0" w:right="2" w:firstLine="709"/>
        <w:contextualSpacing/>
        <w:jc w:val="both"/>
        <w:rPr>
          <w:sz w:val="24"/>
          <w:szCs w:val="24"/>
          <w:lang w:val="ru-RU"/>
        </w:rPr>
      </w:pPr>
      <w:r>
        <w:rPr>
          <w:sz w:val="24"/>
          <w:szCs w:val="24"/>
          <w:lang w:val="ru-RU"/>
        </w:rPr>
        <w:tab/>
      </w:r>
    </w:p>
    <w:p w:rsidR="00457A0F" w:rsidRPr="00682B0B" w:rsidRDefault="001B1BCE" w:rsidP="000449C8">
      <w:pPr>
        <w:pStyle w:val="Heading1"/>
        <w:kinsoku w:val="0"/>
        <w:overflowPunct w:val="0"/>
        <w:spacing w:line="20" w:lineRule="atLeast"/>
        <w:ind w:left="709" w:right="2"/>
        <w:outlineLvl w:val="1"/>
        <w:rPr>
          <w:sz w:val="24"/>
          <w:szCs w:val="24"/>
        </w:rPr>
      </w:pPr>
      <w:r>
        <w:rPr>
          <w:sz w:val="24"/>
          <w:szCs w:val="24"/>
        </w:rPr>
        <w:t>О</w:t>
      </w:r>
      <w:r w:rsidRPr="001B1BCE">
        <w:rPr>
          <w:sz w:val="24"/>
          <w:szCs w:val="24"/>
        </w:rPr>
        <w:t>писание административной процедуры профилирования заявителя</w:t>
      </w:r>
    </w:p>
    <w:p w:rsidR="00457A0F" w:rsidRPr="00682B0B" w:rsidRDefault="00457A0F" w:rsidP="00A05FD7">
      <w:pPr>
        <w:pStyle w:val="a4"/>
        <w:kinsoku w:val="0"/>
        <w:overflowPunct w:val="0"/>
        <w:spacing w:line="20" w:lineRule="atLeast"/>
        <w:ind w:left="0" w:right="2" w:firstLine="709"/>
        <w:jc w:val="both"/>
        <w:rPr>
          <w:b/>
          <w:bCs/>
          <w:sz w:val="24"/>
          <w:szCs w:val="24"/>
        </w:rPr>
      </w:pPr>
    </w:p>
    <w:p w:rsidR="00AA59D1" w:rsidRDefault="004463C7" w:rsidP="0031041F">
      <w:pPr>
        <w:pStyle w:val="a0"/>
        <w:tabs>
          <w:tab w:val="left" w:pos="1346"/>
          <w:tab w:val="left" w:pos="2084"/>
          <w:tab w:val="left" w:pos="4244"/>
          <w:tab w:val="left" w:pos="9399"/>
        </w:tabs>
        <w:kinsoku w:val="0"/>
        <w:overflowPunct w:val="0"/>
        <w:spacing w:line="20" w:lineRule="atLeast"/>
        <w:ind w:right="2" w:firstLine="494"/>
        <w:jc w:val="both"/>
        <w:rPr>
          <w:color w:val="000000"/>
          <w:lang w:val="ru-RU"/>
        </w:rPr>
      </w:pPr>
      <w:r w:rsidRPr="0031041F">
        <w:rPr>
          <w:color w:val="000000"/>
          <w:lang w:val="ru-RU"/>
        </w:rPr>
        <w:t>61</w:t>
      </w:r>
      <w:r w:rsidR="000449C8" w:rsidRPr="0031041F">
        <w:rPr>
          <w:color w:val="000000"/>
          <w:lang w:val="ru-RU"/>
        </w:rPr>
        <w:t>.</w:t>
      </w:r>
      <w:r w:rsidR="00B27B23" w:rsidRPr="0031041F">
        <w:rPr>
          <w:color w:val="000000"/>
          <w:lang w:val="ru-RU"/>
        </w:rPr>
        <w:t xml:space="preserve"> </w:t>
      </w:r>
      <w:r w:rsidR="0031041F" w:rsidRPr="0031041F">
        <w:rPr>
          <w:color w:val="000000"/>
          <w:lang w:val="ru-RU"/>
        </w:rPr>
        <w:t>Предоставление</w:t>
      </w:r>
      <w:r w:rsidR="00AA59D1" w:rsidRPr="0031041F">
        <w:rPr>
          <w:color w:val="000000"/>
          <w:lang w:val="ru-RU"/>
        </w:rPr>
        <w:t xml:space="preserve"> муниципальной услуги путем анкетирования </w:t>
      </w:r>
      <w:r w:rsidR="0031041F">
        <w:rPr>
          <w:color w:val="000000"/>
          <w:lang w:val="ru-RU"/>
        </w:rPr>
        <w:t>н</w:t>
      </w:r>
      <w:r w:rsidR="0038462B">
        <w:rPr>
          <w:color w:val="000000"/>
          <w:lang w:val="ru-RU"/>
        </w:rPr>
        <w:t>е производится.</w:t>
      </w:r>
    </w:p>
    <w:p w:rsidR="001729AB" w:rsidRPr="00726450" w:rsidRDefault="000449C8" w:rsidP="000449C8">
      <w:pPr>
        <w:pStyle w:val="a0"/>
        <w:tabs>
          <w:tab w:val="left" w:pos="1346"/>
          <w:tab w:val="left" w:pos="2084"/>
          <w:tab w:val="left" w:pos="4244"/>
          <w:tab w:val="left" w:pos="9399"/>
        </w:tabs>
        <w:kinsoku w:val="0"/>
        <w:overflowPunct w:val="0"/>
        <w:spacing w:line="20" w:lineRule="atLeast"/>
        <w:ind w:left="0" w:right="2" w:firstLine="710"/>
        <w:jc w:val="both"/>
        <w:rPr>
          <w:color w:val="000000"/>
        </w:rPr>
      </w:pPr>
      <w:r w:rsidRPr="00726450">
        <w:rPr>
          <w:color w:val="000000"/>
          <w:lang w:val="ru-RU"/>
        </w:rPr>
        <w:t>6</w:t>
      </w:r>
      <w:r w:rsidR="004463C7">
        <w:rPr>
          <w:color w:val="000000"/>
          <w:lang w:val="ru-RU"/>
        </w:rPr>
        <w:t>2</w:t>
      </w:r>
      <w:r w:rsidRPr="00726450">
        <w:rPr>
          <w:color w:val="000000"/>
          <w:lang w:val="ru-RU"/>
        </w:rPr>
        <w:t>.</w:t>
      </w:r>
      <w:r w:rsidR="00B27B23" w:rsidRPr="00726450">
        <w:rPr>
          <w:color w:val="000000"/>
          <w:lang w:val="ru-RU"/>
        </w:rPr>
        <w:t xml:space="preserve"> </w:t>
      </w:r>
      <w:r w:rsidR="001729AB" w:rsidRPr="00726450">
        <w:rPr>
          <w:color w:val="000000"/>
          <w:lang w:val="ru-RU"/>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w:t>
      </w:r>
      <w:r w:rsidR="00463A53" w:rsidRPr="00726450">
        <w:rPr>
          <w:color w:val="000000"/>
          <w:lang w:val="ru-RU"/>
        </w:rPr>
        <w:t>а</w:t>
      </w:r>
      <w:r w:rsidR="001729AB" w:rsidRPr="00726450">
        <w:rPr>
          <w:color w:val="000000"/>
          <w:lang w:val="ru-RU"/>
        </w:rPr>
        <w:t>ле.</w:t>
      </w:r>
    </w:p>
    <w:p w:rsidR="00E006CC" w:rsidRPr="00726450" w:rsidRDefault="00463A53" w:rsidP="00DD4ECC">
      <w:pPr>
        <w:pStyle w:val="a0"/>
        <w:tabs>
          <w:tab w:val="left" w:pos="709"/>
          <w:tab w:val="left" w:pos="2084"/>
          <w:tab w:val="left" w:pos="4244"/>
          <w:tab w:val="left" w:pos="9399"/>
        </w:tabs>
        <w:kinsoku w:val="0"/>
        <w:overflowPunct w:val="0"/>
        <w:spacing w:line="20" w:lineRule="atLeast"/>
        <w:ind w:left="0" w:right="2" w:firstLine="0"/>
        <w:jc w:val="both"/>
        <w:rPr>
          <w:color w:val="000000"/>
          <w:lang w:val="ru-RU"/>
        </w:rPr>
      </w:pPr>
      <w:r w:rsidRPr="00726450">
        <w:rPr>
          <w:color w:val="000000"/>
        </w:rPr>
        <w:tab/>
      </w:r>
      <w:r w:rsidR="00E006CC" w:rsidRPr="00726450">
        <w:rPr>
          <w:color w:val="000000"/>
          <w:lang w:val="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006CC" w:rsidRPr="00726450" w:rsidRDefault="00E006CC" w:rsidP="00DD4ECC">
      <w:pPr>
        <w:pStyle w:val="a4"/>
        <w:kinsoku w:val="0"/>
        <w:overflowPunct w:val="0"/>
        <w:spacing w:line="20" w:lineRule="atLeast"/>
        <w:ind w:left="0" w:right="2" w:firstLine="709"/>
        <w:jc w:val="both"/>
        <w:rPr>
          <w:color w:val="000000"/>
          <w:sz w:val="24"/>
          <w:szCs w:val="24"/>
          <w:lang w:val="ru-RU"/>
        </w:rPr>
      </w:pPr>
      <w:r w:rsidRPr="00726450">
        <w:rPr>
          <w:color w:val="000000"/>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06CC" w:rsidRPr="00726450" w:rsidRDefault="00B27B23" w:rsidP="00DD4ECC">
      <w:pPr>
        <w:pStyle w:val="a4"/>
        <w:kinsoku w:val="0"/>
        <w:overflowPunct w:val="0"/>
        <w:spacing w:line="20" w:lineRule="atLeast"/>
        <w:ind w:left="0" w:right="2" w:firstLine="709"/>
        <w:jc w:val="both"/>
        <w:rPr>
          <w:color w:val="000000"/>
          <w:sz w:val="24"/>
          <w:szCs w:val="24"/>
          <w:lang w:val="ru-RU"/>
        </w:rPr>
      </w:pPr>
      <w:r w:rsidRPr="00726450">
        <w:rPr>
          <w:color w:val="000000"/>
          <w:sz w:val="24"/>
          <w:szCs w:val="24"/>
          <w:lang w:val="ru-RU"/>
        </w:rPr>
        <w:t>При формировании З</w:t>
      </w:r>
      <w:r w:rsidR="00E006CC" w:rsidRPr="00726450">
        <w:rPr>
          <w:color w:val="000000"/>
          <w:sz w:val="24"/>
          <w:szCs w:val="24"/>
          <w:lang w:val="ru-RU"/>
        </w:rPr>
        <w:t>аявления заявителю обеспечивается:</w:t>
      </w:r>
    </w:p>
    <w:p w:rsidR="00E006CC" w:rsidRDefault="00E006CC" w:rsidP="00DD4ECC">
      <w:pPr>
        <w:pStyle w:val="a4"/>
        <w:kinsoku w:val="0"/>
        <w:overflowPunct w:val="0"/>
        <w:spacing w:line="20" w:lineRule="atLeast"/>
        <w:ind w:left="0" w:right="2" w:firstLine="709"/>
        <w:jc w:val="both"/>
        <w:rPr>
          <w:color w:val="000000"/>
          <w:sz w:val="24"/>
          <w:szCs w:val="24"/>
          <w:lang w:val="ru-RU"/>
        </w:rPr>
      </w:pPr>
      <w:r w:rsidRPr="00726450">
        <w:rPr>
          <w:color w:val="000000"/>
          <w:sz w:val="24"/>
          <w:szCs w:val="24"/>
          <w:lang w:val="ru-RU"/>
        </w:rPr>
        <w:t>а) возможность копирования и сохранения заявления и иных документов</w:t>
      </w:r>
      <w:r w:rsidR="00D979A9">
        <w:rPr>
          <w:color w:val="000000"/>
          <w:sz w:val="24"/>
          <w:szCs w:val="24"/>
          <w:lang w:val="ru-RU"/>
        </w:rPr>
        <w:t>,</w:t>
      </w:r>
      <w:r w:rsidR="008124E1" w:rsidRPr="008124E1">
        <w:t xml:space="preserve"> </w:t>
      </w:r>
      <w:r w:rsidRPr="00726450">
        <w:rPr>
          <w:color w:val="000000"/>
          <w:sz w:val="24"/>
          <w:szCs w:val="24"/>
          <w:lang w:val="ru-RU"/>
        </w:rPr>
        <w:t>указанных в пункт</w:t>
      </w:r>
      <w:r w:rsidR="002533F3">
        <w:rPr>
          <w:color w:val="000000"/>
          <w:sz w:val="24"/>
          <w:szCs w:val="24"/>
          <w:lang w:val="ru-RU"/>
        </w:rPr>
        <w:t>ах</w:t>
      </w:r>
      <w:r w:rsidRPr="00726450">
        <w:rPr>
          <w:color w:val="000000"/>
          <w:sz w:val="24"/>
          <w:szCs w:val="24"/>
          <w:lang w:val="ru-RU"/>
        </w:rPr>
        <w:t xml:space="preserve"> 2</w:t>
      </w:r>
      <w:r w:rsidR="008124E1">
        <w:rPr>
          <w:color w:val="000000"/>
          <w:sz w:val="24"/>
          <w:szCs w:val="24"/>
          <w:lang w:val="ru-RU"/>
        </w:rPr>
        <w:t>2.1</w:t>
      </w:r>
      <w:r w:rsidR="002533F3">
        <w:rPr>
          <w:color w:val="000000"/>
          <w:sz w:val="24"/>
          <w:szCs w:val="24"/>
          <w:lang w:val="ru-RU"/>
        </w:rPr>
        <w:t>-22.3</w:t>
      </w:r>
      <w:r w:rsidRPr="00726450">
        <w:rPr>
          <w:color w:val="000000"/>
          <w:sz w:val="24"/>
          <w:szCs w:val="24"/>
          <w:lang w:val="ru-RU"/>
        </w:rPr>
        <w:t xml:space="preserve"> настоящего Административного регламента, необходимых для предоставления муниципальной</w:t>
      </w:r>
      <w:r w:rsidR="008124E1">
        <w:rPr>
          <w:color w:val="000000"/>
          <w:sz w:val="24"/>
          <w:szCs w:val="24"/>
          <w:lang w:val="ru-RU"/>
        </w:rPr>
        <w:t xml:space="preserve"> услуги</w:t>
      </w:r>
      <w:r w:rsidR="002533F3">
        <w:rPr>
          <w:color w:val="000000"/>
          <w:sz w:val="24"/>
          <w:szCs w:val="24"/>
          <w:lang w:val="ru-RU"/>
        </w:rPr>
        <w:t>;</w:t>
      </w:r>
    </w:p>
    <w:p w:rsidR="00E006CC" w:rsidRPr="00726450" w:rsidRDefault="00E006CC" w:rsidP="00DD4ECC">
      <w:pPr>
        <w:pStyle w:val="a4"/>
        <w:kinsoku w:val="0"/>
        <w:overflowPunct w:val="0"/>
        <w:spacing w:line="20" w:lineRule="atLeast"/>
        <w:ind w:left="0" w:right="2" w:firstLine="709"/>
        <w:jc w:val="both"/>
        <w:rPr>
          <w:color w:val="000000"/>
          <w:sz w:val="24"/>
          <w:szCs w:val="24"/>
          <w:lang w:val="ru-RU"/>
        </w:rPr>
      </w:pPr>
      <w:r w:rsidRPr="00726450">
        <w:rPr>
          <w:color w:val="000000"/>
          <w:sz w:val="24"/>
          <w:szCs w:val="24"/>
          <w:lang w:val="ru-RU"/>
        </w:rPr>
        <w:t>б) возможность печати на бумажном носителе копии электронной формы заявления;</w:t>
      </w:r>
    </w:p>
    <w:p w:rsidR="00E006CC" w:rsidRPr="00726450" w:rsidRDefault="00E006CC" w:rsidP="00DD4ECC">
      <w:pPr>
        <w:pStyle w:val="a4"/>
        <w:kinsoku w:val="0"/>
        <w:overflowPunct w:val="0"/>
        <w:spacing w:line="20" w:lineRule="atLeast"/>
        <w:ind w:left="0" w:right="2" w:firstLine="709"/>
        <w:jc w:val="both"/>
        <w:rPr>
          <w:color w:val="000000"/>
          <w:sz w:val="24"/>
          <w:szCs w:val="24"/>
          <w:lang w:val="ru-RU"/>
        </w:rPr>
      </w:pPr>
      <w:r w:rsidRPr="00726450">
        <w:rPr>
          <w:color w:val="000000"/>
          <w:sz w:val="24"/>
          <w:szCs w:val="24"/>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006CC" w:rsidRPr="00726450" w:rsidRDefault="00E006CC" w:rsidP="00DD4ECC">
      <w:pPr>
        <w:pStyle w:val="a4"/>
        <w:kinsoku w:val="0"/>
        <w:overflowPunct w:val="0"/>
        <w:spacing w:line="20" w:lineRule="atLeast"/>
        <w:ind w:left="0" w:right="2" w:firstLine="709"/>
        <w:jc w:val="both"/>
        <w:rPr>
          <w:color w:val="000000"/>
          <w:sz w:val="24"/>
          <w:szCs w:val="24"/>
          <w:lang w:val="ru-RU"/>
        </w:rPr>
      </w:pPr>
      <w:r w:rsidRPr="00726450">
        <w:rPr>
          <w:color w:val="000000"/>
          <w:sz w:val="24"/>
          <w:szCs w:val="24"/>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006CC" w:rsidRPr="00726450" w:rsidRDefault="00E006CC" w:rsidP="00DD4ECC">
      <w:pPr>
        <w:pStyle w:val="a4"/>
        <w:kinsoku w:val="0"/>
        <w:overflowPunct w:val="0"/>
        <w:spacing w:line="20" w:lineRule="atLeast"/>
        <w:ind w:left="0" w:right="2" w:firstLine="709"/>
        <w:jc w:val="both"/>
        <w:rPr>
          <w:color w:val="000000"/>
          <w:sz w:val="24"/>
          <w:szCs w:val="24"/>
          <w:lang w:val="ru-RU"/>
        </w:rPr>
      </w:pPr>
      <w:r w:rsidRPr="00726450">
        <w:rPr>
          <w:color w:val="000000"/>
          <w:sz w:val="24"/>
          <w:szCs w:val="24"/>
          <w:lang w:val="ru-RU"/>
        </w:rPr>
        <w:t>д) возможность вернуться на любой из этапов заполнения электронной формы заявления без потери ранее введенной информации;</w:t>
      </w:r>
    </w:p>
    <w:p w:rsidR="00E006CC" w:rsidRPr="00726450" w:rsidRDefault="00E006CC" w:rsidP="00DD4ECC">
      <w:pPr>
        <w:pStyle w:val="a4"/>
        <w:kinsoku w:val="0"/>
        <w:overflowPunct w:val="0"/>
        <w:spacing w:line="20" w:lineRule="atLeast"/>
        <w:ind w:left="0" w:right="2" w:firstLine="709"/>
        <w:jc w:val="both"/>
        <w:rPr>
          <w:color w:val="000000"/>
          <w:sz w:val="24"/>
          <w:szCs w:val="24"/>
          <w:lang w:val="ru-RU"/>
        </w:rPr>
      </w:pPr>
      <w:r w:rsidRPr="00726450">
        <w:rPr>
          <w:color w:val="000000"/>
          <w:sz w:val="24"/>
          <w:szCs w:val="24"/>
          <w:lang w:val="ru-RU"/>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E006CC" w:rsidRPr="00726450" w:rsidRDefault="00E006CC" w:rsidP="00DD4ECC">
      <w:pPr>
        <w:pStyle w:val="a4"/>
        <w:kinsoku w:val="0"/>
        <w:overflowPunct w:val="0"/>
        <w:spacing w:line="20" w:lineRule="atLeast"/>
        <w:ind w:left="0" w:right="2" w:firstLine="709"/>
        <w:jc w:val="both"/>
        <w:rPr>
          <w:color w:val="000000"/>
          <w:sz w:val="24"/>
          <w:szCs w:val="24"/>
          <w:lang w:val="ru-RU"/>
        </w:rPr>
      </w:pPr>
      <w:r w:rsidRPr="00726450">
        <w:rPr>
          <w:color w:val="000000"/>
          <w:sz w:val="24"/>
          <w:szCs w:val="24"/>
          <w:lang w:val="ru-RU"/>
        </w:rPr>
        <w:t>Сформированное и подписанное заявление и иные документы, необходимые для предоставления муниципальной услуги, направляются в орган</w:t>
      </w:r>
      <w:r w:rsidR="00853E1A" w:rsidRPr="00726450">
        <w:rPr>
          <w:color w:val="000000"/>
          <w:sz w:val="24"/>
          <w:szCs w:val="24"/>
          <w:lang w:val="ru-RU"/>
        </w:rPr>
        <w:t xml:space="preserve"> местного самоуправления</w:t>
      </w:r>
      <w:r w:rsidRPr="00726450">
        <w:rPr>
          <w:color w:val="000000"/>
          <w:sz w:val="24"/>
          <w:szCs w:val="24"/>
          <w:lang w:val="ru-RU"/>
        </w:rPr>
        <w:t xml:space="preserve"> посредством ЕПГУ.</w:t>
      </w:r>
    </w:p>
    <w:p w:rsidR="00E006CC" w:rsidRPr="00726450" w:rsidRDefault="002C0113" w:rsidP="00DD4ECC">
      <w:pPr>
        <w:pStyle w:val="a4"/>
        <w:kinsoku w:val="0"/>
        <w:overflowPunct w:val="0"/>
        <w:spacing w:line="20" w:lineRule="atLeast"/>
        <w:ind w:left="0" w:right="2" w:firstLine="709"/>
        <w:jc w:val="both"/>
        <w:rPr>
          <w:color w:val="000000"/>
          <w:sz w:val="24"/>
          <w:szCs w:val="24"/>
          <w:lang w:val="ru-RU"/>
        </w:rPr>
      </w:pPr>
      <w:r w:rsidRPr="00726450">
        <w:rPr>
          <w:color w:val="000000"/>
          <w:sz w:val="24"/>
          <w:szCs w:val="24"/>
          <w:lang w:val="ru-RU"/>
        </w:rPr>
        <w:t>6</w:t>
      </w:r>
      <w:r w:rsidR="004463C7">
        <w:rPr>
          <w:color w:val="000000"/>
          <w:sz w:val="24"/>
          <w:szCs w:val="24"/>
          <w:lang w:val="ru-RU"/>
        </w:rPr>
        <w:t>3</w:t>
      </w:r>
      <w:r w:rsidR="00E006CC" w:rsidRPr="00726450">
        <w:rPr>
          <w:color w:val="000000"/>
          <w:sz w:val="24"/>
          <w:szCs w:val="24"/>
          <w:lang w:val="ru-RU"/>
        </w:rPr>
        <w:t xml:space="preserve">. </w:t>
      </w:r>
      <w:r w:rsidRPr="00726450">
        <w:rPr>
          <w:color w:val="000000"/>
          <w:sz w:val="24"/>
          <w:szCs w:val="24"/>
          <w:lang w:val="ru-RU"/>
        </w:rPr>
        <w:t>Орган местного самоуправления</w:t>
      </w:r>
      <w:r w:rsidR="00E006CC" w:rsidRPr="00726450">
        <w:rPr>
          <w:color w:val="000000"/>
          <w:sz w:val="24"/>
          <w:szCs w:val="24"/>
          <w:lang w:val="ru-RU"/>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006CC" w:rsidRPr="00726450" w:rsidRDefault="00E006CC" w:rsidP="00DD4ECC">
      <w:pPr>
        <w:pStyle w:val="a4"/>
        <w:kinsoku w:val="0"/>
        <w:overflowPunct w:val="0"/>
        <w:spacing w:line="20" w:lineRule="atLeast"/>
        <w:ind w:left="0" w:right="2" w:firstLine="709"/>
        <w:jc w:val="both"/>
        <w:rPr>
          <w:color w:val="000000"/>
          <w:sz w:val="24"/>
          <w:szCs w:val="24"/>
          <w:lang w:val="ru-RU"/>
        </w:rPr>
      </w:pPr>
      <w:r w:rsidRPr="00726450">
        <w:rPr>
          <w:color w:val="000000"/>
          <w:sz w:val="24"/>
          <w:szCs w:val="24"/>
          <w:lang w:val="ru-RU"/>
        </w:rPr>
        <w:t xml:space="preserve">а) прием документов, </w:t>
      </w:r>
      <w:r w:rsidR="002C0113" w:rsidRPr="00726450">
        <w:rPr>
          <w:color w:val="000000"/>
          <w:sz w:val="24"/>
          <w:szCs w:val="24"/>
          <w:lang w:val="ru-RU"/>
        </w:rPr>
        <w:t xml:space="preserve">необходимых для предоставления </w:t>
      </w:r>
      <w:r w:rsidRPr="00726450">
        <w:rPr>
          <w:color w:val="000000"/>
          <w:sz w:val="24"/>
          <w:szCs w:val="24"/>
          <w:lang w:val="ru-RU"/>
        </w:rPr>
        <w:t>муниципальной услуги, и направление заявителю электронного сообщения о поступлении заявления;</w:t>
      </w:r>
    </w:p>
    <w:p w:rsidR="00E006CC" w:rsidRPr="00726450" w:rsidRDefault="00E006CC" w:rsidP="00DD4ECC">
      <w:pPr>
        <w:pStyle w:val="a4"/>
        <w:kinsoku w:val="0"/>
        <w:overflowPunct w:val="0"/>
        <w:spacing w:line="20" w:lineRule="atLeast"/>
        <w:ind w:left="0" w:right="2" w:firstLine="709"/>
        <w:jc w:val="both"/>
        <w:rPr>
          <w:color w:val="000000"/>
          <w:sz w:val="24"/>
          <w:szCs w:val="24"/>
          <w:lang w:val="ru-RU"/>
        </w:rPr>
      </w:pPr>
      <w:r w:rsidRPr="00726450">
        <w:rPr>
          <w:color w:val="000000"/>
          <w:sz w:val="24"/>
          <w:szCs w:val="24"/>
          <w:lang w:val="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C0113" w:rsidRPr="00726450">
        <w:rPr>
          <w:color w:val="000000"/>
          <w:sz w:val="24"/>
          <w:szCs w:val="24"/>
          <w:lang w:val="ru-RU"/>
        </w:rPr>
        <w:t>муниципальной</w:t>
      </w:r>
      <w:r w:rsidRPr="00726450">
        <w:rPr>
          <w:color w:val="000000"/>
          <w:sz w:val="24"/>
          <w:szCs w:val="24"/>
          <w:lang w:val="ru-RU"/>
        </w:rPr>
        <w:t xml:space="preserve"> услуги.</w:t>
      </w:r>
    </w:p>
    <w:p w:rsidR="00E006CC" w:rsidRPr="00726450" w:rsidRDefault="002C0113" w:rsidP="00DD4ECC">
      <w:pPr>
        <w:pStyle w:val="a4"/>
        <w:kinsoku w:val="0"/>
        <w:overflowPunct w:val="0"/>
        <w:spacing w:line="20" w:lineRule="atLeast"/>
        <w:ind w:left="0" w:right="2" w:firstLine="709"/>
        <w:jc w:val="both"/>
        <w:rPr>
          <w:color w:val="000000"/>
          <w:sz w:val="24"/>
          <w:szCs w:val="24"/>
          <w:lang w:val="ru-RU"/>
        </w:rPr>
      </w:pPr>
      <w:r w:rsidRPr="00726450">
        <w:rPr>
          <w:color w:val="000000"/>
          <w:sz w:val="24"/>
          <w:szCs w:val="24"/>
          <w:lang w:val="ru-RU"/>
        </w:rPr>
        <w:t>6</w:t>
      </w:r>
      <w:r w:rsidR="00023952">
        <w:rPr>
          <w:color w:val="000000"/>
          <w:sz w:val="24"/>
          <w:szCs w:val="24"/>
          <w:lang w:val="ru-RU"/>
        </w:rPr>
        <w:t>4</w:t>
      </w:r>
      <w:r w:rsidR="00E006CC" w:rsidRPr="00726450">
        <w:rPr>
          <w:color w:val="000000"/>
          <w:sz w:val="24"/>
          <w:szCs w:val="24"/>
          <w:lang w:val="ru-RU"/>
        </w:rPr>
        <w:t>. Электронное заявление становится доступным для должностного лица органа</w:t>
      </w:r>
      <w:r w:rsidRPr="00726450">
        <w:rPr>
          <w:color w:val="000000"/>
          <w:sz w:val="24"/>
          <w:szCs w:val="24"/>
          <w:lang w:val="ru-RU"/>
        </w:rPr>
        <w:t xml:space="preserve"> местного самоуправления</w:t>
      </w:r>
      <w:r w:rsidR="00E006CC" w:rsidRPr="00726450">
        <w:rPr>
          <w:color w:val="000000"/>
          <w:sz w:val="24"/>
          <w:szCs w:val="24"/>
          <w:lang w:val="ru-RU"/>
        </w:rPr>
        <w:t>, ответственного за прием и регистрацию заявления (далее - ответственное должностное лицо), в государственной информационной системе, используемой органом</w:t>
      </w:r>
      <w:r w:rsidRPr="00726450">
        <w:rPr>
          <w:color w:val="000000"/>
          <w:sz w:val="24"/>
          <w:szCs w:val="24"/>
          <w:lang w:val="ru-RU"/>
        </w:rPr>
        <w:t xml:space="preserve"> местного самоуправления</w:t>
      </w:r>
      <w:r w:rsidR="00E006CC" w:rsidRPr="00726450">
        <w:rPr>
          <w:color w:val="000000"/>
          <w:sz w:val="24"/>
          <w:szCs w:val="24"/>
          <w:lang w:val="ru-RU"/>
        </w:rPr>
        <w:t xml:space="preserve"> для предоставления </w:t>
      </w:r>
      <w:r w:rsidRPr="00726450">
        <w:rPr>
          <w:color w:val="000000"/>
          <w:sz w:val="24"/>
          <w:szCs w:val="24"/>
          <w:lang w:val="ru-RU"/>
        </w:rPr>
        <w:t>муниципальной</w:t>
      </w:r>
      <w:r w:rsidR="00E006CC" w:rsidRPr="00726450">
        <w:rPr>
          <w:color w:val="000000"/>
          <w:sz w:val="24"/>
          <w:szCs w:val="24"/>
          <w:lang w:val="ru-RU"/>
        </w:rPr>
        <w:t xml:space="preserve"> услуги (далее - ГИС).</w:t>
      </w:r>
    </w:p>
    <w:p w:rsidR="00E006CC" w:rsidRPr="00726450" w:rsidRDefault="00E006CC" w:rsidP="00DD4ECC">
      <w:pPr>
        <w:pStyle w:val="a4"/>
        <w:kinsoku w:val="0"/>
        <w:overflowPunct w:val="0"/>
        <w:spacing w:line="20" w:lineRule="atLeast"/>
        <w:ind w:left="0" w:right="2" w:firstLine="709"/>
        <w:jc w:val="both"/>
        <w:rPr>
          <w:color w:val="000000"/>
          <w:sz w:val="24"/>
          <w:szCs w:val="24"/>
          <w:lang w:val="ru-RU"/>
        </w:rPr>
      </w:pPr>
      <w:r w:rsidRPr="00726450">
        <w:rPr>
          <w:color w:val="000000"/>
          <w:sz w:val="24"/>
          <w:szCs w:val="24"/>
          <w:lang w:val="ru-RU"/>
        </w:rPr>
        <w:t>Ответственное должностное лицо:</w:t>
      </w:r>
    </w:p>
    <w:p w:rsidR="00E006CC" w:rsidRPr="00726450" w:rsidRDefault="00E006CC" w:rsidP="00DD4ECC">
      <w:pPr>
        <w:pStyle w:val="a4"/>
        <w:kinsoku w:val="0"/>
        <w:overflowPunct w:val="0"/>
        <w:spacing w:line="20" w:lineRule="atLeast"/>
        <w:ind w:left="0" w:right="2" w:firstLine="709"/>
        <w:jc w:val="both"/>
        <w:rPr>
          <w:color w:val="000000"/>
          <w:sz w:val="24"/>
          <w:szCs w:val="24"/>
          <w:lang w:val="ru-RU"/>
        </w:rPr>
      </w:pPr>
      <w:r w:rsidRPr="00726450">
        <w:rPr>
          <w:color w:val="000000"/>
          <w:sz w:val="24"/>
          <w:szCs w:val="24"/>
          <w:lang w:val="ru-RU"/>
        </w:rPr>
        <w:t>проверяет наличие электронных заявлений, поступивших с ЕПГУ, с периодом не реже 2 раз в день;</w:t>
      </w:r>
    </w:p>
    <w:p w:rsidR="00E006CC" w:rsidRPr="00726450" w:rsidRDefault="00E006CC" w:rsidP="00DD4ECC">
      <w:pPr>
        <w:pStyle w:val="a4"/>
        <w:kinsoku w:val="0"/>
        <w:overflowPunct w:val="0"/>
        <w:spacing w:line="20" w:lineRule="atLeast"/>
        <w:ind w:left="0" w:right="2" w:firstLine="709"/>
        <w:jc w:val="both"/>
        <w:rPr>
          <w:color w:val="000000"/>
          <w:sz w:val="24"/>
          <w:szCs w:val="24"/>
          <w:lang w:val="ru-RU"/>
        </w:rPr>
      </w:pPr>
      <w:r w:rsidRPr="00726450">
        <w:rPr>
          <w:color w:val="000000"/>
          <w:sz w:val="24"/>
          <w:szCs w:val="24"/>
          <w:lang w:val="ru-RU"/>
        </w:rPr>
        <w:t>рассматривает поступившие заявления и приложенные образы документов (документы);</w:t>
      </w:r>
    </w:p>
    <w:p w:rsidR="00E006CC" w:rsidRPr="00726450" w:rsidRDefault="00E006CC" w:rsidP="00DD4ECC">
      <w:pPr>
        <w:pStyle w:val="a4"/>
        <w:kinsoku w:val="0"/>
        <w:overflowPunct w:val="0"/>
        <w:spacing w:line="20" w:lineRule="atLeast"/>
        <w:ind w:left="0" w:right="2" w:firstLine="709"/>
        <w:jc w:val="both"/>
        <w:rPr>
          <w:color w:val="000000"/>
          <w:sz w:val="24"/>
          <w:szCs w:val="24"/>
          <w:lang w:val="ru-RU"/>
        </w:rPr>
      </w:pPr>
      <w:r w:rsidRPr="00726450">
        <w:rPr>
          <w:color w:val="000000"/>
          <w:sz w:val="24"/>
          <w:szCs w:val="24"/>
          <w:lang w:val="ru-RU"/>
        </w:rPr>
        <w:t xml:space="preserve">производит действия в соответствии с пунктом </w:t>
      </w:r>
      <w:r w:rsidR="002C0113" w:rsidRPr="00726450">
        <w:rPr>
          <w:color w:val="000000"/>
          <w:sz w:val="24"/>
          <w:szCs w:val="24"/>
          <w:lang w:val="ru-RU"/>
        </w:rPr>
        <w:t>6</w:t>
      </w:r>
      <w:r w:rsidR="004C5497" w:rsidRPr="00726450">
        <w:rPr>
          <w:color w:val="000000"/>
          <w:sz w:val="24"/>
          <w:szCs w:val="24"/>
          <w:lang w:val="ru-RU"/>
        </w:rPr>
        <w:t>1</w:t>
      </w:r>
      <w:r w:rsidRPr="00726450">
        <w:rPr>
          <w:color w:val="000000"/>
          <w:sz w:val="24"/>
          <w:szCs w:val="24"/>
          <w:lang w:val="ru-RU"/>
        </w:rPr>
        <w:t xml:space="preserve"> настоящего Административного регламента.</w:t>
      </w:r>
    </w:p>
    <w:p w:rsidR="00E006CC" w:rsidRPr="00726450" w:rsidRDefault="002C0113" w:rsidP="00DD4ECC">
      <w:pPr>
        <w:pStyle w:val="a4"/>
        <w:kinsoku w:val="0"/>
        <w:overflowPunct w:val="0"/>
        <w:spacing w:line="20" w:lineRule="atLeast"/>
        <w:ind w:left="0" w:right="2" w:firstLine="709"/>
        <w:jc w:val="both"/>
        <w:rPr>
          <w:color w:val="000000"/>
          <w:sz w:val="24"/>
          <w:szCs w:val="24"/>
          <w:lang w:val="ru-RU"/>
        </w:rPr>
      </w:pPr>
      <w:r w:rsidRPr="00726450">
        <w:rPr>
          <w:color w:val="000000"/>
          <w:sz w:val="24"/>
          <w:szCs w:val="24"/>
          <w:lang w:val="ru-RU"/>
        </w:rPr>
        <w:t>6</w:t>
      </w:r>
      <w:r w:rsidR="00023952">
        <w:rPr>
          <w:color w:val="000000"/>
          <w:sz w:val="24"/>
          <w:szCs w:val="24"/>
          <w:lang w:val="ru-RU"/>
        </w:rPr>
        <w:t>5</w:t>
      </w:r>
      <w:r w:rsidR="00E006CC" w:rsidRPr="00726450">
        <w:rPr>
          <w:color w:val="000000"/>
          <w:sz w:val="24"/>
          <w:szCs w:val="24"/>
          <w:lang w:val="ru-RU"/>
        </w:rPr>
        <w:t>. Заявителю в качестве результата</w:t>
      </w:r>
      <w:r w:rsidRPr="00726450">
        <w:rPr>
          <w:color w:val="000000"/>
          <w:sz w:val="24"/>
          <w:szCs w:val="24"/>
          <w:lang w:val="ru-RU"/>
        </w:rPr>
        <w:t xml:space="preserve"> предоставления </w:t>
      </w:r>
      <w:r w:rsidR="00E006CC" w:rsidRPr="00726450">
        <w:rPr>
          <w:color w:val="000000"/>
          <w:sz w:val="24"/>
          <w:szCs w:val="24"/>
          <w:lang w:val="ru-RU"/>
        </w:rPr>
        <w:t>муниципальной услуги обеспечивается возможность получения документа:</w:t>
      </w:r>
    </w:p>
    <w:p w:rsidR="00E006CC" w:rsidRPr="00726450" w:rsidRDefault="00E006CC" w:rsidP="00DD4ECC">
      <w:pPr>
        <w:pStyle w:val="a4"/>
        <w:kinsoku w:val="0"/>
        <w:overflowPunct w:val="0"/>
        <w:spacing w:line="20" w:lineRule="atLeast"/>
        <w:ind w:left="0" w:right="2" w:firstLine="709"/>
        <w:jc w:val="both"/>
        <w:rPr>
          <w:color w:val="000000"/>
          <w:sz w:val="24"/>
          <w:szCs w:val="24"/>
          <w:lang w:val="ru-RU"/>
        </w:rPr>
      </w:pPr>
      <w:r w:rsidRPr="00726450">
        <w:rPr>
          <w:color w:val="000000"/>
          <w:sz w:val="24"/>
          <w:szCs w:val="24"/>
          <w:lang w:val="ru-RU"/>
        </w:rPr>
        <w:t>в форме электронного документа, подписанного усиленной квалифицированной электронной подписью упо</w:t>
      </w:r>
      <w:r w:rsidR="002C0113" w:rsidRPr="00726450">
        <w:rPr>
          <w:color w:val="000000"/>
          <w:sz w:val="24"/>
          <w:szCs w:val="24"/>
          <w:lang w:val="ru-RU"/>
        </w:rPr>
        <w:t xml:space="preserve">лномоченного должностного лица </w:t>
      </w:r>
      <w:r w:rsidRPr="00726450">
        <w:rPr>
          <w:color w:val="000000"/>
          <w:sz w:val="24"/>
          <w:szCs w:val="24"/>
          <w:lang w:val="ru-RU"/>
        </w:rPr>
        <w:t>органа</w:t>
      </w:r>
      <w:r w:rsidR="002C0113" w:rsidRPr="00726450">
        <w:rPr>
          <w:color w:val="000000"/>
          <w:sz w:val="24"/>
          <w:szCs w:val="24"/>
          <w:lang w:val="ru-RU"/>
        </w:rPr>
        <w:t xml:space="preserve"> местного самоуправления</w:t>
      </w:r>
      <w:r w:rsidRPr="00726450">
        <w:rPr>
          <w:color w:val="000000"/>
          <w:sz w:val="24"/>
          <w:szCs w:val="24"/>
          <w:lang w:val="ru-RU"/>
        </w:rPr>
        <w:t>, направленного заявителю в личный кабинет на ЕПГУ;</w:t>
      </w:r>
    </w:p>
    <w:p w:rsidR="00E006CC" w:rsidRPr="00726450" w:rsidRDefault="00E006CC" w:rsidP="00DD4ECC">
      <w:pPr>
        <w:pStyle w:val="a4"/>
        <w:kinsoku w:val="0"/>
        <w:overflowPunct w:val="0"/>
        <w:spacing w:line="20" w:lineRule="atLeast"/>
        <w:ind w:left="0" w:right="2" w:firstLine="709"/>
        <w:jc w:val="both"/>
        <w:rPr>
          <w:color w:val="000000"/>
          <w:sz w:val="24"/>
          <w:szCs w:val="24"/>
          <w:lang w:val="ru-RU"/>
        </w:rPr>
      </w:pPr>
      <w:r w:rsidRPr="00726450">
        <w:rPr>
          <w:color w:val="000000"/>
          <w:sz w:val="24"/>
          <w:szCs w:val="24"/>
          <w:lang w:val="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006CC" w:rsidRPr="00726450" w:rsidRDefault="002C0113" w:rsidP="00DD4ECC">
      <w:pPr>
        <w:pStyle w:val="a4"/>
        <w:kinsoku w:val="0"/>
        <w:overflowPunct w:val="0"/>
        <w:spacing w:line="20" w:lineRule="atLeast"/>
        <w:ind w:left="0" w:right="2" w:firstLine="709"/>
        <w:jc w:val="both"/>
        <w:rPr>
          <w:color w:val="000000"/>
          <w:sz w:val="24"/>
          <w:szCs w:val="24"/>
          <w:lang w:val="ru-RU"/>
        </w:rPr>
      </w:pPr>
      <w:r w:rsidRPr="00726450">
        <w:rPr>
          <w:color w:val="000000"/>
          <w:sz w:val="24"/>
          <w:szCs w:val="24"/>
          <w:lang w:val="ru-RU"/>
        </w:rPr>
        <w:t>6</w:t>
      </w:r>
      <w:r w:rsidR="00023952">
        <w:rPr>
          <w:color w:val="000000"/>
          <w:sz w:val="24"/>
          <w:szCs w:val="24"/>
          <w:lang w:val="ru-RU"/>
        </w:rPr>
        <w:t>6</w:t>
      </w:r>
      <w:r w:rsidR="00E006CC" w:rsidRPr="00726450">
        <w:rPr>
          <w:color w:val="000000"/>
          <w:sz w:val="24"/>
          <w:szCs w:val="24"/>
          <w:lang w:val="ru-RU"/>
        </w:rPr>
        <w:t xml:space="preserve">. Получение информации о ходе рассмотрения заявления и о результате предоставления </w:t>
      </w:r>
      <w:r w:rsidR="00853E1A" w:rsidRPr="00726450">
        <w:rPr>
          <w:color w:val="000000"/>
          <w:sz w:val="24"/>
          <w:szCs w:val="24"/>
          <w:lang w:val="ru-RU"/>
        </w:rPr>
        <w:t>муниципальной</w:t>
      </w:r>
      <w:r w:rsidR="00E006CC" w:rsidRPr="00726450">
        <w:rPr>
          <w:color w:val="000000"/>
          <w:sz w:val="24"/>
          <w:szCs w:val="24"/>
          <w:lang w:val="ru-RU"/>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006CC" w:rsidRPr="00726450" w:rsidRDefault="00E006CC" w:rsidP="00DD4ECC">
      <w:pPr>
        <w:pStyle w:val="a4"/>
        <w:kinsoku w:val="0"/>
        <w:overflowPunct w:val="0"/>
        <w:spacing w:line="20" w:lineRule="atLeast"/>
        <w:ind w:left="0" w:right="2" w:firstLine="709"/>
        <w:jc w:val="both"/>
        <w:rPr>
          <w:color w:val="000000"/>
          <w:sz w:val="24"/>
          <w:szCs w:val="24"/>
          <w:lang w:val="ru-RU"/>
        </w:rPr>
      </w:pPr>
      <w:r w:rsidRPr="00726450">
        <w:rPr>
          <w:color w:val="000000"/>
          <w:sz w:val="24"/>
          <w:szCs w:val="24"/>
          <w:lang w:val="ru-RU"/>
        </w:rPr>
        <w:t>При предоставлении муниципальной услуги в электронной форме заявителю направляется:</w:t>
      </w:r>
    </w:p>
    <w:p w:rsidR="00E006CC" w:rsidRPr="00726450" w:rsidRDefault="00E006CC" w:rsidP="00DD4ECC">
      <w:pPr>
        <w:pStyle w:val="a4"/>
        <w:kinsoku w:val="0"/>
        <w:overflowPunct w:val="0"/>
        <w:spacing w:line="20" w:lineRule="atLeast"/>
        <w:ind w:left="0" w:right="2" w:firstLine="709"/>
        <w:jc w:val="both"/>
        <w:rPr>
          <w:color w:val="000000"/>
          <w:sz w:val="24"/>
          <w:szCs w:val="24"/>
          <w:lang w:val="ru-RU"/>
        </w:rPr>
      </w:pPr>
      <w:r w:rsidRPr="00726450">
        <w:rPr>
          <w:color w:val="000000"/>
          <w:sz w:val="24"/>
          <w:szCs w:val="24"/>
          <w:lang w:val="ru-RU"/>
        </w:rPr>
        <w:t xml:space="preserve">а) уведомление о приеме и регистрации заявления и иных документов, необходимых для предоставления </w:t>
      </w:r>
      <w:r w:rsidR="00E90A80">
        <w:rPr>
          <w:color w:val="000000"/>
          <w:sz w:val="24"/>
          <w:szCs w:val="24"/>
          <w:lang w:val="ru-RU"/>
        </w:rPr>
        <w:t>муниципальной</w:t>
      </w:r>
      <w:r w:rsidRPr="00726450">
        <w:rPr>
          <w:color w:val="000000"/>
          <w:sz w:val="24"/>
          <w:szCs w:val="24"/>
          <w:lang w:val="ru-RU"/>
        </w:rPr>
        <w:t xml:space="preserve">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005D2C8B">
        <w:rPr>
          <w:color w:val="000000"/>
          <w:sz w:val="24"/>
          <w:szCs w:val="24"/>
          <w:lang w:val="ru-RU"/>
        </w:rPr>
        <w:t>муниципальной</w:t>
      </w:r>
      <w:r w:rsidRPr="00726450">
        <w:rPr>
          <w:color w:val="000000"/>
          <w:sz w:val="24"/>
          <w:szCs w:val="24"/>
          <w:lang w:val="ru-RU"/>
        </w:rPr>
        <w:t xml:space="preserve"> услуги либо мотивированный отказ в приеме документов, необходимых </w:t>
      </w:r>
      <w:r w:rsidR="005D2C8B">
        <w:rPr>
          <w:color w:val="000000"/>
          <w:sz w:val="24"/>
          <w:szCs w:val="24"/>
          <w:lang w:val="ru-RU"/>
        </w:rPr>
        <w:t>для предоставления муниципальной</w:t>
      </w:r>
      <w:r w:rsidRPr="00726450">
        <w:rPr>
          <w:color w:val="000000"/>
          <w:sz w:val="24"/>
          <w:szCs w:val="24"/>
          <w:lang w:val="ru-RU"/>
        </w:rPr>
        <w:t xml:space="preserve"> услуги;</w:t>
      </w:r>
    </w:p>
    <w:p w:rsidR="00E006CC" w:rsidRDefault="00E006CC" w:rsidP="00DD4ECC">
      <w:pPr>
        <w:pStyle w:val="a4"/>
        <w:kinsoku w:val="0"/>
        <w:overflowPunct w:val="0"/>
        <w:spacing w:line="20" w:lineRule="atLeast"/>
        <w:ind w:left="0" w:right="2" w:firstLine="709"/>
        <w:jc w:val="both"/>
        <w:rPr>
          <w:color w:val="000000"/>
          <w:sz w:val="24"/>
          <w:szCs w:val="24"/>
          <w:lang w:val="ru-RU"/>
        </w:rPr>
      </w:pPr>
      <w:r w:rsidRPr="00726450">
        <w:rPr>
          <w:color w:val="000000"/>
          <w:sz w:val="24"/>
          <w:szCs w:val="24"/>
          <w:lang w:val="ru-RU"/>
        </w:rPr>
        <w:t>б) уведомление о результатах рассмотрения документов, необходимых для предоставления муниципальной</w:t>
      </w:r>
      <w:r w:rsidR="00FB7957">
        <w:rPr>
          <w:color w:val="000000"/>
          <w:sz w:val="24"/>
          <w:szCs w:val="24"/>
          <w:lang w:val="ru-RU"/>
        </w:rPr>
        <w:t xml:space="preserve"> </w:t>
      </w:r>
      <w:r w:rsidRPr="00726450">
        <w:rPr>
          <w:color w:val="000000"/>
          <w:sz w:val="24"/>
          <w:szCs w:val="24"/>
          <w:lang w:val="ru-RU"/>
        </w:rPr>
        <w:t>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B7957" w:rsidRPr="00726450" w:rsidRDefault="00FB7957" w:rsidP="00DD4ECC">
      <w:pPr>
        <w:pStyle w:val="a4"/>
        <w:kinsoku w:val="0"/>
        <w:overflowPunct w:val="0"/>
        <w:spacing w:line="20" w:lineRule="atLeast"/>
        <w:ind w:left="0" w:right="2" w:firstLine="709"/>
        <w:jc w:val="both"/>
        <w:rPr>
          <w:color w:val="000000"/>
          <w:sz w:val="24"/>
          <w:szCs w:val="24"/>
          <w:lang w:val="ru-RU"/>
        </w:rPr>
      </w:pPr>
      <w:r w:rsidRPr="00FB7957">
        <w:rPr>
          <w:color w:val="000000"/>
          <w:sz w:val="24"/>
          <w:szCs w:val="24"/>
          <w:lang w:val="ru-RU"/>
        </w:rPr>
        <w:t xml:space="preserve">В случае </w:t>
      </w:r>
      <w:r>
        <w:rPr>
          <w:color w:val="000000"/>
          <w:sz w:val="24"/>
          <w:szCs w:val="24"/>
          <w:lang w:val="ru-RU"/>
        </w:rPr>
        <w:t>приема</w:t>
      </w:r>
      <w:r w:rsidRPr="00FB7957">
        <w:rPr>
          <w:color w:val="000000"/>
          <w:sz w:val="24"/>
          <w:szCs w:val="24"/>
          <w:lang w:val="ru-RU"/>
        </w:rPr>
        <w:t xml:space="preserve"> запросов</w:t>
      </w:r>
      <w:r>
        <w:rPr>
          <w:color w:val="000000"/>
          <w:sz w:val="24"/>
          <w:szCs w:val="24"/>
          <w:lang w:val="ru-RU"/>
        </w:rPr>
        <w:t xml:space="preserve"> и</w:t>
      </w:r>
      <w:r w:rsidRPr="00FB7957">
        <w:rPr>
          <w:color w:val="000000"/>
          <w:sz w:val="24"/>
          <w:szCs w:val="24"/>
          <w:lang w:val="ru-RU"/>
        </w:rPr>
        <w:t xml:space="preserve"> документов</w:t>
      </w:r>
      <w:r>
        <w:rPr>
          <w:color w:val="000000"/>
          <w:sz w:val="24"/>
          <w:szCs w:val="24"/>
          <w:lang w:val="ru-RU"/>
        </w:rPr>
        <w:t xml:space="preserve"> и (или)</w:t>
      </w:r>
      <w:r w:rsidRPr="00FB7957">
        <w:rPr>
          <w:color w:val="000000"/>
          <w:sz w:val="24"/>
          <w:szCs w:val="24"/>
          <w:lang w:val="ru-RU"/>
        </w:rPr>
        <w:t xml:space="preserve"> информации, необходимых для </w:t>
      </w:r>
      <w:r>
        <w:rPr>
          <w:color w:val="000000"/>
          <w:sz w:val="24"/>
          <w:szCs w:val="24"/>
          <w:lang w:val="ru-RU"/>
        </w:rPr>
        <w:t>предоставления</w:t>
      </w:r>
      <w:r w:rsidRPr="00FB7957">
        <w:rPr>
          <w:color w:val="000000"/>
          <w:sz w:val="24"/>
          <w:szCs w:val="24"/>
          <w:lang w:val="ru-RU"/>
        </w:rPr>
        <w:t xml:space="preserve"> муниципальной услуги, органом местного самоуправления,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3D265B" w:rsidRPr="00726450" w:rsidRDefault="003D265B" w:rsidP="003D265B">
      <w:pPr>
        <w:pStyle w:val="a4"/>
        <w:kinsoku w:val="0"/>
        <w:overflowPunct w:val="0"/>
        <w:spacing w:line="20" w:lineRule="atLeast"/>
        <w:ind w:left="0" w:right="2" w:firstLine="709"/>
        <w:rPr>
          <w:color w:val="000000"/>
          <w:sz w:val="24"/>
          <w:szCs w:val="24"/>
        </w:rPr>
      </w:pPr>
    </w:p>
    <w:p w:rsidR="00457A0F" w:rsidRPr="000D6E7C" w:rsidRDefault="000D6E7C" w:rsidP="000D6E7C">
      <w:pPr>
        <w:pStyle w:val="a4"/>
        <w:kinsoku w:val="0"/>
        <w:overflowPunct w:val="0"/>
        <w:spacing w:line="20" w:lineRule="atLeast"/>
        <w:ind w:left="0" w:right="2" w:firstLine="709"/>
        <w:jc w:val="center"/>
        <w:rPr>
          <w:b/>
          <w:bCs/>
          <w:sz w:val="24"/>
          <w:szCs w:val="24"/>
          <w:lang w:val="ru-RU" w:eastAsia="ru-RU"/>
        </w:rPr>
      </w:pPr>
      <w:r>
        <w:rPr>
          <w:b/>
          <w:bCs/>
          <w:sz w:val="24"/>
          <w:szCs w:val="24"/>
          <w:lang w:val="ru-RU" w:eastAsia="ru-RU"/>
        </w:rPr>
        <w:t>О</w:t>
      </w:r>
      <w:r w:rsidR="00463A53" w:rsidRPr="00463A53">
        <w:rPr>
          <w:b/>
          <w:bCs/>
          <w:sz w:val="24"/>
          <w:szCs w:val="24"/>
          <w:lang w:val="ru-RU" w:eastAsia="ru-RU"/>
        </w:rPr>
        <w:t>писание вариант</w:t>
      </w:r>
      <w:r>
        <w:rPr>
          <w:b/>
          <w:bCs/>
          <w:sz w:val="24"/>
          <w:szCs w:val="24"/>
          <w:lang w:val="ru-RU" w:eastAsia="ru-RU"/>
        </w:rPr>
        <w:t>а</w:t>
      </w:r>
      <w:r w:rsidR="00463A53" w:rsidRPr="00463A53">
        <w:rPr>
          <w:b/>
          <w:bCs/>
          <w:sz w:val="24"/>
          <w:szCs w:val="24"/>
          <w:lang w:val="ru-RU" w:eastAsia="ru-RU"/>
        </w:rPr>
        <w:t xml:space="preserve"> предоставления </w:t>
      </w:r>
      <w:r w:rsidR="008B145F" w:rsidRPr="008B145F">
        <w:rPr>
          <w:b/>
          <w:bCs/>
          <w:sz w:val="24"/>
          <w:szCs w:val="24"/>
          <w:lang w:val="ru-RU" w:eastAsia="ru-RU"/>
        </w:rPr>
        <w:t>му</w:t>
      </w:r>
      <w:r w:rsidR="008B145F">
        <w:rPr>
          <w:b/>
          <w:bCs/>
          <w:sz w:val="24"/>
          <w:szCs w:val="24"/>
          <w:lang w:val="ru-RU" w:eastAsia="ru-RU"/>
        </w:rPr>
        <w:t>ниципальной</w:t>
      </w:r>
      <w:r w:rsidR="00463A53" w:rsidRPr="00463A53">
        <w:rPr>
          <w:b/>
          <w:bCs/>
          <w:sz w:val="24"/>
          <w:szCs w:val="24"/>
          <w:lang w:val="ru-RU" w:eastAsia="ru-RU"/>
        </w:rPr>
        <w:t xml:space="preserve"> услуги</w:t>
      </w:r>
      <w:r>
        <w:rPr>
          <w:b/>
          <w:bCs/>
          <w:sz w:val="24"/>
          <w:szCs w:val="24"/>
          <w:lang w:val="ru-RU" w:eastAsia="ru-RU"/>
        </w:rPr>
        <w:t xml:space="preserve"> «П</w:t>
      </w:r>
      <w:r w:rsidRPr="000D6E7C">
        <w:rPr>
          <w:b/>
          <w:bCs/>
          <w:sz w:val="24"/>
          <w:szCs w:val="24"/>
          <w:lang w:val="ru-RU" w:eastAsia="ru-RU"/>
        </w:rPr>
        <w:t>редоставлени</w:t>
      </w:r>
      <w:r>
        <w:rPr>
          <w:b/>
          <w:bCs/>
          <w:sz w:val="24"/>
          <w:szCs w:val="24"/>
          <w:lang w:val="ru-RU" w:eastAsia="ru-RU"/>
        </w:rPr>
        <w:t>е</w:t>
      </w:r>
      <w:r w:rsidRPr="000D6E7C">
        <w:rPr>
          <w:b/>
          <w:bCs/>
          <w:sz w:val="24"/>
          <w:szCs w:val="24"/>
          <w:lang w:val="ru-RU" w:eastAsia="ru-RU"/>
        </w:rPr>
        <w:t xml:space="preserve"> лесных участков, находящихся в муниципальной собственности, в постоянное (бессрочное) пользование</w:t>
      </w:r>
      <w:r>
        <w:rPr>
          <w:b/>
          <w:bCs/>
          <w:sz w:val="24"/>
          <w:szCs w:val="24"/>
          <w:lang w:val="ru-RU" w:eastAsia="ru-RU"/>
        </w:rPr>
        <w:t>»</w:t>
      </w:r>
    </w:p>
    <w:p w:rsidR="00463A53" w:rsidRPr="00463A53" w:rsidRDefault="00463A53" w:rsidP="00463A53">
      <w:pPr>
        <w:pStyle w:val="a4"/>
        <w:kinsoku w:val="0"/>
        <w:overflowPunct w:val="0"/>
        <w:spacing w:line="20" w:lineRule="atLeast"/>
        <w:ind w:left="0" w:right="2" w:firstLine="709"/>
        <w:jc w:val="center"/>
        <w:rPr>
          <w:b/>
          <w:bCs/>
          <w:sz w:val="24"/>
          <w:szCs w:val="24"/>
          <w:lang w:val="ru-RU" w:eastAsia="ru-RU"/>
        </w:rPr>
      </w:pPr>
    </w:p>
    <w:p w:rsidR="009D0706" w:rsidRDefault="00CB07CC" w:rsidP="00B7272B">
      <w:pPr>
        <w:pStyle w:val="ConsPlusNormal"/>
        <w:ind w:firstLine="567"/>
        <w:jc w:val="both"/>
        <w:rPr>
          <w:rFonts w:ascii="Times New Roman" w:hAnsi="Times New Roman" w:cs="Times New Roman"/>
          <w:color w:val="000000"/>
          <w:sz w:val="24"/>
        </w:rPr>
      </w:pPr>
      <w:r w:rsidRPr="009D0706">
        <w:rPr>
          <w:rFonts w:ascii="Times New Roman" w:hAnsi="Times New Roman" w:cs="Times New Roman"/>
          <w:color w:val="000000"/>
        </w:rPr>
        <w:t>6</w:t>
      </w:r>
      <w:r w:rsidR="00023952" w:rsidRPr="009D0706">
        <w:rPr>
          <w:rFonts w:ascii="Times New Roman" w:hAnsi="Times New Roman" w:cs="Times New Roman"/>
          <w:color w:val="000000"/>
        </w:rPr>
        <w:t>7</w:t>
      </w:r>
      <w:r w:rsidRPr="009D0706">
        <w:rPr>
          <w:rFonts w:ascii="Times New Roman" w:hAnsi="Times New Roman" w:cs="Times New Roman"/>
          <w:color w:val="000000"/>
        </w:rPr>
        <w:t>.</w:t>
      </w:r>
      <w:r w:rsidR="00B7272B" w:rsidRPr="009D0706">
        <w:rPr>
          <w:rFonts w:ascii="Times New Roman" w:hAnsi="Times New Roman" w:cs="Times New Roman"/>
          <w:color w:val="000000"/>
        </w:rPr>
        <w:t xml:space="preserve"> </w:t>
      </w:r>
      <w:r w:rsidR="00463A53" w:rsidRPr="009D0706">
        <w:rPr>
          <w:rFonts w:ascii="Times New Roman" w:hAnsi="Times New Roman" w:cs="Times New Roman"/>
          <w:color w:val="000000"/>
          <w:sz w:val="24"/>
        </w:rPr>
        <w:t>Прием запроса и документов и (или) информации, необходимых для предоставления муниципальной услуги.</w:t>
      </w:r>
    </w:p>
    <w:p w:rsidR="00463A53" w:rsidRPr="00726450" w:rsidRDefault="009D0706" w:rsidP="00B7272B">
      <w:pPr>
        <w:pStyle w:val="ConsPlusNormal"/>
        <w:ind w:firstLine="567"/>
        <w:jc w:val="both"/>
        <w:rPr>
          <w:rFonts w:ascii="Times New Roman" w:hAnsi="Times New Roman" w:cs="Times New Roman"/>
          <w:color w:val="000000"/>
          <w:sz w:val="24"/>
        </w:rPr>
      </w:pPr>
      <w:r>
        <w:rPr>
          <w:rFonts w:ascii="Times New Roman" w:hAnsi="Times New Roman" w:cs="Times New Roman"/>
          <w:color w:val="000000"/>
          <w:sz w:val="24"/>
        </w:rPr>
        <w:t>Заявителю для получения муниципальной</w:t>
      </w:r>
      <w:r w:rsidR="00186330" w:rsidRPr="00186330">
        <w:rPr>
          <w:rFonts w:ascii="Times New Roman" w:hAnsi="Times New Roman" w:cs="Times New Roman"/>
          <w:color w:val="000000"/>
          <w:sz w:val="24"/>
        </w:rPr>
        <w:t xml:space="preserve"> услуги необходимо представить непосредственно в филиал Уполномоченного органа, посредством ЕПГУ или в МФЦ </w:t>
      </w:r>
      <w:r w:rsidRPr="009D0706">
        <w:rPr>
          <w:rFonts w:ascii="Times New Roman" w:hAnsi="Times New Roman" w:cs="Times New Roman"/>
          <w:color w:val="000000"/>
          <w:sz w:val="24"/>
        </w:rPr>
        <w:t>независимо от его места жительства</w:t>
      </w:r>
      <w:r w:rsidR="00186330">
        <w:rPr>
          <w:rFonts w:ascii="Times New Roman" w:hAnsi="Times New Roman" w:cs="Times New Roman"/>
          <w:color w:val="000000"/>
          <w:sz w:val="24"/>
        </w:rPr>
        <w:t>.</w:t>
      </w:r>
    </w:p>
    <w:p w:rsidR="00E90A80" w:rsidRDefault="00463A53" w:rsidP="00B7272B">
      <w:pPr>
        <w:pStyle w:val="ConsPlusNormal"/>
        <w:ind w:firstLine="567"/>
        <w:jc w:val="both"/>
        <w:rPr>
          <w:rFonts w:ascii="Times New Roman" w:hAnsi="Times New Roman" w:cs="Times New Roman"/>
          <w:color w:val="000000"/>
          <w:sz w:val="24"/>
        </w:rPr>
      </w:pPr>
      <w:r w:rsidRPr="00726450">
        <w:rPr>
          <w:rFonts w:ascii="Times New Roman" w:hAnsi="Times New Roman" w:cs="Times New Roman"/>
          <w:color w:val="000000"/>
          <w:sz w:val="24"/>
        </w:rPr>
        <w:t xml:space="preserve">Основанием для начала административной процедуры </w:t>
      </w:r>
      <w:r w:rsidR="00E90A80" w:rsidRPr="00E90A80">
        <w:rPr>
          <w:rFonts w:ascii="Times New Roman" w:hAnsi="Times New Roman" w:cs="Times New Roman"/>
          <w:color w:val="000000"/>
          <w:sz w:val="24"/>
        </w:rPr>
        <w:t xml:space="preserve">о предоставлении муниципальной услуги </w:t>
      </w:r>
      <w:r w:rsidRPr="00726450">
        <w:rPr>
          <w:rFonts w:ascii="Times New Roman" w:hAnsi="Times New Roman" w:cs="Times New Roman"/>
          <w:color w:val="000000"/>
          <w:sz w:val="24"/>
        </w:rPr>
        <w:t>является поступление к ответственному специалисту</w:t>
      </w:r>
      <w:r w:rsidR="000D6E7C">
        <w:rPr>
          <w:rFonts w:ascii="Times New Roman" w:hAnsi="Times New Roman" w:cs="Times New Roman"/>
          <w:color w:val="000000"/>
          <w:sz w:val="24"/>
        </w:rPr>
        <w:t xml:space="preserve"> </w:t>
      </w:r>
      <w:r w:rsidRPr="00726450">
        <w:rPr>
          <w:rFonts w:ascii="Times New Roman" w:hAnsi="Times New Roman" w:cs="Times New Roman"/>
          <w:color w:val="000000"/>
          <w:sz w:val="24"/>
        </w:rPr>
        <w:t>заявления о предоставлении</w:t>
      </w:r>
      <w:r w:rsidR="00E90A80">
        <w:rPr>
          <w:rFonts w:ascii="Times New Roman" w:hAnsi="Times New Roman" w:cs="Times New Roman"/>
          <w:color w:val="000000"/>
          <w:sz w:val="24"/>
        </w:rPr>
        <w:t xml:space="preserve"> лесных участков, </w:t>
      </w:r>
      <w:r w:rsidR="0053145F" w:rsidRPr="0053145F">
        <w:rPr>
          <w:rFonts w:ascii="Times New Roman" w:hAnsi="Times New Roman" w:cs="Times New Roman"/>
          <w:color w:val="000000"/>
          <w:sz w:val="24"/>
        </w:rPr>
        <w:t>находящихся в муниципальной собственности</w:t>
      </w:r>
      <w:r w:rsidR="00E90A80">
        <w:rPr>
          <w:rFonts w:ascii="Times New Roman" w:hAnsi="Times New Roman" w:cs="Times New Roman"/>
          <w:color w:val="000000"/>
          <w:sz w:val="24"/>
        </w:rPr>
        <w:t xml:space="preserve">, в постоянное (бессрочное) пользование </w:t>
      </w:r>
      <w:r w:rsidRPr="00726450">
        <w:rPr>
          <w:rFonts w:ascii="Times New Roman" w:hAnsi="Times New Roman" w:cs="Times New Roman"/>
          <w:color w:val="000000"/>
          <w:sz w:val="24"/>
        </w:rPr>
        <w:t>с приложен</w:t>
      </w:r>
      <w:r w:rsidR="00A51811" w:rsidRPr="00726450">
        <w:rPr>
          <w:rFonts w:ascii="Times New Roman" w:hAnsi="Times New Roman" w:cs="Times New Roman"/>
          <w:color w:val="000000"/>
          <w:sz w:val="24"/>
        </w:rPr>
        <w:t xml:space="preserve">ием документов, предусмотренных пунктом </w:t>
      </w:r>
      <w:r w:rsidR="008979D3" w:rsidRPr="00726450">
        <w:rPr>
          <w:rFonts w:ascii="Times New Roman" w:hAnsi="Times New Roman" w:cs="Times New Roman"/>
          <w:color w:val="000000"/>
          <w:sz w:val="24"/>
        </w:rPr>
        <w:t>2</w:t>
      </w:r>
      <w:r w:rsidR="00E90A80">
        <w:rPr>
          <w:rFonts w:ascii="Times New Roman" w:hAnsi="Times New Roman" w:cs="Times New Roman"/>
          <w:color w:val="000000"/>
          <w:sz w:val="24"/>
        </w:rPr>
        <w:t>2.1</w:t>
      </w:r>
      <w:r w:rsidR="00A51811" w:rsidRPr="00726450">
        <w:rPr>
          <w:rFonts w:ascii="Times New Roman" w:hAnsi="Times New Roman" w:cs="Times New Roman"/>
          <w:color w:val="000000"/>
          <w:sz w:val="24"/>
        </w:rPr>
        <w:t xml:space="preserve"> </w:t>
      </w:r>
      <w:r w:rsidR="008979D3" w:rsidRPr="00726450">
        <w:rPr>
          <w:rFonts w:ascii="Times New Roman" w:hAnsi="Times New Roman" w:cs="Times New Roman"/>
          <w:color w:val="000000"/>
          <w:sz w:val="24"/>
        </w:rPr>
        <w:t xml:space="preserve">настоящего </w:t>
      </w:r>
      <w:r w:rsidR="00E90A80">
        <w:rPr>
          <w:rFonts w:ascii="Times New Roman" w:hAnsi="Times New Roman" w:cs="Times New Roman"/>
          <w:color w:val="000000"/>
          <w:sz w:val="24"/>
        </w:rPr>
        <w:t>Административного регламента;</w:t>
      </w:r>
    </w:p>
    <w:p w:rsidR="00463A53" w:rsidRDefault="00463A53" w:rsidP="00B7272B">
      <w:pPr>
        <w:pStyle w:val="ConsPlusNormal"/>
        <w:ind w:firstLine="567"/>
        <w:jc w:val="both"/>
        <w:rPr>
          <w:rFonts w:ascii="Times New Roman" w:hAnsi="Times New Roman" w:cs="Times New Roman"/>
          <w:color w:val="000000"/>
          <w:sz w:val="24"/>
        </w:rPr>
      </w:pPr>
      <w:r w:rsidRPr="00726450">
        <w:rPr>
          <w:rFonts w:ascii="Times New Roman" w:hAnsi="Times New Roman" w:cs="Times New Roman"/>
          <w:color w:val="000000"/>
          <w:sz w:val="24"/>
        </w:rPr>
        <w:t>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463A53" w:rsidRPr="00726450" w:rsidRDefault="00463A53" w:rsidP="00B7272B">
      <w:pPr>
        <w:pStyle w:val="ConsPlusNormal"/>
        <w:ind w:firstLine="567"/>
        <w:jc w:val="both"/>
        <w:rPr>
          <w:rFonts w:ascii="Times New Roman" w:hAnsi="Times New Roman" w:cs="Times New Roman"/>
          <w:color w:val="000000"/>
          <w:sz w:val="24"/>
        </w:rPr>
      </w:pPr>
      <w:r w:rsidRPr="00726450">
        <w:rPr>
          <w:rFonts w:ascii="Times New Roman" w:hAnsi="Times New Roman" w:cs="Times New Roman"/>
          <w:color w:val="000000"/>
          <w:sz w:val="24"/>
        </w:rPr>
        <w:t xml:space="preserve">Заявление должно содержать сведения, позволяющие идентифицировать заявителя (представителя заявителя), указанные в </w:t>
      </w:r>
      <w:r w:rsidR="00193CEF" w:rsidRPr="00726450">
        <w:rPr>
          <w:rFonts w:ascii="Times New Roman" w:hAnsi="Times New Roman" w:cs="Times New Roman"/>
          <w:color w:val="000000"/>
          <w:sz w:val="24"/>
        </w:rPr>
        <w:t xml:space="preserve">пункте </w:t>
      </w:r>
      <w:r w:rsidR="005A1CAF" w:rsidRPr="00726450">
        <w:rPr>
          <w:rFonts w:ascii="Times New Roman" w:hAnsi="Times New Roman" w:cs="Times New Roman"/>
          <w:color w:val="000000"/>
          <w:sz w:val="24"/>
        </w:rPr>
        <w:t>2</w:t>
      </w:r>
      <w:r w:rsidR="00B55806">
        <w:rPr>
          <w:rFonts w:ascii="Times New Roman" w:hAnsi="Times New Roman" w:cs="Times New Roman"/>
          <w:color w:val="000000"/>
          <w:sz w:val="24"/>
        </w:rPr>
        <w:t>2</w:t>
      </w:r>
      <w:r w:rsidR="000D6E7C">
        <w:rPr>
          <w:rFonts w:ascii="Times New Roman" w:hAnsi="Times New Roman" w:cs="Times New Roman"/>
          <w:color w:val="000000"/>
          <w:sz w:val="24"/>
        </w:rPr>
        <w:t>.1</w:t>
      </w:r>
      <w:r w:rsidR="00193CEF" w:rsidRPr="00726450">
        <w:rPr>
          <w:rFonts w:ascii="Times New Roman" w:hAnsi="Times New Roman" w:cs="Times New Roman"/>
          <w:color w:val="000000"/>
          <w:sz w:val="24"/>
        </w:rPr>
        <w:t xml:space="preserve"> </w:t>
      </w:r>
      <w:r w:rsidR="005A1CAF" w:rsidRPr="00726450">
        <w:rPr>
          <w:rFonts w:ascii="Times New Roman" w:hAnsi="Times New Roman" w:cs="Times New Roman"/>
          <w:color w:val="000000"/>
          <w:sz w:val="24"/>
        </w:rPr>
        <w:t>настоящего</w:t>
      </w:r>
      <w:r w:rsidRPr="00726450">
        <w:rPr>
          <w:rFonts w:ascii="Times New Roman" w:hAnsi="Times New Roman" w:cs="Times New Roman"/>
          <w:color w:val="000000"/>
          <w:sz w:val="24"/>
        </w:rPr>
        <w:t xml:space="preserve"> Административного регламента.</w:t>
      </w:r>
    </w:p>
    <w:p w:rsidR="00463A53" w:rsidRPr="00726450" w:rsidRDefault="00463A53" w:rsidP="00B7272B">
      <w:pPr>
        <w:pStyle w:val="ConsPlusNormal"/>
        <w:ind w:firstLine="567"/>
        <w:jc w:val="both"/>
        <w:rPr>
          <w:rFonts w:ascii="Times New Roman" w:hAnsi="Times New Roman" w:cs="Times New Roman"/>
          <w:color w:val="000000"/>
          <w:sz w:val="24"/>
        </w:rPr>
      </w:pPr>
      <w:r w:rsidRPr="00726450">
        <w:rPr>
          <w:rFonts w:ascii="Times New Roman" w:hAnsi="Times New Roman" w:cs="Times New Roman"/>
          <w:color w:val="000000"/>
          <w:sz w:val="24"/>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463A53" w:rsidRPr="00726450" w:rsidRDefault="001D0405" w:rsidP="00E94B2E">
      <w:pPr>
        <w:pStyle w:val="ConsPlusNormal"/>
        <w:ind w:firstLine="567"/>
        <w:jc w:val="both"/>
        <w:rPr>
          <w:rFonts w:ascii="Times New Roman" w:hAnsi="Times New Roman" w:cs="Times New Roman"/>
          <w:color w:val="000000"/>
          <w:sz w:val="24"/>
        </w:rPr>
      </w:pPr>
      <w:r>
        <w:rPr>
          <w:rFonts w:ascii="Times New Roman" w:hAnsi="Times New Roman" w:cs="Times New Roman"/>
          <w:color w:val="000000"/>
          <w:sz w:val="24"/>
        </w:rPr>
        <w:t xml:space="preserve"> </w:t>
      </w:r>
      <w:r w:rsidR="00463A53" w:rsidRPr="00726450">
        <w:rPr>
          <w:rFonts w:ascii="Times New Roman" w:hAnsi="Times New Roman" w:cs="Times New Roman"/>
          <w:color w:val="000000"/>
          <w:sz w:val="24"/>
        </w:rPr>
        <w:t xml:space="preserve">Перечень документов, необходимых для предоставления муниципальной услуги, указанный </w:t>
      </w:r>
      <w:r w:rsidR="003E2E41" w:rsidRPr="00726450">
        <w:rPr>
          <w:rFonts w:ascii="Times New Roman" w:hAnsi="Times New Roman" w:cs="Times New Roman"/>
          <w:color w:val="000000"/>
          <w:sz w:val="24"/>
        </w:rPr>
        <w:t xml:space="preserve">в </w:t>
      </w:r>
      <w:r w:rsidR="0008247C" w:rsidRPr="00726450">
        <w:rPr>
          <w:rFonts w:ascii="Times New Roman" w:hAnsi="Times New Roman" w:cs="Times New Roman"/>
          <w:color w:val="000000"/>
          <w:sz w:val="24"/>
        </w:rPr>
        <w:t>пункте 2</w:t>
      </w:r>
      <w:r w:rsidR="00E94B2E">
        <w:rPr>
          <w:rFonts w:ascii="Times New Roman" w:hAnsi="Times New Roman" w:cs="Times New Roman"/>
          <w:color w:val="000000"/>
          <w:sz w:val="24"/>
        </w:rPr>
        <w:t>2</w:t>
      </w:r>
      <w:r>
        <w:rPr>
          <w:rFonts w:ascii="Times New Roman" w:hAnsi="Times New Roman" w:cs="Times New Roman"/>
          <w:color w:val="000000"/>
          <w:sz w:val="24"/>
        </w:rPr>
        <w:t xml:space="preserve">.1 </w:t>
      </w:r>
      <w:r w:rsidR="00463A53" w:rsidRPr="00726450">
        <w:rPr>
          <w:rFonts w:ascii="Times New Roman" w:hAnsi="Times New Roman" w:cs="Times New Roman"/>
          <w:color w:val="000000"/>
          <w:sz w:val="24"/>
        </w:rPr>
        <w:t>Административного регламента, заявитель предоставляет способ</w:t>
      </w:r>
      <w:r w:rsidR="0008247C" w:rsidRPr="00726450">
        <w:rPr>
          <w:rFonts w:ascii="Times New Roman" w:hAnsi="Times New Roman" w:cs="Times New Roman"/>
          <w:color w:val="000000"/>
          <w:sz w:val="24"/>
        </w:rPr>
        <w:t>а</w:t>
      </w:r>
      <w:r w:rsidR="00463A53" w:rsidRPr="00726450">
        <w:rPr>
          <w:rFonts w:ascii="Times New Roman" w:hAnsi="Times New Roman" w:cs="Times New Roman"/>
          <w:color w:val="000000"/>
          <w:sz w:val="24"/>
        </w:rPr>
        <w:t>м</w:t>
      </w:r>
      <w:r w:rsidR="0008247C" w:rsidRPr="00726450">
        <w:rPr>
          <w:rFonts w:ascii="Times New Roman" w:hAnsi="Times New Roman" w:cs="Times New Roman"/>
          <w:color w:val="000000"/>
          <w:sz w:val="24"/>
        </w:rPr>
        <w:t>и</w:t>
      </w:r>
      <w:r w:rsidR="00463A53" w:rsidRPr="00726450">
        <w:rPr>
          <w:rFonts w:ascii="Times New Roman" w:hAnsi="Times New Roman" w:cs="Times New Roman"/>
          <w:color w:val="000000"/>
          <w:sz w:val="24"/>
        </w:rPr>
        <w:t xml:space="preserve">, </w:t>
      </w:r>
      <w:r w:rsidR="003E2E41" w:rsidRPr="00726450">
        <w:rPr>
          <w:rFonts w:ascii="Times New Roman" w:hAnsi="Times New Roman" w:cs="Times New Roman"/>
          <w:color w:val="000000"/>
          <w:sz w:val="24"/>
        </w:rPr>
        <w:t>установленным</w:t>
      </w:r>
      <w:r w:rsidR="0008247C" w:rsidRPr="00726450">
        <w:rPr>
          <w:rFonts w:ascii="Times New Roman" w:hAnsi="Times New Roman" w:cs="Times New Roman"/>
          <w:color w:val="000000"/>
          <w:sz w:val="24"/>
        </w:rPr>
        <w:t>и</w:t>
      </w:r>
      <w:r w:rsidR="003E2E41" w:rsidRPr="00726450">
        <w:rPr>
          <w:rFonts w:ascii="Times New Roman" w:hAnsi="Times New Roman" w:cs="Times New Roman"/>
          <w:color w:val="000000"/>
          <w:sz w:val="24"/>
        </w:rPr>
        <w:t xml:space="preserve"> пункт</w:t>
      </w:r>
      <w:r w:rsidR="0008247C" w:rsidRPr="00726450">
        <w:rPr>
          <w:rFonts w:ascii="Times New Roman" w:hAnsi="Times New Roman" w:cs="Times New Roman"/>
          <w:color w:val="000000"/>
          <w:sz w:val="24"/>
        </w:rPr>
        <w:t>ами</w:t>
      </w:r>
      <w:r w:rsidR="00AE281C" w:rsidRPr="00726450">
        <w:rPr>
          <w:rFonts w:ascii="Times New Roman" w:hAnsi="Times New Roman" w:cs="Times New Roman"/>
          <w:color w:val="000000"/>
          <w:sz w:val="24"/>
        </w:rPr>
        <w:t xml:space="preserve"> </w:t>
      </w:r>
      <w:r w:rsidR="0008247C" w:rsidRPr="00726450">
        <w:rPr>
          <w:rFonts w:ascii="Times New Roman" w:hAnsi="Times New Roman" w:cs="Times New Roman"/>
          <w:color w:val="000000"/>
          <w:sz w:val="24"/>
        </w:rPr>
        <w:t>2</w:t>
      </w:r>
      <w:r w:rsidR="00E94B2E">
        <w:rPr>
          <w:rFonts w:ascii="Times New Roman" w:hAnsi="Times New Roman" w:cs="Times New Roman"/>
          <w:color w:val="000000"/>
          <w:sz w:val="24"/>
        </w:rPr>
        <w:t>5</w:t>
      </w:r>
      <w:r w:rsidR="00AE281C" w:rsidRPr="00726450">
        <w:rPr>
          <w:rFonts w:ascii="Times New Roman" w:hAnsi="Times New Roman" w:cs="Times New Roman"/>
          <w:color w:val="000000"/>
          <w:sz w:val="24"/>
        </w:rPr>
        <w:t xml:space="preserve"> </w:t>
      </w:r>
      <w:r w:rsidR="00463A53" w:rsidRPr="00726450">
        <w:rPr>
          <w:rFonts w:ascii="Times New Roman" w:hAnsi="Times New Roman" w:cs="Times New Roman"/>
          <w:color w:val="000000"/>
          <w:sz w:val="24"/>
        </w:rPr>
        <w:t>Административного регламента.</w:t>
      </w:r>
    </w:p>
    <w:p w:rsidR="00463A53" w:rsidRPr="00726450" w:rsidRDefault="00463A53" w:rsidP="00B7272B">
      <w:pPr>
        <w:pStyle w:val="ConsPlusNormal"/>
        <w:ind w:firstLine="567"/>
        <w:jc w:val="both"/>
        <w:rPr>
          <w:rFonts w:ascii="Times New Roman" w:hAnsi="Times New Roman" w:cs="Times New Roman"/>
          <w:color w:val="000000"/>
          <w:sz w:val="24"/>
        </w:rPr>
      </w:pPr>
      <w:r w:rsidRPr="00726450">
        <w:rPr>
          <w:rFonts w:ascii="Times New Roman" w:hAnsi="Times New Roman" w:cs="Times New Roman"/>
          <w:color w:val="000000"/>
          <w:sz w:val="24"/>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463A53" w:rsidRPr="00726450" w:rsidRDefault="00463A53" w:rsidP="00B7272B">
      <w:pPr>
        <w:pStyle w:val="ConsPlusNormal"/>
        <w:ind w:firstLine="567"/>
        <w:jc w:val="both"/>
        <w:rPr>
          <w:rFonts w:ascii="Times New Roman" w:hAnsi="Times New Roman" w:cs="Times New Roman"/>
          <w:color w:val="000000"/>
          <w:sz w:val="24"/>
        </w:rPr>
      </w:pPr>
      <w:r w:rsidRPr="00726450">
        <w:rPr>
          <w:rFonts w:ascii="Times New Roman" w:hAnsi="Times New Roman" w:cs="Times New Roman"/>
          <w:color w:val="000000"/>
          <w:sz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463A53" w:rsidRPr="00726450" w:rsidRDefault="00463A53" w:rsidP="00B7272B">
      <w:pPr>
        <w:pStyle w:val="ConsPlusNormal"/>
        <w:ind w:firstLine="567"/>
        <w:jc w:val="both"/>
        <w:rPr>
          <w:rFonts w:ascii="Times New Roman" w:hAnsi="Times New Roman" w:cs="Times New Roman"/>
          <w:color w:val="000000"/>
          <w:sz w:val="24"/>
        </w:rPr>
      </w:pPr>
      <w:r w:rsidRPr="00726450">
        <w:rPr>
          <w:rFonts w:ascii="Times New Roman" w:hAnsi="Times New Roman" w:cs="Times New Roman"/>
          <w:color w:val="000000"/>
          <w:sz w:val="24"/>
        </w:rPr>
        <w:t>При обращении в МФЦ заявитель предоставляет документы, указанные</w:t>
      </w:r>
      <w:r w:rsidR="006B02F1" w:rsidRPr="00726450">
        <w:rPr>
          <w:rFonts w:ascii="Times New Roman" w:hAnsi="Times New Roman" w:cs="Times New Roman"/>
          <w:color w:val="000000"/>
          <w:sz w:val="24"/>
        </w:rPr>
        <w:t xml:space="preserve"> в пункте </w:t>
      </w:r>
      <w:r w:rsidR="0050210C" w:rsidRPr="00726450">
        <w:rPr>
          <w:rFonts w:ascii="Times New Roman" w:hAnsi="Times New Roman" w:cs="Times New Roman"/>
          <w:color w:val="000000"/>
          <w:sz w:val="24"/>
        </w:rPr>
        <w:t>2</w:t>
      </w:r>
      <w:r w:rsidR="00C305F2">
        <w:rPr>
          <w:rFonts w:ascii="Times New Roman" w:hAnsi="Times New Roman" w:cs="Times New Roman"/>
          <w:color w:val="000000"/>
          <w:sz w:val="24"/>
        </w:rPr>
        <w:t>2</w:t>
      </w:r>
      <w:r w:rsidR="009A0C98">
        <w:rPr>
          <w:rFonts w:ascii="Times New Roman" w:hAnsi="Times New Roman" w:cs="Times New Roman"/>
          <w:color w:val="000000"/>
          <w:sz w:val="24"/>
        </w:rPr>
        <w:t>.1</w:t>
      </w:r>
      <w:r w:rsidR="006B02F1" w:rsidRPr="00726450">
        <w:rPr>
          <w:rFonts w:ascii="Times New Roman" w:hAnsi="Times New Roman" w:cs="Times New Roman"/>
          <w:color w:val="000000"/>
          <w:sz w:val="24"/>
        </w:rPr>
        <w:t xml:space="preserve"> Административного регламента.</w:t>
      </w:r>
      <w:r w:rsidRPr="00726450">
        <w:rPr>
          <w:rFonts w:ascii="Times New Roman" w:hAnsi="Times New Roman" w:cs="Times New Roman"/>
          <w:color w:val="000000"/>
          <w:sz w:val="24"/>
        </w:rPr>
        <w:t xml:space="preserve">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w:t>
      </w:r>
      <w:r w:rsidR="0068120B" w:rsidRPr="00726450">
        <w:rPr>
          <w:rFonts w:ascii="Times New Roman" w:hAnsi="Times New Roman" w:cs="Times New Roman"/>
          <w:color w:val="000000"/>
          <w:sz w:val="24"/>
        </w:rPr>
        <w:t xml:space="preserve">Единую систему идентификации и аутентификации (далее – </w:t>
      </w:r>
      <w:r w:rsidRPr="00726450">
        <w:rPr>
          <w:rFonts w:ascii="Times New Roman" w:hAnsi="Times New Roman" w:cs="Times New Roman"/>
          <w:color w:val="000000"/>
          <w:sz w:val="24"/>
        </w:rPr>
        <w:t>ЕСИА</w:t>
      </w:r>
      <w:r w:rsidR="0068120B" w:rsidRPr="00726450">
        <w:rPr>
          <w:rFonts w:ascii="Times New Roman" w:hAnsi="Times New Roman" w:cs="Times New Roman"/>
          <w:color w:val="000000"/>
          <w:sz w:val="24"/>
        </w:rPr>
        <w:t>)</w:t>
      </w:r>
      <w:r w:rsidRPr="00726450">
        <w:rPr>
          <w:rFonts w:ascii="Times New Roman" w:hAnsi="Times New Roman" w:cs="Times New Roman"/>
          <w:color w:val="000000"/>
          <w:sz w:val="24"/>
        </w:rPr>
        <w:t xml:space="preserve"> предоставление документов, устанавливающих личность не требуется).</w:t>
      </w:r>
    </w:p>
    <w:p w:rsidR="00463A53" w:rsidRPr="00726450" w:rsidRDefault="00463A53" w:rsidP="00B7272B">
      <w:pPr>
        <w:pStyle w:val="ConsPlusNormal"/>
        <w:ind w:firstLine="567"/>
        <w:jc w:val="both"/>
        <w:rPr>
          <w:rFonts w:ascii="Times New Roman" w:hAnsi="Times New Roman" w:cs="Times New Roman"/>
          <w:color w:val="000000"/>
          <w:sz w:val="24"/>
        </w:rPr>
      </w:pPr>
      <w:r w:rsidRPr="00726450">
        <w:rPr>
          <w:rFonts w:ascii="Times New Roman" w:hAnsi="Times New Roman" w:cs="Times New Roman"/>
          <w:color w:val="000000"/>
          <w:sz w:val="24"/>
        </w:rPr>
        <w:t>Перечень оснований для принятия решения об отказе в приеме запроса и до</w:t>
      </w:r>
      <w:r w:rsidR="0050210C" w:rsidRPr="00726450">
        <w:rPr>
          <w:rFonts w:ascii="Times New Roman" w:hAnsi="Times New Roman" w:cs="Times New Roman"/>
          <w:color w:val="000000"/>
          <w:sz w:val="24"/>
        </w:rPr>
        <w:t>кументов указан в пунктах</w:t>
      </w:r>
      <w:r w:rsidR="006B02F1" w:rsidRPr="00726450">
        <w:rPr>
          <w:rFonts w:ascii="Times New Roman" w:hAnsi="Times New Roman" w:cs="Times New Roman"/>
          <w:color w:val="000000"/>
          <w:sz w:val="24"/>
        </w:rPr>
        <w:t xml:space="preserve"> </w:t>
      </w:r>
      <w:r w:rsidR="00A40DB0" w:rsidRPr="00726450">
        <w:rPr>
          <w:rFonts w:ascii="Times New Roman" w:hAnsi="Times New Roman" w:cs="Times New Roman"/>
          <w:color w:val="000000"/>
          <w:sz w:val="24"/>
        </w:rPr>
        <w:t>2</w:t>
      </w:r>
      <w:r w:rsidR="00E159AF">
        <w:rPr>
          <w:rFonts w:ascii="Times New Roman" w:hAnsi="Times New Roman" w:cs="Times New Roman"/>
          <w:color w:val="000000"/>
          <w:sz w:val="24"/>
        </w:rPr>
        <w:t>8</w:t>
      </w:r>
      <w:r w:rsidR="006B02F1" w:rsidRPr="00726450">
        <w:rPr>
          <w:rFonts w:ascii="Times New Roman" w:hAnsi="Times New Roman" w:cs="Times New Roman"/>
          <w:color w:val="000000"/>
          <w:sz w:val="24"/>
        </w:rPr>
        <w:t xml:space="preserve"> настоящего</w:t>
      </w:r>
      <w:r w:rsidRPr="00726450">
        <w:rPr>
          <w:rFonts w:ascii="Times New Roman" w:hAnsi="Times New Roman" w:cs="Times New Roman"/>
          <w:color w:val="000000"/>
          <w:sz w:val="24"/>
        </w:rPr>
        <w:t xml:space="preserve"> Административного регламента.</w:t>
      </w:r>
    </w:p>
    <w:p w:rsidR="00463A53" w:rsidRPr="00726450" w:rsidRDefault="00463A53" w:rsidP="00B7272B">
      <w:pPr>
        <w:pStyle w:val="ConsPlusNormal"/>
        <w:ind w:firstLine="567"/>
        <w:jc w:val="both"/>
        <w:rPr>
          <w:rFonts w:ascii="Times New Roman" w:hAnsi="Times New Roman" w:cs="Times New Roman"/>
          <w:color w:val="000000"/>
          <w:sz w:val="24"/>
        </w:rPr>
      </w:pPr>
      <w:r w:rsidRPr="00726450">
        <w:rPr>
          <w:rFonts w:ascii="Times New Roman" w:hAnsi="Times New Roman" w:cs="Times New Roman"/>
          <w:color w:val="000000"/>
          <w:sz w:val="24"/>
        </w:rPr>
        <w:t xml:space="preserve">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w:t>
      </w:r>
      <w:r w:rsidR="006B02F1" w:rsidRPr="00726450">
        <w:rPr>
          <w:rFonts w:ascii="Times New Roman" w:hAnsi="Times New Roman" w:cs="Times New Roman"/>
          <w:color w:val="000000"/>
          <w:sz w:val="24"/>
        </w:rPr>
        <w:t xml:space="preserve">пункта </w:t>
      </w:r>
      <w:r w:rsidR="0055490C" w:rsidRPr="00726450">
        <w:rPr>
          <w:rFonts w:ascii="Times New Roman" w:hAnsi="Times New Roman" w:cs="Times New Roman"/>
          <w:color w:val="000000"/>
          <w:sz w:val="24"/>
        </w:rPr>
        <w:t>2</w:t>
      </w:r>
      <w:r w:rsidR="00E159AF">
        <w:rPr>
          <w:rFonts w:ascii="Times New Roman" w:hAnsi="Times New Roman" w:cs="Times New Roman"/>
          <w:color w:val="000000"/>
          <w:sz w:val="24"/>
        </w:rPr>
        <w:t>8</w:t>
      </w:r>
      <w:r w:rsidR="006B02F1" w:rsidRPr="00726450">
        <w:rPr>
          <w:rFonts w:ascii="Times New Roman" w:hAnsi="Times New Roman" w:cs="Times New Roman"/>
          <w:color w:val="000000"/>
          <w:sz w:val="24"/>
        </w:rPr>
        <w:t xml:space="preserve"> настоящего </w:t>
      </w:r>
      <w:r w:rsidRPr="00726450">
        <w:rPr>
          <w:rFonts w:ascii="Times New Roman" w:hAnsi="Times New Roman" w:cs="Times New Roman"/>
          <w:color w:val="000000"/>
          <w:sz w:val="24"/>
        </w:rPr>
        <w:t xml:space="preserve">Административного регламента.  </w:t>
      </w:r>
    </w:p>
    <w:p w:rsidR="00463A53" w:rsidRPr="00726450" w:rsidRDefault="00463A53" w:rsidP="00B7272B">
      <w:pPr>
        <w:pStyle w:val="ConsPlusNormal"/>
        <w:ind w:firstLine="567"/>
        <w:jc w:val="both"/>
        <w:rPr>
          <w:rFonts w:ascii="Times New Roman" w:hAnsi="Times New Roman" w:cs="Times New Roman"/>
          <w:color w:val="000000"/>
          <w:sz w:val="24"/>
        </w:rPr>
      </w:pPr>
      <w:r w:rsidRPr="00726450">
        <w:rPr>
          <w:rFonts w:ascii="Times New Roman" w:hAnsi="Times New Roman" w:cs="Times New Roman"/>
          <w:color w:val="000000"/>
          <w:sz w:val="24"/>
        </w:rPr>
        <w:t>При наличии указанных в пункт</w:t>
      </w:r>
      <w:r w:rsidR="0050210C" w:rsidRPr="00726450">
        <w:rPr>
          <w:rFonts w:ascii="Times New Roman" w:hAnsi="Times New Roman" w:cs="Times New Roman"/>
          <w:color w:val="000000"/>
          <w:sz w:val="24"/>
        </w:rPr>
        <w:t>ах</w:t>
      </w:r>
      <w:r w:rsidRPr="00726450">
        <w:rPr>
          <w:rFonts w:ascii="Times New Roman" w:hAnsi="Times New Roman" w:cs="Times New Roman"/>
          <w:color w:val="000000"/>
          <w:sz w:val="24"/>
        </w:rPr>
        <w:t xml:space="preserve"> </w:t>
      </w:r>
      <w:r w:rsidR="00A40DB0" w:rsidRPr="00726450">
        <w:rPr>
          <w:rFonts w:ascii="Times New Roman" w:hAnsi="Times New Roman" w:cs="Times New Roman"/>
          <w:color w:val="000000"/>
          <w:sz w:val="24"/>
        </w:rPr>
        <w:t>2</w:t>
      </w:r>
      <w:r w:rsidR="00E159AF">
        <w:rPr>
          <w:rFonts w:ascii="Times New Roman" w:hAnsi="Times New Roman" w:cs="Times New Roman"/>
          <w:color w:val="000000"/>
          <w:sz w:val="24"/>
        </w:rPr>
        <w:t>8</w:t>
      </w:r>
      <w:r w:rsidRPr="00726450">
        <w:rPr>
          <w:rFonts w:ascii="Times New Roman" w:hAnsi="Times New Roman" w:cs="Times New Roman"/>
          <w:color w:val="000000"/>
          <w:sz w:val="24"/>
        </w:rPr>
        <w:t xml:space="preserve"> </w:t>
      </w:r>
      <w:r w:rsidR="006B02F1" w:rsidRPr="00726450">
        <w:rPr>
          <w:rFonts w:ascii="Times New Roman" w:hAnsi="Times New Roman" w:cs="Times New Roman"/>
          <w:color w:val="000000"/>
          <w:sz w:val="24"/>
        </w:rPr>
        <w:t xml:space="preserve">настоящего </w:t>
      </w:r>
      <w:r w:rsidRPr="00726450">
        <w:rPr>
          <w:rFonts w:ascii="Times New Roman" w:hAnsi="Times New Roman" w:cs="Times New Roman"/>
          <w:color w:val="000000"/>
          <w:sz w:val="24"/>
        </w:rPr>
        <w:t xml:space="preserve">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463A53" w:rsidRPr="00726450" w:rsidRDefault="00463A53" w:rsidP="00B7272B">
      <w:pPr>
        <w:pStyle w:val="ConsPlusNormal"/>
        <w:ind w:firstLine="567"/>
        <w:jc w:val="both"/>
        <w:rPr>
          <w:rFonts w:ascii="Times New Roman" w:hAnsi="Times New Roman" w:cs="Times New Roman"/>
          <w:color w:val="000000"/>
          <w:sz w:val="24"/>
          <w:szCs w:val="24"/>
        </w:rPr>
      </w:pPr>
      <w:r w:rsidRPr="00726450">
        <w:rPr>
          <w:rFonts w:ascii="Times New Roman" w:hAnsi="Times New Roman" w:cs="Times New Roman"/>
          <w:color w:val="000000"/>
          <w:sz w:val="24"/>
          <w:szCs w:val="24"/>
        </w:rPr>
        <w:t xml:space="preserve">Муниципальная услуга </w:t>
      </w:r>
      <w:r w:rsidR="006B02F1" w:rsidRPr="00726450">
        <w:rPr>
          <w:rFonts w:ascii="Times New Roman" w:hAnsi="Times New Roman" w:cs="Times New Roman"/>
          <w:color w:val="000000"/>
          <w:sz w:val="24"/>
          <w:szCs w:val="24"/>
        </w:rPr>
        <w:t>предоставляется</w:t>
      </w:r>
      <w:r w:rsidRPr="00726450">
        <w:rPr>
          <w:rFonts w:ascii="Times New Roman" w:hAnsi="Times New Roman" w:cs="Times New Roman"/>
          <w:color w:val="000000"/>
          <w:sz w:val="24"/>
          <w:szCs w:val="24"/>
        </w:rPr>
        <w:t xml:space="preserve"> п</w:t>
      </w:r>
      <w:r w:rsidR="006B02F1" w:rsidRPr="00726450">
        <w:rPr>
          <w:rFonts w:ascii="Times New Roman" w:hAnsi="Times New Roman" w:cs="Times New Roman"/>
          <w:color w:val="000000"/>
          <w:sz w:val="24"/>
          <w:szCs w:val="24"/>
        </w:rPr>
        <w:t>о экстерриториальному принципу.</w:t>
      </w:r>
      <w:r w:rsidRPr="00726450">
        <w:rPr>
          <w:rFonts w:ascii="Times New Roman" w:hAnsi="Times New Roman" w:cs="Times New Roman"/>
          <w:color w:val="000000"/>
          <w:sz w:val="24"/>
          <w:szCs w:val="24"/>
        </w:rPr>
        <w:t xml:space="preserve"> </w:t>
      </w:r>
    </w:p>
    <w:p w:rsidR="00463A53" w:rsidRPr="00726450" w:rsidRDefault="00463A53" w:rsidP="00B7272B">
      <w:pPr>
        <w:pStyle w:val="ConsPlusNormal"/>
        <w:ind w:firstLine="567"/>
        <w:jc w:val="both"/>
        <w:rPr>
          <w:rFonts w:ascii="Times New Roman" w:hAnsi="Times New Roman" w:cs="Times New Roman"/>
          <w:color w:val="000000"/>
          <w:sz w:val="24"/>
          <w:szCs w:val="24"/>
        </w:rPr>
      </w:pPr>
      <w:r w:rsidRPr="00726450">
        <w:rPr>
          <w:rFonts w:ascii="Times New Roman" w:hAnsi="Times New Roman" w:cs="Times New Roman"/>
          <w:color w:val="000000"/>
          <w:sz w:val="24"/>
          <w:szCs w:val="24"/>
        </w:rPr>
        <w:t xml:space="preserve">В </w:t>
      </w:r>
      <w:r w:rsidR="006B02F1" w:rsidRPr="00726450">
        <w:rPr>
          <w:rFonts w:ascii="Times New Roman" w:hAnsi="Times New Roman" w:cs="Times New Roman"/>
          <w:color w:val="000000"/>
          <w:sz w:val="24"/>
          <w:szCs w:val="24"/>
        </w:rPr>
        <w:t xml:space="preserve">этом </w:t>
      </w:r>
      <w:r w:rsidRPr="00726450">
        <w:rPr>
          <w:rFonts w:ascii="Times New Roman" w:hAnsi="Times New Roman" w:cs="Times New Roman"/>
          <w:color w:val="000000"/>
          <w:sz w:val="24"/>
          <w:szCs w:val="24"/>
        </w:rPr>
        <w:t>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3D265B" w:rsidRPr="00726450" w:rsidRDefault="003D265B" w:rsidP="00B7272B">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color w:val="000000"/>
          <w:spacing w:val="-67"/>
          <w:sz w:val="24"/>
          <w:szCs w:val="24"/>
          <w:lang w:val="ru-RU"/>
        </w:rPr>
      </w:pPr>
      <w:r w:rsidRPr="00726450">
        <w:rPr>
          <w:color w:val="000000"/>
          <w:sz w:val="24"/>
          <w:szCs w:val="24"/>
        </w:rPr>
        <w:t>Работник МФЦ осуществляет следующие действия:</w:t>
      </w:r>
    </w:p>
    <w:p w:rsidR="003D265B" w:rsidRPr="00726450" w:rsidRDefault="003D265B" w:rsidP="00B7272B">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color w:val="000000"/>
          <w:sz w:val="24"/>
          <w:szCs w:val="24"/>
        </w:rPr>
      </w:pPr>
      <w:r w:rsidRPr="00726450">
        <w:rPr>
          <w:color w:val="000000"/>
          <w:sz w:val="24"/>
          <w:szCs w:val="24"/>
          <w:lang w:val="ru-RU"/>
        </w:rPr>
        <w:t>1) </w:t>
      </w:r>
      <w:r w:rsidRPr="00726450">
        <w:rPr>
          <w:color w:val="000000"/>
          <w:sz w:val="24"/>
          <w:szCs w:val="24"/>
        </w:rPr>
        <w:t xml:space="preserve">устанавливает личность </w:t>
      </w:r>
      <w:r w:rsidR="00585821" w:rsidRPr="00726450">
        <w:rPr>
          <w:color w:val="000000"/>
          <w:sz w:val="24"/>
          <w:szCs w:val="24"/>
          <w:lang w:val="ru-RU"/>
        </w:rPr>
        <w:t>Заявителя</w:t>
      </w:r>
      <w:r w:rsidRPr="00726450">
        <w:rPr>
          <w:color w:val="000000"/>
          <w:sz w:val="24"/>
          <w:szCs w:val="24"/>
        </w:rPr>
        <w:t xml:space="preserve"> на основании документа,</w:t>
      </w:r>
      <w:r w:rsidRPr="00726450">
        <w:rPr>
          <w:color w:val="000000"/>
          <w:spacing w:val="1"/>
          <w:sz w:val="24"/>
          <w:szCs w:val="24"/>
        </w:rPr>
        <w:t xml:space="preserve"> </w:t>
      </w:r>
      <w:r w:rsidRPr="00726450">
        <w:rPr>
          <w:color w:val="000000"/>
          <w:sz w:val="24"/>
          <w:szCs w:val="24"/>
        </w:rPr>
        <w:t>удостоверяющего личность в соответствии с законодательством Российской</w:t>
      </w:r>
      <w:r w:rsidRPr="00726450">
        <w:rPr>
          <w:color w:val="000000"/>
          <w:sz w:val="24"/>
          <w:szCs w:val="24"/>
          <w:lang w:val="ru-RU"/>
        </w:rPr>
        <w:t xml:space="preserve"> </w:t>
      </w:r>
      <w:r w:rsidRPr="00726450">
        <w:rPr>
          <w:color w:val="000000"/>
          <w:sz w:val="24"/>
          <w:szCs w:val="24"/>
        </w:rPr>
        <w:t>Федерации;</w:t>
      </w:r>
    </w:p>
    <w:p w:rsidR="003D265B" w:rsidRPr="00726450" w:rsidRDefault="003D265B" w:rsidP="00B7272B">
      <w:pPr>
        <w:pStyle w:val="a4"/>
        <w:tabs>
          <w:tab w:val="left" w:pos="2372"/>
          <w:tab w:val="left" w:pos="4073"/>
          <w:tab w:val="left" w:pos="6044"/>
          <w:tab w:val="left" w:pos="7676"/>
          <w:tab w:val="left" w:pos="8714"/>
        </w:tabs>
        <w:kinsoku w:val="0"/>
        <w:overflowPunct w:val="0"/>
        <w:spacing w:line="20" w:lineRule="atLeast"/>
        <w:ind w:left="0" w:right="2" w:firstLine="709"/>
        <w:jc w:val="both"/>
        <w:rPr>
          <w:color w:val="000000"/>
          <w:sz w:val="24"/>
          <w:szCs w:val="24"/>
        </w:rPr>
      </w:pPr>
      <w:r w:rsidRPr="00726450">
        <w:rPr>
          <w:color w:val="000000"/>
          <w:sz w:val="24"/>
          <w:szCs w:val="24"/>
          <w:lang w:val="ru-RU"/>
        </w:rPr>
        <w:t>2) </w:t>
      </w:r>
      <w:r w:rsidRPr="00726450">
        <w:rPr>
          <w:color w:val="000000"/>
          <w:sz w:val="24"/>
          <w:szCs w:val="24"/>
        </w:rPr>
        <w:t xml:space="preserve">проверяет полномочия </w:t>
      </w:r>
      <w:r w:rsidR="000F4F5B">
        <w:rPr>
          <w:color w:val="000000"/>
          <w:sz w:val="24"/>
          <w:szCs w:val="24"/>
          <w:lang w:val="ru-RU"/>
        </w:rPr>
        <w:t>Представителя Заявит</w:t>
      </w:r>
      <w:r w:rsidR="00585821" w:rsidRPr="00726450">
        <w:rPr>
          <w:color w:val="000000"/>
          <w:sz w:val="24"/>
          <w:szCs w:val="24"/>
          <w:lang w:val="ru-RU"/>
        </w:rPr>
        <w:t xml:space="preserve">еля </w:t>
      </w:r>
      <w:r w:rsidRPr="00726450">
        <w:rPr>
          <w:color w:val="000000"/>
          <w:sz w:val="24"/>
          <w:szCs w:val="24"/>
        </w:rPr>
        <w:t xml:space="preserve">(в случае </w:t>
      </w:r>
      <w:r w:rsidRPr="00726450">
        <w:rPr>
          <w:color w:val="000000"/>
          <w:spacing w:val="-1"/>
          <w:sz w:val="24"/>
          <w:szCs w:val="24"/>
        </w:rPr>
        <w:t>обращения</w:t>
      </w:r>
      <w:r w:rsidRPr="00726450">
        <w:rPr>
          <w:color w:val="000000"/>
          <w:spacing w:val="-67"/>
          <w:sz w:val="24"/>
          <w:szCs w:val="24"/>
        </w:rPr>
        <w:t xml:space="preserve"> </w:t>
      </w:r>
      <w:r w:rsidRPr="00726450">
        <w:rPr>
          <w:color w:val="000000"/>
          <w:sz w:val="24"/>
          <w:szCs w:val="24"/>
        </w:rPr>
        <w:t>Представителя</w:t>
      </w:r>
      <w:r w:rsidRPr="00726450">
        <w:rPr>
          <w:color w:val="000000"/>
          <w:spacing w:val="-2"/>
          <w:sz w:val="24"/>
          <w:szCs w:val="24"/>
        </w:rPr>
        <w:t xml:space="preserve"> </w:t>
      </w:r>
      <w:r w:rsidR="00585821" w:rsidRPr="00726450">
        <w:rPr>
          <w:color w:val="000000"/>
          <w:sz w:val="24"/>
          <w:szCs w:val="24"/>
          <w:lang w:val="ru-RU"/>
        </w:rPr>
        <w:t>Заявителя</w:t>
      </w:r>
      <w:r w:rsidRPr="00726450">
        <w:rPr>
          <w:color w:val="000000"/>
          <w:sz w:val="24"/>
          <w:szCs w:val="24"/>
        </w:rPr>
        <w:t>);</w:t>
      </w:r>
    </w:p>
    <w:p w:rsidR="003D265B" w:rsidRPr="00726450" w:rsidRDefault="003D265B" w:rsidP="00B7272B">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3) </w:t>
      </w:r>
      <w:r w:rsidRPr="00726450">
        <w:rPr>
          <w:color w:val="000000"/>
          <w:sz w:val="24"/>
          <w:szCs w:val="24"/>
        </w:rPr>
        <w:t>определяет</w:t>
      </w:r>
      <w:r w:rsidRPr="00726450">
        <w:rPr>
          <w:color w:val="000000"/>
          <w:spacing w:val="-3"/>
          <w:sz w:val="24"/>
          <w:szCs w:val="24"/>
        </w:rPr>
        <w:t xml:space="preserve"> </w:t>
      </w:r>
      <w:r w:rsidRPr="00726450">
        <w:rPr>
          <w:color w:val="000000"/>
          <w:sz w:val="24"/>
          <w:szCs w:val="24"/>
        </w:rPr>
        <w:t>статус</w:t>
      </w:r>
      <w:r w:rsidRPr="00726450">
        <w:rPr>
          <w:color w:val="000000"/>
          <w:spacing w:val="-3"/>
          <w:sz w:val="24"/>
          <w:szCs w:val="24"/>
        </w:rPr>
        <w:t xml:space="preserve"> </w:t>
      </w:r>
      <w:r w:rsidRPr="00726450">
        <w:rPr>
          <w:color w:val="000000"/>
          <w:sz w:val="24"/>
          <w:szCs w:val="24"/>
        </w:rPr>
        <w:t>исполнения</w:t>
      </w:r>
      <w:r w:rsidRPr="00726450">
        <w:rPr>
          <w:color w:val="000000"/>
          <w:spacing w:val="-3"/>
          <w:sz w:val="24"/>
          <w:szCs w:val="24"/>
        </w:rPr>
        <w:t xml:space="preserve"> </w:t>
      </w:r>
      <w:r w:rsidR="00585821" w:rsidRPr="00726450">
        <w:rPr>
          <w:color w:val="000000"/>
          <w:sz w:val="24"/>
          <w:szCs w:val="24"/>
        </w:rPr>
        <w:t>з</w:t>
      </w:r>
      <w:r w:rsidRPr="00726450">
        <w:rPr>
          <w:color w:val="000000"/>
          <w:sz w:val="24"/>
          <w:szCs w:val="24"/>
        </w:rPr>
        <w:t>аявления</w:t>
      </w:r>
      <w:r w:rsidRPr="00726450">
        <w:rPr>
          <w:color w:val="000000"/>
          <w:spacing w:val="-3"/>
          <w:sz w:val="24"/>
          <w:szCs w:val="24"/>
        </w:rPr>
        <w:t xml:space="preserve"> </w:t>
      </w:r>
      <w:r w:rsidR="00585821" w:rsidRPr="00726450">
        <w:rPr>
          <w:color w:val="000000"/>
          <w:sz w:val="24"/>
          <w:szCs w:val="24"/>
          <w:lang w:val="ru-RU"/>
        </w:rPr>
        <w:t>Заявителя</w:t>
      </w:r>
      <w:r w:rsidRPr="00726450">
        <w:rPr>
          <w:color w:val="000000"/>
          <w:spacing w:val="-3"/>
          <w:sz w:val="24"/>
          <w:szCs w:val="24"/>
        </w:rPr>
        <w:t xml:space="preserve"> </w:t>
      </w:r>
      <w:r w:rsidRPr="00726450">
        <w:rPr>
          <w:color w:val="000000"/>
          <w:sz w:val="24"/>
          <w:szCs w:val="24"/>
        </w:rPr>
        <w:t>в</w:t>
      </w:r>
      <w:r w:rsidRPr="00726450">
        <w:rPr>
          <w:color w:val="000000"/>
          <w:spacing w:val="-3"/>
          <w:sz w:val="24"/>
          <w:szCs w:val="24"/>
        </w:rPr>
        <w:t xml:space="preserve"> </w:t>
      </w:r>
      <w:r w:rsidR="001239AC" w:rsidRPr="00726450">
        <w:rPr>
          <w:color w:val="000000"/>
          <w:spacing w:val="-3"/>
          <w:sz w:val="24"/>
          <w:szCs w:val="24"/>
          <w:lang w:val="ru-RU"/>
        </w:rPr>
        <w:t xml:space="preserve">Государственной информационной системе (далее – </w:t>
      </w:r>
      <w:r w:rsidRPr="00726450">
        <w:rPr>
          <w:color w:val="000000"/>
          <w:sz w:val="24"/>
          <w:szCs w:val="24"/>
        </w:rPr>
        <w:t>ГИС</w:t>
      </w:r>
      <w:r w:rsidR="001239AC" w:rsidRPr="00726450">
        <w:rPr>
          <w:color w:val="000000"/>
          <w:sz w:val="24"/>
          <w:szCs w:val="24"/>
          <w:lang w:val="ru-RU"/>
        </w:rPr>
        <w:t>)</w:t>
      </w:r>
      <w:r w:rsidRPr="00726450">
        <w:rPr>
          <w:color w:val="000000"/>
          <w:sz w:val="24"/>
          <w:szCs w:val="24"/>
        </w:rPr>
        <w:t>;</w:t>
      </w:r>
    </w:p>
    <w:p w:rsidR="003D265B" w:rsidRPr="00726450" w:rsidRDefault="003D265B" w:rsidP="00B7272B">
      <w:pPr>
        <w:pStyle w:val="a4"/>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line="20" w:lineRule="atLeast"/>
        <w:ind w:left="0" w:right="2" w:firstLine="709"/>
        <w:jc w:val="both"/>
        <w:rPr>
          <w:color w:val="000000"/>
          <w:sz w:val="24"/>
          <w:szCs w:val="24"/>
        </w:rPr>
      </w:pPr>
      <w:r w:rsidRPr="00726450">
        <w:rPr>
          <w:color w:val="000000"/>
          <w:sz w:val="24"/>
          <w:szCs w:val="24"/>
          <w:lang w:val="ru-RU"/>
        </w:rPr>
        <w:t>4) </w:t>
      </w:r>
      <w:r w:rsidRPr="00726450">
        <w:rPr>
          <w:color w:val="000000"/>
          <w:sz w:val="24"/>
          <w:szCs w:val="24"/>
        </w:rPr>
        <w:t>распечатывает</w:t>
      </w:r>
      <w:r w:rsidRPr="00726450">
        <w:rPr>
          <w:color w:val="000000"/>
          <w:spacing w:val="1"/>
          <w:sz w:val="24"/>
          <w:szCs w:val="24"/>
        </w:rPr>
        <w:t xml:space="preserve"> </w:t>
      </w:r>
      <w:r w:rsidRPr="00726450">
        <w:rPr>
          <w:color w:val="000000"/>
          <w:sz w:val="24"/>
          <w:szCs w:val="24"/>
        </w:rPr>
        <w:t>результат</w:t>
      </w:r>
      <w:r w:rsidRPr="00726450">
        <w:rPr>
          <w:color w:val="000000"/>
          <w:spacing w:val="1"/>
          <w:sz w:val="24"/>
          <w:szCs w:val="24"/>
        </w:rPr>
        <w:t xml:space="preserve"> </w:t>
      </w:r>
      <w:r w:rsidRPr="00726450">
        <w:rPr>
          <w:color w:val="000000"/>
          <w:sz w:val="24"/>
          <w:szCs w:val="24"/>
        </w:rPr>
        <w:t>предоставления</w:t>
      </w:r>
      <w:r w:rsidRPr="00726450">
        <w:rPr>
          <w:color w:val="000000"/>
          <w:spacing w:val="1"/>
          <w:sz w:val="24"/>
          <w:szCs w:val="24"/>
        </w:rPr>
        <w:t xml:space="preserve"> </w:t>
      </w:r>
      <w:r w:rsidR="000F4F5B" w:rsidRPr="00726450">
        <w:rPr>
          <w:color w:val="000000"/>
          <w:sz w:val="24"/>
          <w:szCs w:val="24"/>
        </w:rPr>
        <w:t>муниципальной</w:t>
      </w:r>
      <w:r w:rsidRPr="00726450">
        <w:rPr>
          <w:color w:val="000000"/>
          <w:sz w:val="24"/>
          <w:szCs w:val="24"/>
        </w:rPr>
        <w:t xml:space="preserve"> услуги</w:t>
      </w:r>
      <w:r w:rsidRPr="00726450">
        <w:rPr>
          <w:color w:val="000000"/>
          <w:spacing w:val="34"/>
          <w:sz w:val="24"/>
          <w:szCs w:val="24"/>
        </w:rPr>
        <w:t xml:space="preserve"> </w:t>
      </w:r>
      <w:r w:rsidRPr="00726450">
        <w:rPr>
          <w:color w:val="000000"/>
          <w:sz w:val="24"/>
          <w:szCs w:val="24"/>
        </w:rPr>
        <w:t>в</w:t>
      </w:r>
      <w:r w:rsidRPr="00726450">
        <w:rPr>
          <w:color w:val="000000"/>
          <w:spacing w:val="34"/>
          <w:sz w:val="24"/>
          <w:szCs w:val="24"/>
        </w:rPr>
        <w:t xml:space="preserve"> </w:t>
      </w:r>
      <w:r w:rsidRPr="00726450">
        <w:rPr>
          <w:color w:val="000000"/>
          <w:sz w:val="24"/>
          <w:szCs w:val="24"/>
        </w:rPr>
        <w:t>виде</w:t>
      </w:r>
      <w:r w:rsidRPr="00726450">
        <w:rPr>
          <w:color w:val="000000"/>
          <w:spacing w:val="34"/>
          <w:sz w:val="24"/>
          <w:szCs w:val="24"/>
        </w:rPr>
        <w:t xml:space="preserve"> </w:t>
      </w:r>
      <w:r w:rsidRPr="00726450">
        <w:rPr>
          <w:color w:val="000000"/>
          <w:sz w:val="24"/>
          <w:szCs w:val="24"/>
        </w:rPr>
        <w:t>экземпляра</w:t>
      </w:r>
      <w:r w:rsidRPr="00726450">
        <w:rPr>
          <w:color w:val="000000"/>
          <w:spacing w:val="34"/>
          <w:sz w:val="24"/>
          <w:szCs w:val="24"/>
        </w:rPr>
        <w:t xml:space="preserve"> </w:t>
      </w:r>
      <w:r w:rsidRPr="00726450">
        <w:rPr>
          <w:color w:val="000000"/>
          <w:sz w:val="24"/>
          <w:szCs w:val="24"/>
        </w:rPr>
        <w:t>электронного</w:t>
      </w:r>
      <w:r w:rsidRPr="00726450">
        <w:rPr>
          <w:color w:val="000000"/>
          <w:spacing w:val="34"/>
          <w:sz w:val="24"/>
          <w:szCs w:val="24"/>
        </w:rPr>
        <w:t xml:space="preserve"> </w:t>
      </w:r>
      <w:r w:rsidRPr="00726450">
        <w:rPr>
          <w:color w:val="000000"/>
          <w:sz w:val="24"/>
          <w:szCs w:val="24"/>
        </w:rPr>
        <w:t>документа</w:t>
      </w:r>
      <w:r w:rsidRPr="00726450">
        <w:rPr>
          <w:color w:val="000000"/>
          <w:spacing w:val="34"/>
          <w:sz w:val="24"/>
          <w:szCs w:val="24"/>
        </w:rPr>
        <w:t xml:space="preserve"> </w:t>
      </w:r>
      <w:r w:rsidRPr="00726450">
        <w:rPr>
          <w:color w:val="000000"/>
          <w:sz w:val="24"/>
          <w:szCs w:val="24"/>
        </w:rPr>
        <w:t>на</w:t>
      </w:r>
      <w:r w:rsidRPr="00726450">
        <w:rPr>
          <w:color w:val="000000"/>
          <w:spacing w:val="34"/>
          <w:sz w:val="24"/>
          <w:szCs w:val="24"/>
        </w:rPr>
        <w:t xml:space="preserve"> </w:t>
      </w:r>
      <w:r w:rsidRPr="00726450">
        <w:rPr>
          <w:color w:val="000000"/>
          <w:sz w:val="24"/>
          <w:szCs w:val="24"/>
        </w:rPr>
        <w:t>бумажном</w:t>
      </w:r>
      <w:r w:rsidRPr="00726450">
        <w:rPr>
          <w:color w:val="000000"/>
          <w:spacing w:val="34"/>
          <w:sz w:val="24"/>
          <w:szCs w:val="24"/>
        </w:rPr>
        <w:t xml:space="preserve"> </w:t>
      </w:r>
      <w:r w:rsidRPr="00726450">
        <w:rPr>
          <w:color w:val="000000"/>
          <w:sz w:val="24"/>
          <w:szCs w:val="24"/>
        </w:rPr>
        <w:t>носителе</w:t>
      </w:r>
      <w:r w:rsidRPr="00726450">
        <w:rPr>
          <w:color w:val="000000"/>
          <w:spacing w:val="34"/>
          <w:sz w:val="24"/>
          <w:szCs w:val="24"/>
        </w:rPr>
        <w:t xml:space="preserve"> </w:t>
      </w:r>
      <w:r w:rsidRPr="00726450">
        <w:rPr>
          <w:color w:val="000000"/>
          <w:sz w:val="24"/>
          <w:szCs w:val="24"/>
        </w:rPr>
        <w:t>и заверяет его с использованием печати МФЦ</w:t>
      </w:r>
      <w:r w:rsidRPr="00726450">
        <w:rPr>
          <w:color w:val="000000"/>
          <w:sz w:val="24"/>
          <w:szCs w:val="24"/>
          <w:lang w:val="ru-RU"/>
        </w:rPr>
        <w:t xml:space="preserve"> </w:t>
      </w:r>
      <w:r w:rsidRPr="00726450">
        <w:rPr>
          <w:color w:val="000000"/>
          <w:sz w:val="24"/>
          <w:szCs w:val="24"/>
        </w:rPr>
        <w:t>(в</w:t>
      </w:r>
      <w:r w:rsidRPr="00726450">
        <w:rPr>
          <w:color w:val="000000"/>
          <w:spacing w:val="1"/>
          <w:sz w:val="24"/>
          <w:szCs w:val="24"/>
        </w:rPr>
        <w:t xml:space="preserve"> </w:t>
      </w:r>
      <w:r w:rsidRPr="00726450">
        <w:rPr>
          <w:color w:val="000000"/>
          <w:sz w:val="24"/>
          <w:szCs w:val="24"/>
        </w:rPr>
        <w:t>предусмотренных нормативными правовыми актами Российской Федерации</w:t>
      </w:r>
      <w:r w:rsidRPr="00726450">
        <w:rPr>
          <w:color w:val="000000"/>
          <w:spacing w:val="-67"/>
          <w:sz w:val="24"/>
          <w:szCs w:val="24"/>
        </w:rPr>
        <w:t xml:space="preserve"> </w:t>
      </w:r>
      <w:r w:rsidRPr="00726450">
        <w:rPr>
          <w:color w:val="000000"/>
          <w:sz w:val="24"/>
          <w:szCs w:val="24"/>
        </w:rPr>
        <w:t>случаях</w:t>
      </w:r>
      <w:r w:rsidRPr="00726450">
        <w:rPr>
          <w:color w:val="000000"/>
          <w:sz w:val="24"/>
          <w:szCs w:val="24"/>
          <w:lang w:val="ru-RU"/>
        </w:rPr>
        <w:t xml:space="preserve"> </w:t>
      </w:r>
      <w:r w:rsidRPr="00726450">
        <w:rPr>
          <w:color w:val="000000"/>
          <w:sz w:val="24"/>
          <w:szCs w:val="24"/>
        </w:rPr>
        <w:t>–</w:t>
      </w:r>
      <w:r w:rsidRPr="00726450">
        <w:rPr>
          <w:color w:val="000000"/>
          <w:sz w:val="24"/>
          <w:szCs w:val="24"/>
          <w:lang w:val="ru-RU"/>
        </w:rPr>
        <w:t xml:space="preserve"> </w:t>
      </w:r>
      <w:r w:rsidRPr="00726450">
        <w:rPr>
          <w:color w:val="000000"/>
          <w:sz w:val="24"/>
          <w:szCs w:val="24"/>
        </w:rPr>
        <w:t>печати</w:t>
      </w:r>
      <w:r w:rsidRPr="00726450">
        <w:rPr>
          <w:color w:val="000000"/>
          <w:spacing w:val="-8"/>
          <w:sz w:val="24"/>
          <w:szCs w:val="24"/>
        </w:rPr>
        <w:t xml:space="preserve"> </w:t>
      </w:r>
      <w:r w:rsidRPr="00726450">
        <w:rPr>
          <w:color w:val="000000"/>
          <w:sz w:val="24"/>
          <w:szCs w:val="24"/>
        </w:rPr>
        <w:t>с</w:t>
      </w:r>
      <w:r w:rsidRPr="00726450">
        <w:rPr>
          <w:color w:val="000000"/>
          <w:spacing w:val="-7"/>
          <w:sz w:val="24"/>
          <w:szCs w:val="24"/>
        </w:rPr>
        <w:t xml:space="preserve"> </w:t>
      </w:r>
      <w:r w:rsidRPr="00726450">
        <w:rPr>
          <w:color w:val="000000"/>
          <w:sz w:val="24"/>
          <w:szCs w:val="24"/>
        </w:rPr>
        <w:t>изображением</w:t>
      </w:r>
      <w:r w:rsidRPr="00726450">
        <w:rPr>
          <w:color w:val="000000"/>
          <w:spacing w:val="-7"/>
          <w:sz w:val="24"/>
          <w:szCs w:val="24"/>
        </w:rPr>
        <w:t xml:space="preserve"> </w:t>
      </w:r>
      <w:r w:rsidRPr="00726450">
        <w:rPr>
          <w:color w:val="000000"/>
          <w:sz w:val="24"/>
          <w:szCs w:val="24"/>
        </w:rPr>
        <w:t>Государственного</w:t>
      </w:r>
      <w:r w:rsidRPr="00726450">
        <w:rPr>
          <w:color w:val="000000"/>
          <w:spacing w:val="-7"/>
          <w:sz w:val="24"/>
          <w:szCs w:val="24"/>
        </w:rPr>
        <w:t xml:space="preserve"> </w:t>
      </w:r>
      <w:r w:rsidRPr="00726450">
        <w:rPr>
          <w:color w:val="000000"/>
          <w:sz w:val="24"/>
          <w:szCs w:val="24"/>
        </w:rPr>
        <w:t>герба</w:t>
      </w:r>
      <w:r w:rsidRPr="00726450">
        <w:rPr>
          <w:color w:val="000000"/>
          <w:spacing w:val="-7"/>
          <w:sz w:val="24"/>
          <w:szCs w:val="24"/>
        </w:rPr>
        <w:t xml:space="preserve"> </w:t>
      </w:r>
      <w:r w:rsidRPr="00726450">
        <w:rPr>
          <w:color w:val="000000"/>
          <w:sz w:val="24"/>
          <w:szCs w:val="24"/>
        </w:rPr>
        <w:t>Российской</w:t>
      </w:r>
      <w:r w:rsidRPr="00726450">
        <w:rPr>
          <w:color w:val="000000"/>
          <w:spacing w:val="-7"/>
          <w:sz w:val="24"/>
          <w:szCs w:val="24"/>
        </w:rPr>
        <w:t xml:space="preserve"> </w:t>
      </w:r>
      <w:r w:rsidRPr="00726450">
        <w:rPr>
          <w:color w:val="000000"/>
          <w:sz w:val="24"/>
          <w:szCs w:val="24"/>
        </w:rPr>
        <w:t>Федерации);</w:t>
      </w:r>
    </w:p>
    <w:p w:rsidR="003D265B" w:rsidRPr="00726450" w:rsidRDefault="003D265B" w:rsidP="00B7272B">
      <w:pPr>
        <w:pStyle w:val="a4"/>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line="20" w:lineRule="atLeast"/>
        <w:ind w:left="0" w:right="2" w:firstLine="709"/>
        <w:jc w:val="both"/>
        <w:rPr>
          <w:color w:val="000000"/>
          <w:spacing w:val="1"/>
          <w:sz w:val="24"/>
          <w:szCs w:val="24"/>
          <w:lang w:val="ru-RU"/>
        </w:rPr>
      </w:pPr>
      <w:r w:rsidRPr="00726450">
        <w:rPr>
          <w:color w:val="000000"/>
          <w:sz w:val="24"/>
          <w:szCs w:val="24"/>
          <w:lang w:val="ru-RU"/>
        </w:rPr>
        <w:t>5) </w:t>
      </w:r>
      <w:r w:rsidRPr="00726450">
        <w:rPr>
          <w:color w:val="000000"/>
          <w:sz w:val="24"/>
          <w:szCs w:val="24"/>
        </w:rPr>
        <w:t xml:space="preserve">заверяет экземпляр электронного документа на бумажном носителе </w:t>
      </w:r>
      <w:r w:rsidRPr="00726450">
        <w:rPr>
          <w:color w:val="000000"/>
          <w:spacing w:val="-1"/>
          <w:sz w:val="24"/>
          <w:szCs w:val="24"/>
        </w:rPr>
        <w:t>с</w:t>
      </w:r>
      <w:r w:rsidRPr="00726450">
        <w:rPr>
          <w:color w:val="000000"/>
          <w:spacing w:val="-67"/>
          <w:sz w:val="24"/>
          <w:szCs w:val="24"/>
        </w:rPr>
        <w:t xml:space="preserve"> </w:t>
      </w:r>
      <w:r w:rsidRPr="00726450">
        <w:rPr>
          <w:color w:val="000000"/>
          <w:spacing w:val="-1"/>
          <w:sz w:val="24"/>
          <w:szCs w:val="24"/>
        </w:rPr>
        <w:t xml:space="preserve">использованием </w:t>
      </w:r>
      <w:r w:rsidRPr="00726450">
        <w:rPr>
          <w:color w:val="000000"/>
          <w:sz w:val="24"/>
          <w:szCs w:val="24"/>
        </w:rPr>
        <w:t>печати МФЦ (в предусмотренных</w:t>
      </w:r>
      <w:r w:rsidRPr="00726450">
        <w:rPr>
          <w:color w:val="000000"/>
          <w:sz w:val="24"/>
          <w:szCs w:val="24"/>
          <w:lang w:val="ru-RU"/>
        </w:rPr>
        <w:t xml:space="preserve"> </w:t>
      </w:r>
      <w:r w:rsidRPr="00726450">
        <w:rPr>
          <w:color w:val="000000"/>
          <w:sz w:val="24"/>
          <w:szCs w:val="24"/>
        </w:rPr>
        <w:t>нормативными</w:t>
      </w:r>
      <w:r w:rsidRPr="00726450">
        <w:rPr>
          <w:color w:val="000000"/>
          <w:spacing w:val="1"/>
          <w:sz w:val="24"/>
          <w:szCs w:val="24"/>
        </w:rPr>
        <w:t xml:space="preserve"> </w:t>
      </w:r>
      <w:r w:rsidRPr="00726450">
        <w:rPr>
          <w:color w:val="000000"/>
          <w:sz w:val="24"/>
          <w:szCs w:val="24"/>
        </w:rPr>
        <w:t>правовыми</w:t>
      </w:r>
      <w:r w:rsidRPr="00726450">
        <w:rPr>
          <w:color w:val="000000"/>
          <w:spacing w:val="1"/>
          <w:sz w:val="24"/>
          <w:szCs w:val="24"/>
        </w:rPr>
        <w:t xml:space="preserve"> </w:t>
      </w:r>
      <w:r w:rsidRPr="00726450">
        <w:rPr>
          <w:color w:val="000000"/>
          <w:sz w:val="24"/>
          <w:szCs w:val="24"/>
        </w:rPr>
        <w:t>актами</w:t>
      </w:r>
      <w:r w:rsidRPr="00726450">
        <w:rPr>
          <w:color w:val="000000"/>
          <w:spacing w:val="1"/>
          <w:sz w:val="24"/>
          <w:szCs w:val="24"/>
        </w:rPr>
        <w:t xml:space="preserve"> </w:t>
      </w:r>
      <w:r w:rsidRPr="00726450">
        <w:rPr>
          <w:color w:val="000000"/>
          <w:sz w:val="24"/>
          <w:szCs w:val="24"/>
        </w:rPr>
        <w:t>Российской</w:t>
      </w:r>
      <w:r w:rsidRPr="00726450">
        <w:rPr>
          <w:color w:val="000000"/>
          <w:spacing w:val="1"/>
          <w:sz w:val="24"/>
          <w:szCs w:val="24"/>
        </w:rPr>
        <w:t xml:space="preserve"> </w:t>
      </w:r>
      <w:r w:rsidRPr="00726450">
        <w:rPr>
          <w:color w:val="000000"/>
          <w:sz w:val="24"/>
          <w:szCs w:val="24"/>
        </w:rPr>
        <w:t>Федерации</w:t>
      </w:r>
      <w:r w:rsidRPr="00726450">
        <w:rPr>
          <w:color w:val="000000"/>
          <w:spacing w:val="1"/>
          <w:sz w:val="24"/>
          <w:szCs w:val="24"/>
        </w:rPr>
        <w:t xml:space="preserve"> </w:t>
      </w:r>
      <w:r w:rsidRPr="00726450">
        <w:rPr>
          <w:color w:val="000000"/>
          <w:sz w:val="24"/>
          <w:szCs w:val="24"/>
        </w:rPr>
        <w:t>случаях</w:t>
      </w:r>
      <w:r w:rsidRPr="00726450">
        <w:rPr>
          <w:color w:val="000000"/>
          <w:sz w:val="24"/>
          <w:szCs w:val="24"/>
          <w:lang w:val="ru-RU"/>
        </w:rPr>
        <w:t xml:space="preserve"> </w:t>
      </w:r>
      <w:r w:rsidRPr="00726450">
        <w:rPr>
          <w:color w:val="000000"/>
          <w:sz w:val="24"/>
          <w:szCs w:val="24"/>
        </w:rPr>
        <w:t>–</w:t>
      </w:r>
      <w:r w:rsidRPr="00726450">
        <w:rPr>
          <w:color w:val="000000"/>
          <w:sz w:val="24"/>
          <w:szCs w:val="24"/>
          <w:lang w:val="ru-RU"/>
        </w:rPr>
        <w:t xml:space="preserve"> </w:t>
      </w:r>
      <w:r w:rsidRPr="00726450">
        <w:rPr>
          <w:color w:val="000000"/>
          <w:sz w:val="24"/>
          <w:szCs w:val="24"/>
        </w:rPr>
        <w:t>печати</w:t>
      </w:r>
      <w:r w:rsidRPr="00726450">
        <w:rPr>
          <w:color w:val="000000"/>
          <w:spacing w:val="1"/>
          <w:sz w:val="24"/>
          <w:szCs w:val="24"/>
        </w:rPr>
        <w:t xml:space="preserve"> </w:t>
      </w:r>
      <w:r w:rsidRPr="00726450">
        <w:rPr>
          <w:color w:val="000000"/>
          <w:sz w:val="24"/>
          <w:szCs w:val="24"/>
        </w:rPr>
        <w:t>с изображением</w:t>
      </w:r>
      <w:r w:rsidRPr="00726450">
        <w:rPr>
          <w:color w:val="000000"/>
          <w:spacing w:val="-3"/>
          <w:sz w:val="24"/>
          <w:szCs w:val="24"/>
        </w:rPr>
        <w:t xml:space="preserve"> </w:t>
      </w:r>
      <w:r w:rsidRPr="00726450">
        <w:rPr>
          <w:color w:val="000000"/>
          <w:sz w:val="24"/>
          <w:szCs w:val="24"/>
        </w:rPr>
        <w:t>Государственного</w:t>
      </w:r>
      <w:r w:rsidRPr="00726450">
        <w:rPr>
          <w:color w:val="000000"/>
          <w:spacing w:val="-2"/>
          <w:sz w:val="24"/>
          <w:szCs w:val="24"/>
        </w:rPr>
        <w:t xml:space="preserve"> </w:t>
      </w:r>
      <w:r w:rsidRPr="00726450">
        <w:rPr>
          <w:color w:val="000000"/>
          <w:sz w:val="24"/>
          <w:szCs w:val="24"/>
        </w:rPr>
        <w:t>герба</w:t>
      </w:r>
      <w:r w:rsidRPr="00726450">
        <w:rPr>
          <w:color w:val="000000"/>
          <w:spacing w:val="-3"/>
          <w:sz w:val="24"/>
          <w:szCs w:val="24"/>
        </w:rPr>
        <w:t xml:space="preserve"> </w:t>
      </w:r>
      <w:r w:rsidRPr="00726450">
        <w:rPr>
          <w:color w:val="000000"/>
          <w:sz w:val="24"/>
          <w:szCs w:val="24"/>
        </w:rPr>
        <w:t>Российской</w:t>
      </w:r>
      <w:r w:rsidRPr="00726450">
        <w:rPr>
          <w:color w:val="000000"/>
          <w:spacing w:val="-2"/>
          <w:sz w:val="24"/>
          <w:szCs w:val="24"/>
        </w:rPr>
        <w:t xml:space="preserve"> </w:t>
      </w:r>
      <w:r w:rsidRPr="00726450">
        <w:rPr>
          <w:color w:val="000000"/>
          <w:sz w:val="24"/>
          <w:szCs w:val="24"/>
        </w:rPr>
        <w:t>Федерации);</w:t>
      </w:r>
    </w:p>
    <w:p w:rsidR="003D265B" w:rsidRPr="00726450" w:rsidRDefault="003D265B" w:rsidP="00B7272B">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6) </w:t>
      </w:r>
      <w:r w:rsidRPr="00726450">
        <w:rPr>
          <w:color w:val="000000"/>
          <w:sz w:val="24"/>
          <w:szCs w:val="24"/>
        </w:rPr>
        <w:t>выдает</w:t>
      </w:r>
      <w:r w:rsidRPr="00726450">
        <w:rPr>
          <w:color w:val="000000"/>
          <w:spacing w:val="37"/>
          <w:sz w:val="24"/>
          <w:szCs w:val="24"/>
        </w:rPr>
        <w:t xml:space="preserve"> </w:t>
      </w:r>
      <w:r w:rsidRPr="00726450">
        <w:rPr>
          <w:color w:val="000000"/>
          <w:sz w:val="24"/>
          <w:szCs w:val="24"/>
        </w:rPr>
        <w:t>документы</w:t>
      </w:r>
      <w:r w:rsidRPr="00726450">
        <w:rPr>
          <w:color w:val="000000"/>
          <w:spacing w:val="38"/>
          <w:sz w:val="24"/>
          <w:szCs w:val="24"/>
        </w:rPr>
        <w:t xml:space="preserve"> </w:t>
      </w:r>
      <w:r w:rsidRPr="00726450">
        <w:rPr>
          <w:color w:val="000000"/>
          <w:sz w:val="24"/>
          <w:szCs w:val="24"/>
          <w:lang w:val="ru-RU"/>
        </w:rPr>
        <w:t>З</w:t>
      </w:r>
      <w:r w:rsidRPr="00726450">
        <w:rPr>
          <w:color w:val="000000"/>
          <w:sz w:val="24"/>
          <w:szCs w:val="24"/>
        </w:rPr>
        <w:t>аявителю, при</w:t>
      </w:r>
      <w:r w:rsidRPr="00726450">
        <w:rPr>
          <w:color w:val="000000"/>
          <w:spacing w:val="38"/>
          <w:sz w:val="24"/>
          <w:szCs w:val="24"/>
        </w:rPr>
        <w:t xml:space="preserve"> </w:t>
      </w:r>
      <w:r w:rsidRPr="00726450">
        <w:rPr>
          <w:color w:val="000000"/>
          <w:sz w:val="24"/>
          <w:szCs w:val="24"/>
        </w:rPr>
        <w:t>необходимости</w:t>
      </w:r>
      <w:r w:rsidRPr="00726450">
        <w:rPr>
          <w:color w:val="000000"/>
          <w:spacing w:val="37"/>
          <w:sz w:val="24"/>
          <w:szCs w:val="24"/>
        </w:rPr>
        <w:t xml:space="preserve"> </w:t>
      </w:r>
      <w:r w:rsidRPr="00726450">
        <w:rPr>
          <w:color w:val="000000"/>
          <w:sz w:val="24"/>
          <w:szCs w:val="24"/>
        </w:rPr>
        <w:t>запрашивает</w:t>
      </w:r>
      <w:r w:rsidRPr="00726450">
        <w:rPr>
          <w:color w:val="000000"/>
          <w:spacing w:val="38"/>
          <w:sz w:val="24"/>
          <w:szCs w:val="24"/>
        </w:rPr>
        <w:t xml:space="preserve"> </w:t>
      </w:r>
      <w:r w:rsidRPr="00726450">
        <w:rPr>
          <w:color w:val="000000"/>
          <w:sz w:val="24"/>
          <w:szCs w:val="24"/>
        </w:rPr>
        <w:t>у</w:t>
      </w:r>
      <w:r w:rsidRPr="00726450">
        <w:rPr>
          <w:color w:val="000000"/>
          <w:spacing w:val="38"/>
          <w:sz w:val="24"/>
          <w:szCs w:val="24"/>
        </w:rPr>
        <w:t xml:space="preserve"> </w:t>
      </w:r>
      <w:r w:rsidRPr="00726450">
        <w:rPr>
          <w:color w:val="000000"/>
          <w:sz w:val="24"/>
          <w:szCs w:val="24"/>
          <w:lang w:val="ru-RU"/>
        </w:rPr>
        <w:t>З</w:t>
      </w:r>
      <w:r w:rsidRPr="00726450">
        <w:rPr>
          <w:color w:val="000000"/>
          <w:sz w:val="24"/>
          <w:szCs w:val="24"/>
        </w:rPr>
        <w:t>аявителя</w:t>
      </w:r>
      <w:r w:rsidRPr="00726450">
        <w:rPr>
          <w:color w:val="000000"/>
          <w:spacing w:val="-67"/>
          <w:sz w:val="24"/>
          <w:szCs w:val="24"/>
        </w:rPr>
        <w:t xml:space="preserve"> </w:t>
      </w:r>
      <w:r w:rsidRPr="00726450">
        <w:rPr>
          <w:color w:val="000000"/>
          <w:sz w:val="24"/>
          <w:szCs w:val="24"/>
        </w:rPr>
        <w:t>подписи</w:t>
      </w:r>
      <w:r w:rsidRPr="00726450">
        <w:rPr>
          <w:color w:val="000000"/>
          <w:spacing w:val="-2"/>
          <w:sz w:val="24"/>
          <w:szCs w:val="24"/>
        </w:rPr>
        <w:t xml:space="preserve"> </w:t>
      </w:r>
      <w:r w:rsidRPr="00726450">
        <w:rPr>
          <w:color w:val="000000"/>
          <w:sz w:val="24"/>
          <w:szCs w:val="24"/>
        </w:rPr>
        <w:t>за</w:t>
      </w:r>
      <w:r w:rsidRPr="00726450">
        <w:rPr>
          <w:color w:val="000000"/>
          <w:spacing w:val="-1"/>
          <w:sz w:val="24"/>
          <w:szCs w:val="24"/>
        </w:rPr>
        <w:t xml:space="preserve"> </w:t>
      </w:r>
      <w:r w:rsidRPr="00726450">
        <w:rPr>
          <w:color w:val="000000"/>
          <w:sz w:val="24"/>
          <w:szCs w:val="24"/>
        </w:rPr>
        <w:t>каждый</w:t>
      </w:r>
      <w:r w:rsidRPr="00726450">
        <w:rPr>
          <w:color w:val="000000"/>
          <w:spacing w:val="-1"/>
          <w:sz w:val="24"/>
          <w:szCs w:val="24"/>
        </w:rPr>
        <w:t xml:space="preserve"> </w:t>
      </w:r>
      <w:r w:rsidRPr="00726450">
        <w:rPr>
          <w:color w:val="000000"/>
          <w:sz w:val="24"/>
          <w:szCs w:val="24"/>
        </w:rPr>
        <w:t>выданный</w:t>
      </w:r>
      <w:r w:rsidRPr="00726450">
        <w:rPr>
          <w:color w:val="000000"/>
          <w:spacing w:val="-2"/>
          <w:sz w:val="24"/>
          <w:szCs w:val="24"/>
        </w:rPr>
        <w:t xml:space="preserve"> </w:t>
      </w:r>
      <w:r w:rsidRPr="00726450">
        <w:rPr>
          <w:color w:val="000000"/>
          <w:sz w:val="24"/>
          <w:szCs w:val="24"/>
        </w:rPr>
        <w:t>документ;</w:t>
      </w:r>
    </w:p>
    <w:p w:rsidR="003D265B" w:rsidRPr="00726450" w:rsidRDefault="003D265B" w:rsidP="00B7272B">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7) </w:t>
      </w:r>
      <w:r w:rsidRPr="00726450">
        <w:rPr>
          <w:color w:val="000000"/>
          <w:sz w:val="24"/>
          <w:szCs w:val="24"/>
        </w:rPr>
        <w:t>запрашивает</w:t>
      </w:r>
      <w:r w:rsidRPr="00726450">
        <w:rPr>
          <w:color w:val="000000"/>
          <w:spacing w:val="1"/>
          <w:sz w:val="24"/>
          <w:szCs w:val="24"/>
        </w:rPr>
        <w:t xml:space="preserve"> </w:t>
      </w:r>
      <w:r w:rsidRPr="00726450">
        <w:rPr>
          <w:color w:val="000000"/>
          <w:sz w:val="24"/>
          <w:szCs w:val="24"/>
        </w:rPr>
        <w:t>согласие</w:t>
      </w:r>
      <w:r w:rsidRPr="00726450">
        <w:rPr>
          <w:color w:val="000000"/>
          <w:spacing w:val="2"/>
          <w:sz w:val="24"/>
          <w:szCs w:val="24"/>
        </w:rPr>
        <w:t xml:space="preserve"> </w:t>
      </w:r>
      <w:r w:rsidRPr="00726450">
        <w:rPr>
          <w:color w:val="000000"/>
          <w:sz w:val="24"/>
          <w:szCs w:val="24"/>
          <w:lang w:val="ru-RU"/>
        </w:rPr>
        <w:t>З</w:t>
      </w:r>
      <w:r w:rsidRPr="00726450">
        <w:rPr>
          <w:color w:val="000000"/>
          <w:sz w:val="24"/>
          <w:szCs w:val="24"/>
        </w:rPr>
        <w:t>аявителя</w:t>
      </w:r>
      <w:r w:rsidRPr="00726450">
        <w:rPr>
          <w:color w:val="000000"/>
          <w:spacing w:val="3"/>
          <w:sz w:val="24"/>
          <w:szCs w:val="24"/>
        </w:rPr>
        <w:t xml:space="preserve"> </w:t>
      </w:r>
      <w:r w:rsidRPr="00726450">
        <w:rPr>
          <w:color w:val="000000"/>
          <w:sz w:val="24"/>
          <w:szCs w:val="24"/>
        </w:rPr>
        <w:t>на</w:t>
      </w:r>
      <w:r w:rsidRPr="00726450">
        <w:rPr>
          <w:color w:val="000000"/>
          <w:spacing w:val="2"/>
          <w:sz w:val="24"/>
          <w:szCs w:val="24"/>
        </w:rPr>
        <w:t xml:space="preserve"> </w:t>
      </w:r>
      <w:r w:rsidRPr="00726450">
        <w:rPr>
          <w:color w:val="000000"/>
          <w:sz w:val="24"/>
          <w:szCs w:val="24"/>
        </w:rPr>
        <w:t>участие</w:t>
      </w:r>
      <w:r w:rsidRPr="00726450">
        <w:rPr>
          <w:color w:val="000000"/>
          <w:spacing w:val="2"/>
          <w:sz w:val="24"/>
          <w:szCs w:val="24"/>
        </w:rPr>
        <w:t xml:space="preserve"> </w:t>
      </w:r>
      <w:r w:rsidRPr="00726450">
        <w:rPr>
          <w:color w:val="000000"/>
          <w:sz w:val="24"/>
          <w:szCs w:val="24"/>
        </w:rPr>
        <w:t>в</w:t>
      </w:r>
      <w:r w:rsidRPr="00726450">
        <w:rPr>
          <w:color w:val="000000"/>
          <w:spacing w:val="3"/>
          <w:sz w:val="24"/>
          <w:szCs w:val="24"/>
        </w:rPr>
        <w:t xml:space="preserve"> </w:t>
      </w:r>
      <w:r w:rsidRPr="00726450">
        <w:rPr>
          <w:color w:val="000000"/>
          <w:sz w:val="24"/>
          <w:szCs w:val="24"/>
        </w:rPr>
        <w:t>смс-опросе</w:t>
      </w:r>
      <w:r w:rsidRPr="00726450">
        <w:rPr>
          <w:color w:val="000000"/>
          <w:spacing w:val="3"/>
          <w:sz w:val="24"/>
          <w:szCs w:val="24"/>
        </w:rPr>
        <w:t xml:space="preserve"> </w:t>
      </w:r>
      <w:r w:rsidRPr="00726450">
        <w:rPr>
          <w:color w:val="000000"/>
          <w:sz w:val="24"/>
          <w:szCs w:val="24"/>
        </w:rPr>
        <w:t>для</w:t>
      </w:r>
      <w:r w:rsidRPr="00726450">
        <w:rPr>
          <w:color w:val="000000"/>
          <w:spacing w:val="2"/>
          <w:sz w:val="24"/>
          <w:szCs w:val="24"/>
        </w:rPr>
        <w:t xml:space="preserve"> </w:t>
      </w:r>
      <w:r w:rsidRPr="00726450">
        <w:rPr>
          <w:color w:val="000000"/>
          <w:sz w:val="24"/>
          <w:szCs w:val="24"/>
        </w:rPr>
        <w:t>оценки</w:t>
      </w:r>
      <w:r w:rsidRPr="00726450">
        <w:rPr>
          <w:color w:val="000000"/>
          <w:spacing w:val="1"/>
          <w:sz w:val="24"/>
          <w:szCs w:val="24"/>
        </w:rPr>
        <w:t xml:space="preserve"> </w:t>
      </w:r>
      <w:r w:rsidRPr="00726450">
        <w:rPr>
          <w:color w:val="000000"/>
          <w:sz w:val="24"/>
          <w:szCs w:val="24"/>
        </w:rPr>
        <w:t>качества</w:t>
      </w:r>
      <w:r w:rsidRPr="00726450">
        <w:rPr>
          <w:color w:val="000000"/>
          <w:spacing w:val="-67"/>
          <w:sz w:val="24"/>
          <w:szCs w:val="24"/>
        </w:rPr>
        <w:t xml:space="preserve"> </w:t>
      </w:r>
      <w:r w:rsidRPr="00726450">
        <w:rPr>
          <w:color w:val="000000"/>
          <w:sz w:val="24"/>
          <w:szCs w:val="24"/>
        </w:rPr>
        <w:t>предоставленных</w:t>
      </w:r>
      <w:r w:rsidRPr="00726450">
        <w:rPr>
          <w:color w:val="000000"/>
          <w:spacing w:val="-2"/>
          <w:sz w:val="24"/>
          <w:szCs w:val="24"/>
        </w:rPr>
        <w:t xml:space="preserve"> </w:t>
      </w:r>
      <w:r w:rsidRPr="00726450">
        <w:rPr>
          <w:color w:val="000000"/>
          <w:sz w:val="24"/>
          <w:szCs w:val="24"/>
        </w:rPr>
        <w:t>услуг</w:t>
      </w:r>
      <w:r w:rsidRPr="00726450">
        <w:rPr>
          <w:color w:val="000000"/>
          <w:spacing w:val="-1"/>
          <w:sz w:val="24"/>
          <w:szCs w:val="24"/>
        </w:rPr>
        <w:t xml:space="preserve"> </w:t>
      </w:r>
      <w:r w:rsidRPr="00726450">
        <w:rPr>
          <w:color w:val="000000"/>
          <w:sz w:val="24"/>
          <w:szCs w:val="24"/>
          <w:lang w:val="ru-RU"/>
        </w:rPr>
        <w:t>МФЦ</w:t>
      </w:r>
      <w:r w:rsidRPr="00726450">
        <w:rPr>
          <w:color w:val="000000"/>
          <w:sz w:val="24"/>
          <w:szCs w:val="24"/>
        </w:rPr>
        <w:t>.</w:t>
      </w:r>
    </w:p>
    <w:p w:rsidR="00463A53" w:rsidRPr="00726450" w:rsidRDefault="009515AE" w:rsidP="00B7272B">
      <w:pPr>
        <w:pStyle w:val="ConsPlusNormal"/>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68</w:t>
      </w:r>
      <w:r w:rsidR="00463A53" w:rsidRPr="00726450">
        <w:rPr>
          <w:rFonts w:ascii="Times New Roman" w:hAnsi="Times New Roman" w:cs="Times New Roman"/>
          <w:color w:val="000000"/>
          <w:sz w:val="24"/>
          <w:szCs w:val="24"/>
        </w:rPr>
        <w:t>.</w:t>
      </w:r>
      <w:r w:rsidR="00A40DB0" w:rsidRPr="00726450">
        <w:rPr>
          <w:rFonts w:ascii="Times New Roman" w:hAnsi="Times New Roman" w:cs="Times New Roman"/>
          <w:color w:val="000000"/>
          <w:sz w:val="24"/>
          <w:szCs w:val="24"/>
        </w:rPr>
        <w:t xml:space="preserve"> </w:t>
      </w:r>
      <w:r w:rsidR="00463A53" w:rsidRPr="00726450">
        <w:rPr>
          <w:rFonts w:ascii="Times New Roman" w:hAnsi="Times New Roman" w:cs="Times New Roman"/>
          <w:color w:val="000000"/>
          <w:sz w:val="24"/>
          <w:szCs w:val="24"/>
        </w:rPr>
        <w:t>Результатом выполнения административной процедуры является:</w:t>
      </w:r>
    </w:p>
    <w:p w:rsidR="00463A53" w:rsidRPr="00726450" w:rsidRDefault="001239AC" w:rsidP="00B7272B">
      <w:pPr>
        <w:pStyle w:val="ConsPlusNormal"/>
        <w:ind w:firstLine="567"/>
        <w:jc w:val="both"/>
        <w:rPr>
          <w:rFonts w:ascii="Times New Roman" w:hAnsi="Times New Roman" w:cs="Times New Roman"/>
          <w:color w:val="000000"/>
          <w:sz w:val="24"/>
          <w:szCs w:val="24"/>
        </w:rPr>
      </w:pPr>
      <w:r w:rsidRPr="00726450">
        <w:rPr>
          <w:rFonts w:ascii="Times New Roman" w:hAnsi="Times New Roman" w:cs="Times New Roman"/>
          <w:color w:val="000000"/>
          <w:sz w:val="24"/>
          <w:szCs w:val="24"/>
        </w:rPr>
        <w:t xml:space="preserve">- </w:t>
      </w:r>
      <w:r w:rsidR="00463A53" w:rsidRPr="00726450">
        <w:rPr>
          <w:rFonts w:ascii="Times New Roman" w:hAnsi="Times New Roman" w:cs="Times New Roman"/>
          <w:color w:val="000000"/>
          <w:sz w:val="24"/>
          <w:szCs w:val="24"/>
        </w:rPr>
        <w:t xml:space="preserve">принятия </w:t>
      </w:r>
      <w:r w:rsidR="00E27816" w:rsidRPr="00726450">
        <w:rPr>
          <w:rFonts w:ascii="Times New Roman" w:hAnsi="Times New Roman" w:cs="Times New Roman"/>
          <w:color w:val="000000"/>
          <w:sz w:val="24"/>
          <w:szCs w:val="24"/>
        </w:rPr>
        <w:t xml:space="preserve">решения о регистрации </w:t>
      </w:r>
      <w:r w:rsidR="00463A53" w:rsidRPr="00726450">
        <w:rPr>
          <w:rFonts w:ascii="Times New Roman" w:hAnsi="Times New Roman" w:cs="Times New Roman"/>
          <w:color w:val="000000"/>
          <w:sz w:val="24"/>
          <w:szCs w:val="24"/>
        </w:rPr>
        <w:t>заявления о предо</w:t>
      </w:r>
      <w:r w:rsidR="00E27816" w:rsidRPr="00726450">
        <w:rPr>
          <w:rFonts w:ascii="Times New Roman" w:hAnsi="Times New Roman" w:cs="Times New Roman"/>
          <w:color w:val="000000"/>
          <w:sz w:val="24"/>
          <w:szCs w:val="24"/>
        </w:rPr>
        <w:t>ставлении муниципальной услуги</w:t>
      </w:r>
      <w:r w:rsidR="00463A53" w:rsidRPr="00726450">
        <w:rPr>
          <w:rFonts w:ascii="Times New Roman" w:hAnsi="Times New Roman" w:cs="Times New Roman"/>
          <w:color w:val="000000"/>
          <w:sz w:val="24"/>
          <w:szCs w:val="24"/>
        </w:rPr>
        <w:t>;</w:t>
      </w:r>
    </w:p>
    <w:p w:rsidR="00463A53" w:rsidRDefault="001239AC" w:rsidP="00B7272B">
      <w:pPr>
        <w:pStyle w:val="ConsPlusNormal"/>
        <w:ind w:firstLine="567"/>
        <w:jc w:val="both"/>
        <w:rPr>
          <w:rFonts w:ascii="Times New Roman" w:hAnsi="Times New Roman" w:cs="Times New Roman"/>
          <w:color w:val="000000"/>
          <w:sz w:val="24"/>
          <w:szCs w:val="24"/>
        </w:rPr>
      </w:pPr>
      <w:r w:rsidRPr="00726450">
        <w:rPr>
          <w:rFonts w:ascii="Times New Roman" w:hAnsi="Times New Roman" w:cs="Times New Roman"/>
          <w:color w:val="000000"/>
          <w:sz w:val="24"/>
          <w:szCs w:val="24"/>
        </w:rPr>
        <w:t xml:space="preserve">- </w:t>
      </w:r>
      <w:r w:rsidR="00463A53" w:rsidRPr="00726450">
        <w:rPr>
          <w:rFonts w:ascii="Times New Roman" w:hAnsi="Times New Roman" w:cs="Times New Roman"/>
          <w:color w:val="000000"/>
          <w:sz w:val="24"/>
          <w:szCs w:val="24"/>
        </w:rPr>
        <w:t>направление заявителю решения об отказе в приеме заявления и документов с указанием причин отказа.</w:t>
      </w:r>
    </w:p>
    <w:p w:rsidR="009A2B7D" w:rsidRPr="00726450" w:rsidRDefault="009A2B7D" w:rsidP="00B7272B">
      <w:pPr>
        <w:pStyle w:val="ConsPlusNormal"/>
        <w:ind w:firstLine="567"/>
        <w:jc w:val="both"/>
        <w:rPr>
          <w:rFonts w:ascii="Times New Roman" w:hAnsi="Times New Roman" w:cs="Times New Roman"/>
          <w:color w:val="000000"/>
          <w:sz w:val="24"/>
          <w:szCs w:val="24"/>
        </w:rPr>
      </w:pPr>
      <w:r w:rsidRPr="009A2B7D">
        <w:rPr>
          <w:rFonts w:ascii="Times New Roman" w:hAnsi="Times New Roman" w:cs="Times New Roman"/>
          <w:color w:val="000000"/>
          <w:sz w:val="24"/>
          <w:szCs w:val="24"/>
        </w:rPr>
        <w:t xml:space="preserve">Заявление о предоставлении </w:t>
      </w:r>
      <w:r>
        <w:rPr>
          <w:rFonts w:ascii="Times New Roman" w:hAnsi="Times New Roman" w:cs="Times New Roman"/>
          <w:color w:val="000000"/>
          <w:sz w:val="24"/>
          <w:szCs w:val="24"/>
        </w:rPr>
        <w:t>муниципальной</w:t>
      </w:r>
      <w:r w:rsidRPr="009A2B7D">
        <w:rPr>
          <w:rFonts w:ascii="Times New Roman" w:hAnsi="Times New Roman" w:cs="Times New Roman"/>
          <w:color w:val="000000"/>
          <w:sz w:val="24"/>
          <w:szCs w:val="24"/>
        </w:rPr>
        <w:t xml:space="preserve"> услуги, документы и (или) информация, необходимые для предоставления </w:t>
      </w:r>
      <w:r>
        <w:rPr>
          <w:rFonts w:ascii="Times New Roman" w:hAnsi="Times New Roman" w:cs="Times New Roman"/>
          <w:color w:val="000000"/>
          <w:sz w:val="24"/>
          <w:szCs w:val="24"/>
        </w:rPr>
        <w:t xml:space="preserve">муниципальной </w:t>
      </w:r>
      <w:r w:rsidRPr="009A2B7D">
        <w:rPr>
          <w:rFonts w:ascii="Times New Roman" w:hAnsi="Times New Roman" w:cs="Times New Roman"/>
          <w:color w:val="000000"/>
          <w:sz w:val="24"/>
          <w:szCs w:val="24"/>
        </w:rPr>
        <w:t>услуги могут быть представлены заявителем в филиал Уполномоченного органа</w:t>
      </w:r>
      <w:r w:rsidR="005309D0">
        <w:rPr>
          <w:rFonts w:ascii="Times New Roman" w:hAnsi="Times New Roman" w:cs="Times New Roman"/>
          <w:color w:val="000000"/>
          <w:sz w:val="24"/>
          <w:szCs w:val="24"/>
        </w:rPr>
        <w:t xml:space="preserve">, </w:t>
      </w:r>
      <w:r w:rsidR="00186330" w:rsidRPr="00186330">
        <w:rPr>
          <w:rFonts w:ascii="Times New Roman" w:hAnsi="Times New Roman" w:cs="Times New Roman"/>
          <w:color w:val="000000"/>
          <w:sz w:val="24"/>
          <w:szCs w:val="24"/>
        </w:rPr>
        <w:t>ЕПГУ</w:t>
      </w:r>
      <w:r w:rsidRPr="009A2B7D">
        <w:rPr>
          <w:rFonts w:ascii="Times New Roman" w:hAnsi="Times New Roman" w:cs="Times New Roman"/>
          <w:color w:val="000000"/>
          <w:sz w:val="24"/>
          <w:szCs w:val="24"/>
        </w:rPr>
        <w:t xml:space="preserve"> или МФЦ по выбору заявителя независимо от его места жительства.</w:t>
      </w:r>
    </w:p>
    <w:p w:rsidR="00463A53" w:rsidRPr="00726450" w:rsidRDefault="00463A53" w:rsidP="00463A53">
      <w:pPr>
        <w:pStyle w:val="ConsPlusTitle"/>
        <w:jc w:val="center"/>
        <w:outlineLvl w:val="2"/>
        <w:rPr>
          <w:rFonts w:ascii="Times New Roman" w:hAnsi="Times New Roman" w:cs="Times New Roman"/>
          <w:color w:val="000000"/>
        </w:rPr>
      </w:pPr>
    </w:p>
    <w:p w:rsidR="00463A53" w:rsidRPr="00A72A1D" w:rsidRDefault="00463A53" w:rsidP="00463A53">
      <w:pPr>
        <w:pStyle w:val="ConsPlusTitle"/>
        <w:jc w:val="center"/>
        <w:outlineLvl w:val="2"/>
        <w:rPr>
          <w:rFonts w:ascii="Times New Roman" w:hAnsi="Times New Roman" w:cs="Times New Roman"/>
          <w:sz w:val="24"/>
        </w:rPr>
      </w:pPr>
      <w:r w:rsidRPr="00A72A1D">
        <w:rPr>
          <w:rFonts w:ascii="Times New Roman" w:hAnsi="Times New Roman" w:cs="Times New Roman"/>
          <w:sz w:val="24"/>
        </w:rPr>
        <w:t>Межведомственное информационное взаимодействие</w:t>
      </w:r>
    </w:p>
    <w:p w:rsidR="00463A53" w:rsidRPr="00726450" w:rsidRDefault="00636DB8" w:rsidP="00E27816">
      <w:pPr>
        <w:pStyle w:val="ConsPlusNormal"/>
        <w:spacing w:before="120"/>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69</w:t>
      </w:r>
      <w:r w:rsidR="00463A53" w:rsidRPr="00726450">
        <w:rPr>
          <w:rFonts w:ascii="Times New Roman" w:hAnsi="Times New Roman" w:cs="Times New Roman"/>
          <w:color w:val="000000"/>
          <w:sz w:val="24"/>
          <w:szCs w:val="24"/>
        </w:rPr>
        <w:t>.</w:t>
      </w:r>
      <w:r w:rsidR="00B01C8C" w:rsidRPr="00726450">
        <w:rPr>
          <w:rFonts w:ascii="Times New Roman" w:hAnsi="Times New Roman" w:cs="Times New Roman"/>
          <w:color w:val="000000"/>
          <w:sz w:val="24"/>
          <w:szCs w:val="24"/>
        </w:rPr>
        <w:t xml:space="preserve"> </w:t>
      </w:r>
      <w:r w:rsidR="00463A53" w:rsidRPr="00726450">
        <w:rPr>
          <w:rFonts w:ascii="Times New Roman" w:hAnsi="Times New Roman" w:cs="Times New Roman"/>
          <w:color w:val="000000"/>
          <w:sz w:val="24"/>
          <w:szCs w:val="24"/>
        </w:rPr>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w:t>
      </w:r>
      <w:r w:rsidR="00E27816" w:rsidRPr="00726450">
        <w:rPr>
          <w:rFonts w:ascii="Times New Roman" w:hAnsi="Times New Roman" w:cs="Times New Roman"/>
          <w:color w:val="000000"/>
          <w:sz w:val="24"/>
          <w:szCs w:val="24"/>
        </w:rPr>
        <w:t xml:space="preserve"> пунктом </w:t>
      </w:r>
      <w:r w:rsidR="0050210C" w:rsidRPr="00726450">
        <w:rPr>
          <w:rFonts w:ascii="Times New Roman" w:hAnsi="Times New Roman" w:cs="Times New Roman"/>
          <w:color w:val="000000"/>
          <w:sz w:val="24"/>
          <w:szCs w:val="24"/>
        </w:rPr>
        <w:t>2</w:t>
      </w:r>
      <w:r>
        <w:rPr>
          <w:rFonts w:ascii="Times New Roman" w:hAnsi="Times New Roman" w:cs="Times New Roman"/>
          <w:color w:val="000000"/>
          <w:sz w:val="24"/>
          <w:szCs w:val="24"/>
        </w:rPr>
        <w:t>6</w:t>
      </w:r>
      <w:r w:rsidR="00B36E9A">
        <w:rPr>
          <w:rFonts w:ascii="Times New Roman" w:hAnsi="Times New Roman" w:cs="Times New Roman"/>
          <w:color w:val="000000"/>
          <w:sz w:val="24"/>
          <w:szCs w:val="24"/>
        </w:rPr>
        <w:t xml:space="preserve"> </w:t>
      </w:r>
      <w:r w:rsidR="0050210C" w:rsidRPr="00726450">
        <w:rPr>
          <w:rFonts w:ascii="Times New Roman" w:hAnsi="Times New Roman" w:cs="Times New Roman"/>
          <w:color w:val="000000"/>
          <w:sz w:val="24"/>
          <w:szCs w:val="24"/>
        </w:rPr>
        <w:t>настоящего</w:t>
      </w:r>
      <w:r w:rsidR="00E27816" w:rsidRPr="00726450">
        <w:rPr>
          <w:rFonts w:ascii="Times New Roman" w:hAnsi="Times New Roman" w:cs="Times New Roman"/>
          <w:color w:val="000000"/>
          <w:sz w:val="24"/>
          <w:szCs w:val="24"/>
        </w:rPr>
        <w:t xml:space="preserve"> Административного регламента.</w:t>
      </w:r>
    </w:p>
    <w:p w:rsidR="00463A53" w:rsidRPr="00726450" w:rsidRDefault="00463A53" w:rsidP="00463A53">
      <w:pPr>
        <w:pStyle w:val="ConsPlusNormal"/>
        <w:ind w:firstLine="539"/>
        <w:jc w:val="both"/>
        <w:rPr>
          <w:rFonts w:ascii="Times New Roman" w:hAnsi="Times New Roman" w:cs="Times New Roman"/>
          <w:color w:val="000000"/>
          <w:sz w:val="24"/>
          <w:szCs w:val="24"/>
        </w:rPr>
      </w:pPr>
      <w:r w:rsidRPr="00726450">
        <w:rPr>
          <w:rFonts w:ascii="Times New Roman" w:hAnsi="Times New Roman" w:cs="Times New Roman"/>
          <w:color w:val="000000"/>
          <w:sz w:val="24"/>
          <w:szCs w:val="24"/>
        </w:rPr>
        <w:t xml:space="preserve">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w:t>
      </w:r>
      <w:r w:rsidR="007E11D9" w:rsidRPr="00726450">
        <w:rPr>
          <w:rFonts w:ascii="Times New Roman" w:hAnsi="Times New Roman" w:cs="Times New Roman"/>
          <w:color w:val="000000"/>
          <w:sz w:val="24"/>
          <w:szCs w:val="24"/>
        </w:rPr>
        <w:t>для получения следующих сведений</w:t>
      </w:r>
      <w:r w:rsidRPr="00726450">
        <w:rPr>
          <w:rFonts w:ascii="Times New Roman" w:hAnsi="Times New Roman" w:cs="Times New Roman"/>
          <w:color w:val="000000"/>
          <w:sz w:val="24"/>
          <w:szCs w:val="24"/>
        </w:rPr>
        <w:t>:</w:t>
      </w:r>
    </w:p>
    <w:p w:rsidR="003A0A5E" w:rsidRPr="00726450" w:rsidRDefault="003A0A5E" w:rsidP="003A0A5E">
      <w:pPr>
        <w:pStyle w:val="a4"/>
        <w:tabs>
          <w:tab w:val="left" w:pos="567"/>
          <w:tab w:val="left" w:pos="4854"/>
          <w:tab w:val="left" w:pos="6741"/>
          <w:tab w:val="left" w:pos="8274"/>
          <w:tab w:val="left" w:pos="8779"/>
        </w:tabs>
        <w:kinsoku w:val="0"/>
        <w:overflowPunct w:val="0"/>
        <w:spacing w:line="20" w:lineRule="atLeast"/>
        <w:ind w:left="0" w:right="2"/>
        <w:jc w:val="both"/>
        <w:rPr>
          <w:color w:val="000000"/>
          <w:sz w:val="24"/>
          <w:szCs w:val="24"/>
        </w:rPr>
      </w:pPr>
      <w:r w:rsidRPr="00726450">
        <w:rPr>
          <w:color w:val="000000"/>
          <w:sz w:val="24"/>
          <w:szCs w:val="24"/>
          <w:lang w:val="ru-RU"/>
        </w:rPr>
        <w:tab/>
      </w:r>
      <w:r w:rsidR="007E11D9" w:rsidRPr="00726450">
        <w:rPr>
          <w:color w:val="000000"/>
          <w:sz w:val="24"/>
          <w:szCs w:val="24"/>
          <w:lang w:val="ru-RU"/>
        </w:rPr>
        <w:t>1</w:t>
      </w:r>
      <w:r w:rsidRPr="00726450">
        <w:rPr>
          <w:color w:val="000000"/>
          <w:sz w:val="24"/>
          <w:szCs w:val="24"/>
        </w:rPr>
        <w:t>) сведения из Единого государственного реестра юридических лиц</w:t>
      </w:r>
      <w:r w:rsidRPr="00726450">
        <w:rPr>
          <w:color w:val="000000"/>
          <w:sz w:val="24"/>
          <w:szCs w:val="24"/>
          <w:lang w:val="ru-RU"/>
        </w:rPr>
        <w:t xml:space="preserve"> </w:t>
      </w:r>
      <w:r w:rsidRPr="00726450">
        <w:rPr>
          <w:color w:val="000000"/>
          <w:sz w:val="24"/>
          <w:szCs w:val="24"/>
        </w:rPr>
        <w:t xml:space="preserve">(при обращении </w:t>
      </w:r>
      <w:r w:rsidRPr="00726450">
        <w:rPr>
          <w:color w:val="000000"/>
          <w:sz w:val="24"/>
          <w:szCs w:val="24"/>
          <w:lang w:val="ru-RU"/>
        </w:rPr>
        <w:t>З</w:t>
      </w:r>
      <w:r w:rsidRPr="00726450">
        <w:rPr>
          <w:color w:val="000000"/>
          <w:sz w:val="24"/>
          <w:szCs w:val="24"/>
        </w:rPr>
        <w:t>аявителя, являющегося юридическим лицом)</w:t>
      </w:r>
      <w:r w:rsidRPr="00726450">
        <w:rPr>
          <w:color w:val="000000"/>
          <w:sz w:val="24"/>
          <w:szCs w:val="24"/>
          <w:lang w:val="ru-RU"/>
        </w:rPr>
        <w:t>;</w:t>
      </w:r>
      <w:r w:rsidRPr="00726450">
        <w:rPr>
          <w:color w:val="000000"/>
          <w:sz w:val="24"/>
          <w:szCs w:val="24"/>
        </w:rPr>
        <w:t xml:space="preserve"> </w:t>
      </w:r>
    </w:p>
    <w:p w:rsidR="003A0A5E" w:rsidRPr="00726450" w:rsidRDefault="007E11D9" w:rsidP="00B01C8C">
      <w:pPr>
        <w:pStyle w:val="a4"/>
        <w:tabs>
          <w:tab w:val="left" w:pos="1795"/>
          <w:tab w:val="left" w:pos="4854"/>
          <w:tab w:val="left" w:pos="6741"/>
          <w:tab w:val="left" w:pos="8274"/>
          <w:tab w:val="left" w:pos="8779"/>
        </w:tabs>
        <w:kinsoku w:val="0"/>
        <w:overflowPunct w:val="0"/>
        <w:spacing w:line="20" w:lineRule="atLeast"/>
        <w:ind w:left="0" w:right="2" w:firstLine="567"/>
        <w:jc w:val="both"/>
        <w:rPr>
          <w:color w:val="000000"/>
          <w:sz w:val="24"/>
          <w:szCs w:val="24"/>
        </w:rPr>
      </w:pPr>
      <w:r w:rsidRPr="00726450">
        <w:rPr>
          <w:color w:val="000000"/>
          <w:sz w:val="24"/>
          <w:szCs w:val="24"/>
          <w:lang w:val="ru-RU"/>
        </w:rPr>
        <w:t>2</w:t>
      </w:r>
      <w:r w:rsidR="003A0A5E" w:rsidRPr="00726450">
        <w:rPr>
          <w:color w:val="000000"/>
          <w:sz w:val="24"/>
          <w:szCs w:val="24"/>
        </w:rPr>
        <w:t>)</w:t>
      </w:r>
      <w:r w:rsidR="003A0A5E" w:rsidRPr="00726450">
        <w:rPr>
          <w:color w:val="000000"/>
          <w:sz w:val="24"/>
          <w:szCs w:val="24"/>
          <w:lang w:val="ru-RU"/>
        </w:rPr>
        <w:t> </w:t>
      </w:r>
      <w:r w:rsidR="003A0A5E" w:rsidRPr="00726450">
        <w:rPr>
          <w:color w:val="000000"/>
          <w:sz w:val="24"/>
          <w:szCs w:val="24"/>
        </w:rPr>
        <w:t xml:space="preserve">сведения из Единого государственного реестра индивидуальных предпринимателей (при обращении </w:t>
      </w:r>
      <w:r w:rsidR="003A0A5E" w:rsidRPr="00726450">
        <w:rPr>
          <w:color w:val="000000"/>
          <w:sz w:val="24"/>
          <w:szCs w:val="24"/>
          <w:lang w:val="ru-RU"/>
        </w:rPr>
        <w:t>З</w:t>
      </w:r>
      <w:r w:rsidR="003A0A5E" w:rsidRPr="00726450">
        <w:rPr>
          <w:color w:val="000000"/>
          <w:sz w:val="24"/>
          <w:szCs w:val="24"/>
        </w:rPr>
        <w:t>аявителя, являющегося индивидуальным предпринимателем);</w:t>
      </w:r>
    </w:p>
    <w:p w:rsidR="003A0A5E" w:rsidRPr="00726450" w:rsidRDefault="007E11D9" w:rsidP="00B01C8C">
      <w:pPr>
        <w:pStyle w:val="ConsPlusNormal"/>
        <w:ind w:firstLine="539"/>
        <w:jc w:val="both"/>
        <w:rPr>
          <w:rFonts w:ascii="Times New Roman" w:hAnsi="Times New Roman" w:cs="Times New Roman"/>
          <w:color w:val="000000"/>
          <w:sz w:val="24"/>
          <w:szCs w:val="24"/>
        </w:rPr>
      </w:pPr>
      <w:r w:rsidRPr="00726450">
        <w:rPr>
          <w:rFonts w:ascii="Times New Roman" w:hAnsi="Times New Roman" w:cs="Times New Roman"/>
          <w:color w:val="000000"/>
          <w:sz w:val="24"/>
          <w:szCs w:val="24"/>
        </w:rPr>
        <w:t>3</w:t>
      </w:r>
      <w:r w:rsidR="003A0A5E" w:rsidRPr="00726450">
        <w:rPr>
          <w:rFonts w:ascii="Times New Roman" w:hAnsi="Times New Roman" w:cs="Times New Roman"/>
          <w:color w:val="000000"/>
          <w:sz w:val="24"/>
          <w:szCs w:val="24"/>
        </w:rPr>
        <w:t>) сведения из Единого государственного реестра недвижимости.</w:t>
      </w:r>
    </w:p>
    <w:p w:rsidR="00463A53" w:rsidRPr="00726450" w:rsidRDefault="00463A53" w:rsidP="00B01C8C">
      <w:pPr>
        <w:pStyle w:val="ConsPlusNormal"/>
        <w:ind w:firstLine="539"/>
        <w:jc w:val="both"/>
        <w:rPr>
          <w:rFonts w:ascii="Times New Roman" w:hAnsi="Times New Roman" w:cs="Times New Roman"/>
          <w:color w:val="000000"/>
          <w:sz w:val="24"/>
          <w:szCs w:val="24"/>
        </w:rPr>
      </w:pPr>
      <w:r w:rsidRPr="00726450">
        <w:rPr>
          <w:rFonts w:ascii="Times New Roman" w:hAnsi="Times New Roman" w:cs="Times New Roman"/>
          <w:color w:val="000000"/>
          <w:sz w:val="24"/>
          <w:szCs w:val="24"/>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463A53" w:rsidRPr="00726450" w:rsidRDefault="00497C3D" w:rsidP="00B01C8C">
      <w:pPr>
        <w:pStyle w:val="ConsPlusNormal"/>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70. </w:t>
      </w:r>
      <w:r w:rsidR="00463A53" w:rsidRPr="00726450">
        <w:rPr>
          <w:rFonts w:ascii="Times New Roman" w:hAnsi="Times New Roman" w:cs="Times New Roman"/>
          <w:color w:val="000000"/>
          <w:sz w:val="24"/>
          <w:szCs w:val="24"/>
        </w:rPr>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463A53" w:rsidRDefault="00463A53" w:rsidP="00B01C8C">
      <w:pPr>
        <w:pStyle w:val="ConsPlusNormal"/>
        <w:ind w:firstLine="539"/>
        <w:jc w:val="both"/>
        <w:rPr>
          <w:rFonts w:ascii="Times New Roman" w:hAnsi="Times New Roman" w:cs="Times New Roman"/>
          <w:color w:val="000000"/>
          <w:sz w:val="24"/>
          <w:szCs w:val="24"/>
        </w:rPr>
      </w:pPr>
      <w:r w:rsidRPr="00726450">
        <w:rPr>
          <w:rFonts w:ascii="Times New Roman" w:hAnsi="Times New Roman" w:cs="Times New Roman"/>
          <w:color w:val="000000"/>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DA56F1" w:rsidRPr="00023952" w:rsidRDefault="00DA56F1" w:rsidP="00B01C8C">
      <w:pPr>
        <w:pStyle w:val="ConsPlusNormal"/>
        <w:ind w:firstLine="539"/>
        <w:jc w:val="both"/>
        <w:rPr>
          <w:rFonts w:ascii="Times New Roman" w:hAnsi="Times New Roman" w:cs="Times New Roman"/>
          <w:color w:val="000000"/>
          <w:sz w:val="24"/>
          <w:szCs w:val="24"/>
        </w:rPr>
      </w:pPr>
      <w:r w:rsidRPr="00023952">
        <w:rPr>
          <w:rFonts w:ascii="Times New Roman" w:hAnsi="Times New Roman" w:cs="Times New Roman"/>
          <w:color w:val="000000"/>
          <w:sz w:val="24"/>
          <w:szCs w:val="24"/>
        </w:rPr>
        <w:t>При предоставлении муниципальной услуги возможно взаимодействие органа местного самоуправления с иными государственными органами в установленном порядке.</w:t>
      </w:r>
    </w:p>
    <w:p w:rsidR="000D58F2" w:rsidRPr="00023952" w:rsidRDefault="000D58F2" w:rsidP="000D58F2">
      <w:pPr>
        <w:pStyle w:val="ConsPlusNormal"/>
        <w:ind w:firstLine="539"/>
        <w:jc w:val="both"/>
        <w:rPr>
          <w:rFonts w:ascii="Times New Roman" w:hAnsi="Times New Roman" w:cs="Times New Roman"/>
          <w:color w:val="000000"/>
          <w:sz w:val="24"/>
          <w:szCs w:val="24"/>
        </w:rPr>
      </w:pPr>
      <w:r w:rsidRPr="00023952">
        <w:rPr>
          <w:rFonts w:ascii="Times New Roman" w:hAnsi="Times New Roman" w:cs="Times New Roman"/>
          <w:color w:val="000000"/>
          <w:sz w:val="24"/>
          <w:szCs w:val="24"/>
        </w:rPr>
        <w:t>При предоставлении муниципальной услуги в случае предоставления лесных участков в постоянное (бессрочное) пользование орган местного самоуправления взаимодействует с Федеральной налоговой службой для подтверждения принадлежности Заявителя к категории юридических лиц, зарегистрированных на территории Российской Федерации.</w:t>
      </w:r>
    </w:p>
    <w:p w:rsidR="006A79B7" w:rsidRPr="00726450" w:rsidRDefault="006A79B7" w:rsidP="00B01C8C">
      <w:pPr>
        <w:pStyle w:val="ConsPlusNormal"/>
        <w:jc w:val="both"/>
        <w:rPr>
          <w:rFonts w:ascii="Times New Roman" w:hAnsi="Times New Roman" w:cs="Times New Roman"/>
          <w:color w:val="000000"/>
        </w:rPr>
      </w:pPr>
    </w:p>
    <w:p w:rsidR="00463A53" w:rsidRPr="00A72A1D" w:rsidRDefault="00463A53" w:rsidP="00463A53">
      <w:pPr>
        <w:pStyle w:val="ConsPlusNormal"/>
        <w:jc w:val="center"/>
        <w:rPr>
          <w:rFonts w:ascii="Times New Roman" w:hAnsi="Times New Roman" w:cs="Times New Roman"/>
          <w:b/>
          <w:sz w:val="24"/>
        </w:rPr>
      </w:pPr>
      <w:r w:rsidRPr="00A72A1D">
        <w:rPr>
          <w:rFonts w:ascii="Times New Roman" w:hAnsi="Times New Roman" w:cs="Times New Roman"/>
          <w:b/>
          <w:sz w:val="24"/>
        </w:rPr>
        <w:t>Принятие решения о предоставлении (об отказе в предоставлении)</w:t>
      </w:r>
    </w:p>
    <w:p w:rsidR="00463A53" w:rsidRDefault="00463A53" w:rsidP="00463A53">
      <w:pPr>
        <w:pStyle w:val="ConsPlusNormal"/>
        <w:jc w:val="center"/>
        <w:rPr>
          <w:rFonts w:ascii="Times New Roman" w:hAnsi="Times New Roman" w:cs="Times New Roman"/>
          <w:b/>
          <w:sz w:val="24"/>
        </w:rPr>
      </w:pPr>
      <w:r w:rsidRPr="00A72A1D">
        <w:rPr>
          <w:rFonts w:ascii="Times New Roman" w:hAnsi="Times New Roman" w:cs="Times New Roman"/>
          <w:b/>
          <w:sz w:val="24"/>
        </w:rPr>
        <w:t>муниципальной услуги</w:t>
      </w:r>
    </w:p>
    <w:p w:rsidR="00074540" w:rsidRPr="00A72A1D" w:rsidRDefault="00074540" w:rsidP="00463A53">
      <w:pPr>
        <w:pStyle w:val="ConsPlusNormal"/>
        <w:jc w:val="center"/>
        <w:rPr>
          <w:rFonts w:ascii="Times New Roman" w:hAnsi="Times New Roman" w:cs="Times New Roman"/>
          <w:sz w:val="24"/>
        </w:rPr>
      </w:pPr>
    </w:p>
    <w:p w:rsidR="00463A53" w:rsidRPr="00726450" w:rsidRDefault="00526896" w:rsidP="00074540">
      <w:pPr>
        <w:pStyle w:val="ConsPlusNormal"/>
        <w:ind w:firstLine="539"/>
        <w:jc w:val="both"/>
        <w:rPr>
          <w:rFonts w:ascii="Times New Roman" w:hAnsi="Times New Roman" w:cs="Times New Roman"/>
          <w:color w:val="000000"/>
          <w:sz w:val="24"/>
        </w:rPr>
      </w:pPr>
      <w:r w:rsidRPr="00726450">
        <w:rPr>
          <w:rFonts w:ascii="Times New Roman" w:hAnsi="Times New Roman" w:cs="Times New Roman"/>
          <w:color w:val="000000"/>
          <w:sz w:val="24"/>
        </w:rPr>
        <w:t>7</w:t>
      </w:r>
      <w:r w:rsidR="00CD1EE0">
        <w:rPr>
          <w:rFonts w:ascii="Times New Roman" w:hAnsi="Times New Roman" w:cs="Times New Roman"/>
          <w:color w:val="000000"/>
          <w:sz w:val="24"/>
        </w:rPr>
        <w:t>1</w:t>
      </w:r>
      <w:r w:rsidR="00463A53" w:rsidRPr="00726450">
        <w:rPr>
          <w:rFonts w:ascii="Times New Roman" w:hAnsi="Times New Roman" w:cs="Times New Roman"/>
          <w:color w:val="000000"/>
          <w:sz w:val="24"/>
        </w:rPr>
        <w:t>.</w:t>
      </w:r>
      <w:r w:rsidR="00074540" w:rsidRPr="00726450">
        <w:rPr>
          <w:rFonts w:ascii="Times New Roman" w:hAnsi="Times New Roman" w:cs="Times New Roman"/>
          <w:color w:val="000000"/>
          <w:sz w:val="24"/>
        </w:rPr>
        <w:t xml:space="preserve"> </w:t>
      </w:r>
      <w:r w:rsidR="00463A53" w:rsidRPr="00726450">
        <w:rPr>
          <w:rFonts w:ascii="Times New Roman" w:hAnsi="Times New Roman" w:cs="Times New Roman"/>
          <w:color w:val="000000"/>
          <w:sz w:val="24"/>
        </w:rPr>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463A53" w:rsidRPr="00726450" w:rsidRDefault="00733BF0" w:rsidP="00074540">
      <w:pPr>
        <w:pStyle w:val="ConsPlusNormal"/>
        <w:ind w:firstLine="539"/>
        <w:jc w:val="both"/>
        <w:rPr>
          <w:rFonts w:ascii="Times New Roman" w:hAnsi="Times New Roman" w:cs="Times New Roman"/>
          <w:color w:val="000000"/>
          <w:sz w:val="24"/>
        </w:rPr>
      </w:pPr>
      <w:r>
        <w:rPr>
          <w:rFonts w:ascii="Times New Roman" w:hAnsi="Times New Roman" w:cs="Times New Roman"/>
          <w:color w:val="000000"/>
          <w:sz w:val="24"/>
        </w:rPr>
        <w:t xml:space="preserve">72. </w:t>
      </w:r>
      <w:r w:rsidR="00463A53" w:rsidRPr="00726450">
        <w:rPr>
          <w:rFonts w:ascii="Times New Roman" w:hAnsi="Times New Roman" w:cs="Times New Roman"/>
          <w:color w:val="000000"/>
          <w:sz w:val="24"/>
        </w:rPr>
        <w:t xml:space="preserve">Уполномоченное должностное лицо осуществляет проверку представленных заявителем документов на соответствие требованиям </w:t>
      </w:r>
      <w:r w:rsidR="003A0A5E" w:rsidRPr="00726450">
        <w:rPr>
          <w:rFonts w:ascii="Times New Roman" w:hAnsi="Times New Roman" w:cs="Times New Roman"/>
          <w:color w:val="000000"/>
          <w:sz w:val="24"/>
        </w:rPr>
        <w:t>действующего законодательства</w:t>
      </w:r>
      <w:r w:rsidR="00463A53" w:rsidRPr="00726450">
        <w:rPr>
          <w:rFonts w:ascii="Times New Roman" w:hAnsi="Times New Roman" w:cs="Times New Roman"/>
          <w:color w:val="000000"/>
          <w:sz w:val="24"/>
        </w:rPr>
        <w:t xml:space="preserve"> и принимает решение о предоставлении либо отказе в предоставлении муниципальной усл</w:t>
      </w:r>
      <w:r w:rsidR="0036722A" w:rsidRPr="00726450">
        <w:rPr>
          <w:rFonts w:ascii="Times New Roman" w:hAnsi="Times New Roman" w:cs="Times New Roman"/>
          <w:color w:val="000000"/>
          <w:sz w:val="24"/>
        </w:rPr>
        <w:t>уги по основаниям, установленных</w:t>
      </w:r>
      <w:r w:rsidR="00463A53" w:rsidRPr="00726450">
        <w:rPr>
          <w:rFonts w:ascii="Times New Roman" w:hAnsi="Times New Roman" w:cs="Times New Roman"/>
          <w:color w:val="000000"/>
          <w:sz w:val="24"/>
        </w:rPr>
        <w:t xml:space="preserve"> пунктом </w:t>
      </w:r>
      <w:r w:rsidR="00F058BC" w:rsidRPr="00726450">
        <w:rPr>
          <w:rFonts w:ascii="Times New Roman" w:hAnsi="Times New Roman" w:cs="Times New Roman"/>
          <w:color w:val="000000"/>
          <w:sz w:val="24"/>
        </w:rPr>
        <w:t>2</w:t>
      </w:r>
      <w:r w:rsidR="007D4DF4" w:rsidRPr="00726450">
        <w:rPr>
          <w:rFonts w:ascii="Times New Roman" w:hAnsi="Times New Roman" w:cs="Times New Roman"/>
          <w:color w:val="000000"/>
          <w:sz w:val="24"/>
        </w:rPr>
        <w:t>8</w:t>
      </w:r>
      <w:r w:rsidR="0036722A" w:rsidRPr="00726450">
        <w:rPr>
          <w:rFonts w:ascii="Times New Roman" w:hAnsi="Times New Roman" w:cs="Times New Roman"/>
          <w:color w:val="000000"/>
          <w:sz w:val="24"/>
        </w:rPr>
        <w:t xml:space="preserve"> настоящего</w:t>
      </w:r>
      <w:r w:rsidR="00463A53" w:rsidRPr="00726450">
        <w:rPr>
          <w:rFonts w:ascii="Times New Roman" w:hAnsi="Times New Roman" w:cs="Times New Roman"/>
          <w:color w:val="000000"/>
          <w:sz w:val="24"/>
        </w:rPr>
        <w:t xml:space="preserve"> Административного регламента.</w:t>
      </w:r>
    </w:p>
    <w:p w:rsidR="00463A53" w:rsidRPr="00726450" w:rsidRDefault="00463A53" w:rsidP="00074540">
      <w:pPr>
        <w:pStyle w:val="ConsPlusNormal"/>
        <w:ind w:firstLine="539"/>
        <w:jc w:val="both"/>
        <w:rPr>
          <w:rFonts w:ascii="Times New Roman" w:hAnsi="Times New Roman" w:cs="Times New Roman"/>
          <w:color w:val="000000"/>
          <w:sz w:val="24"/>
        </w:rPr>
      </w:pPr>
      <w:r w:rsidRPr="00726450">
        <w:rPr>
          <w:rFonts w:ascii="Times New Roman" w:hAnsi="Times New Roman" w:cs="Times New Roman"/>
          <w:color w:val="000000"/>
          <w:sz w:val="24"/>
        </w:rPr>
        <w:t>Результатом</w:t>
      </w:r>
      <w:r w:rsidR="006318B3" w:rsidRPr="00726450">
        <w:rPr>
          <w:rFonts w:ascii="Times New Roman" w:hAnsi="Times New Roman" w:cs="Times New Roman"/>
          <w:color w:val="000000"/>
          <w:sz w:val="24"/>
        </w:rPr>
        <w:t xml:space="preserve"> </w:t>
      </w:r>
      <w:r w:rsidR="007E11D9" w:rsidRPr="00726450">
        <w:rPr>
          <w:rFonts w:ascii="Times New Roman" w:hAnsi="Times New Roman" w:cs="Times New Roman"/>
          <w:color w:val="000000"/>
          <w:sz w:val="24"/>
        </w:rPr>
        <w:t>рассмотрения и проверки представленных документов</w:t>
      </w:r>
      <w:r w:rsidR="006318B3" w:rsidRPr="00726450">
        <w:rPr>
          <w:rFonts w:ascii="Times New Roman" w:hAnsi="Times New Roman" w:cs="Times New Roman"/>
          <w:color w:val="000000"/>
          <w:sz w:val="24"/>
        </w:rPr>
        <w:t xml:space="preserve"> является подготовленное </w:t>
      </w:r>
      <w:r w:rsidR="00F058BC" w:rsidRPr="00726450">
        <w:rPr>
          <w:rFonts w:ascii="Times New Roman" w:hAnsi="Times New Roman" w:cs="Times New Roman"/>
          <w:color w:val="000000"/>
          <w:sz w:val="24"/>
        </w:rPr>
        <w:t>р</w:t>
      </w:r>
      <w:r w:rsidR="007D4DF4" w:rsidRPr="00726450">
        <w:rPr>
          <w:rFonts w:ascii="Times New Roman" w:hAnsi="Times New Roman" w:cs="Times New Roman"/>
          <w:color w:val="000000"/>
          <w:sz w:val="24"/>
        </w:rPr>
        <w:t>ешение</w:t>
      </w:r>
      <w:r w:rsidR="00F058BC" w:rsidRPr="00726450">
        <w:rPr>
          <w:rFonts w:ascii="Times New Roman" w:hAnsi="Times New Roman" w:cs="Times New Roman"/>
          <w:color w:val="000000"/>
          <w:sz w:val="24"/>
        </w:rPr>
        <w:t xml:space="preserve"> на предоставление лесных участков</w:t>
      </w:r>
      <w:r w:rsidR="00A0029F" w:rsidRPr="00A0029F">
        <w:rPr>
          <w:rFonts w:ascii="Times New Roman" w:hAnsi="Times New Roman" w:cs="Times New Roman"/>
          <w:color w:val="000000"/>
          <w:sz w:val="24"/>
        </w:rPr>
        <w:t>, находящихся в муниципальной собственности, в постоянное (бессрочное) пользование</w:t>
      </w:r>
      <w:r w:rsidR="00C24772">
        <w:rPr>
          <w:rFonts w:ascii="Times New Roman" w:hAnsi="Times New Roman" w:cs="Times New Roman"/>
          <w:color w:val="000000"/>
          <w:sz w:val="24"/>
        </w:rPr>
        <w:t xml:space="preserve"> </w:t>
      </w:r>
      <w:r w:rsidR="00F058BC" w:rsidRPr="00726450">
        <w:rPr>
          <w:rFonts w:ascii="Times New Roman" w:hAnsi="Times New Roman" w:cs="Times New Roman"/>
          <w:color w:val="000000"/>
          <w:sz w:val="24"/>
        </w:rPr>
        <w:t>(далее – Р</w:t>
      </w:r>
      <w:r w:rsidR="00E02086" w:rsidRPr="00726450">
        <w:rPr>
          <w:rFonts w:ascii="Times New Roman" w:hAnsi="Times New Roman" w:cs="Times New Roman"/>
          <w:color w:val="000000"/>
          <w:sz w:val="24"/>
        </w:rPr>
        <w:t>ешение</w:t>
      </w:r>
      <w:r w:rsidR="00F058BC" w:rsidRPr="00726450">
        <w:rPr>
          <w:rFonts w:ascii="Times New Roman" w:hAnsi="Times New Roman" w:cs="Times New Roman"/>
          <w:color w:val="000000"/>
          <w:sz w:val="24"/>
        </w:rPr>
        <w:t xml:space="preserve">) </w:t>
      </w:r>
      <w:r w:rsidR="006318B3" w:rsidRPr="00726450">
        <w:rPr>
          <w:rFonts w:ascii="Times New Roman" w:hAnsi="Times New Roman" w:cs="Times New Roman"/>
          <w:color w:val="000000"/>
          <w:sz w:val="24"/>
        </w:rPr>
        <w:t>уполномоченным</w:t>
      </w:r>
      <w:r w:rsidRPr="00726450">
        <w:rPr>
          <w:rFonts w:ascii="Times New Roman" w:hAnsi="Times New Roman" w:cs="Times New Roman"/>
          <w:color w:val="000000"/>
          <w:sz w:val="24"/>
        </w:rPr>
        <w:t xml:space="preserve"> должностным лицом.   </w:t>
      </w:r>
    </w:p>
    <w:p w:rsidR="00463A53" w:rsidRPr="00726450" w:rsidRDefault="00463A53" w:rsidP="00074540">
      <w:pPr>
        <w:pStyle w:val="ConsPlusNormal"/>
        <w:ind w:firstLine="539"/>
        <w:jc w:val="both"/>
        <w:rPr>
          <w:rFonts w:ascii="Times New Roman" w:hAnsi="Times New Roman" w:cs="Times New Roman"/>
          <w:color w:val="000000"/>
          <w:sz w:val="24"/>
        </w:rPr>
      </w:pPr>
      <w:r w:rsidRPr="00726450">
        <w:rPr>
          <w:rFonts w:ascii="Times New Roman" w:hAnsi="Times New Roman" w:cs="Times New Roman"/>
          <w:color w:val="000000"/>
          <w:sz w:val="24"/>
        </w:rPr>
        <w:t xml:space="preserve">Уполномоченное должностное лицо осуществляет подготовку проекта </w:t>
      </w:r>
      <w:r w:rsidR="00F058BC" w:rsidRPr="00726450">
        <w:rPr>
          <w:rFonts w:ascii="Times New Roman" w:hAnsi="Times New Roman" w:cs="Times New Roman"/>
          <w:color w:val="000000"/>
          <w:sz w:val="24"/>
        </w:rPr>
        <w:t>Р</w:t>
      </w:r>
      <w:r w:rsidR="00E02086" w:rsidRPr="00726450">
        <w:rPr>
          <w:rFonts w:ascii="Times New Roman" w:hAnsi="Times New Roman" w:cs="Times New Roman"/>
          <w:color w:val="000000"/>
          <w:sz w:val="24"/>
        </w:rPr>
        <w:t>ешени</w:t>
      </w:r>
      <w:r w:rsidR="00F058BC" w:rsidRPr="00726450">
        <w:rPr>
          <w:rFonts w:ascii="Times New Roman" w:hAnsi="Times New Roman" w:cs="Times New Roman"/>
          <w:color w:val="000000"/>
          <w:sz w:val="24"/>
        </w:rPr>
        <w:t>я</w:t>
      </w:r>
      <w:r w:rsidR="006318B3" w:rsidRPr="00726450">
        <w:rPr>
          <w:rFonts w:ascii="Times New Roman" w:hAnsi="Times New Roman" w:cs="Times New Roman"/>
          <w:color w:val="000000"/>
          <w:sz w:val="24"/>
        </w:rPr>
        <w:t xml:space="preserve"> (проекта отказа </w:t>
      </w:r>
      <w:r w:rsidR="00F058BC" w:rsidRPr="00726450">
        <w:rPr>
          <w:rFonts w:ascii="Times New Roman" w:hAnsi="Times New Roman" w:cs="Times New Roman"/>
          <w:color w:val="000000"/>
          <w:sz w:val="24"/>
        </w:rPr>
        <w:t>в предоставлении муниципальной услуги</w:t>
      </w:r>
      <w:r w:rsidRPr="00726450">
        <w:rPr>
          <w:rFonts w:ascii="Times New Roman" w:hAnsi="Times New Roman" w:cs="Times New Roman"/>
          <w:color w:val="000000"/>
          <w:sz w:val="24"/>
        </w:rPr>
        <w:t xml:space="preserve"> и представляет его уполномоченному должностному лицу органа местного самоуправления для подписания.</w:t>
      </w:r>
    </w:p>
    <w:p w:rsidR="00463A53" w:rsidRPr="00726450" w:rsidRDefault="00463A53" w:rsidP="00074540">
      <w:pPr>
        <w:pStyle w:val="ConsPlusNormal"/>
        <w:ind w:firstLine="539"/>
        <w:jc w:val="both"/>
        <w:rPr>
          <w:rFonts w:ascii="Times New Roman" w:hAnsi="Times New Roman" w:cs="Times New Roman"/>
          <w:color w:val="000000"/>
          <w:sz w:val="24"/>
        </w:rPr>
      </w:pPr>
      <w:bookmarkStart w:id="21" w:name="P403"/>
      <w:bookmarkEnd w:id="21"/>
      <w:r w:rsidRPr="00726450">
        <w:rPr>
          <w:rFonts w:ascii="Times New Roman" w:hAnsi="Times New Roman" w:cs="Times New Roman"/>
          <w:color w:val="000000"/>
          <w:sz w:val="24"/>
        </w:rPr>
        <w:t xml:space="preserve">Результатом выполнения административной процедуры является подписание уполномоченным должностным лицом органа местного самоуправления </w:t>
      </w:r>
      <w:r w:rsidR="00F058BC" w:rsidRPr="00726450">
        <w:rPr>
          <w:rFonts w:ascii="Times New Roman" w:hAnsi="Times New Roman" w:cs="Times New Roman"/>
          <w:color w:val="000000"/>
          <w:sz w:val="24"/>
        </w:rPr>
        <w:t>Р</w:t>
      </w:r>
      <w:r w:rsidR="00E02086" w:rsidRPr="00726450">
        <w:rPr>
          <w:rFonts w:ascii="Times New Roman" w:hAnsi="Times New Roman" w:cs="Times New Roman"/>
          <w:color w:val="000000"/>
          <w:sz w:val="24"/>
        </w:rPr>
        <w:t>ешение</w:t>
      </w:r>
      <w:r w:rsidRPr="00726450">
        <w:rPr>
          <w:rFonts w:ascii="Times New Roman" w:hAnsi="Times New Roman" w:cs="Times New Roman"/>
          <w:color w:val="000000"/>
          <w:sz w:val="24"/>
        </w:rPr>
        <w:t xml:space="preserve"> или решения об отказе в предоставлении муниципальной услуги (далее – документ, являющийся результатом предоставления муниципальной услуги).</w:t>
      </w:r>
    </w:p>
    <w:p w:rsidR="00463A53" w:rsidRPr="00726450" w:rsidRDefault="004031BA" w:rsidP="00074540">
      <w:pPr>
        <w:pStyle w:val="ConsPlusNormal"/>
        <w:ind w:firstLine="539"/>
        <w:jc w:val="both"/>
        <w:rPr>
          <w:rFonts w:ascii="Times New Roman" w:hAnsi="Times New Roman" w:cs="Times New Roman"/>
          <w:color w:val="000000"/>
          <w:sz w:val="24"/>
        </w:rPr>
      </w:pPr>
      <w:r>
        <w:rPr>
          <w:rFonts w:ascii="Times New Roman" w:hAnsi="Times New Roman" w:cs="Times New Roman"/>
          <w:color w:val="000000"/>
          <w:sz w:val="24"/>
        </w:rPr>
        <w:t>7</w:t>
      </w:r>
      <w:r w:rsidR="00FA07F5">
        <w:rPr>
          <w:rFonts w:ascii="Times New Roman" w:hAnsi="Times New Roman" w:cs="Times New Roman"/>
          <w:color w:val="000000"/>
          <w:sz w:val="24"/>
        </w:rPr>
        <w:t>3</w:t>
      </w:r>
      <w:r>
        <w:rPr>
          <w:rFonts w:ascii="Times New Roman" w:hAnsi="Times New Roman" w:cs="Times New Roman"/>
          <w:color w:val="000000"/>
          <w:sz w:val="24"/>
        </w:rPr>
        <w:t xml:space="preserve">. </w:t>
      </w:r>
      <w:r w:rsidR="00463A53" w:rsidRPr="00726450">
        <w:rPr>
          <w:rFonts w:ascii="Times New Roman" w:hAnsi="Times New Roman" w:cs="Times New Roman"/>
          <w:color w:val="000000"/>
          <w:sz w:val="24"/>
        </w:rPr>
        <w:t xml:space="preserve">Время выполнения административной процедуры: в течение </w:t>
      </w:r>
      <w:r w:rsidR="006318B3" w:rsidRPr="00726450">
        <w:rPr>
          <w:rFonts w:ascii="Times New Roman" w:hAnsi="Times New Roman" w:cs="Times New Roman"/>
          <w:color w:val="000000"/>
          <w:sz w:val="24"/>
        </w:rPr>
        <w:t>установленного срока предоставления муниципальной услуги</w:t>
      </w:r>
      <w:r w:rsidR="00463A53" w:rsidRPr="00726450">
        <w:rPr>
          <w:rFonts w:ascii="Times New Roman" w:hAnsi="Times New Roman" w:cs="Times New Roman"/>
          <w:color w:val="000000"/>
          <w:sz w:val="24"/>
        </w:rPr>
        <w:t>.</w:t>
      </w:r>
    </w:p>
    <w:p w:rsidR="00463A53" w:rsidRPr="00DA4161" w:rsidRDefault="00463A53" w:rsidP="00463A53">
      <w:pPr>
        <w:pStyle w:val="ConsPlusNormal"/>
        <w:jc w:val="both"/>
        <w:rPr>
          <w:rFonts w:ascii="Times New Roman" w:hAnsi="Times New Roman" w:cs="Times New Roman"/>
        </w:rPr>
      </w:pPr>
    </w:p>
    <w:p w:rsidR="00463A53" w:rsidRPr="00A72A1D" w:rsidRDefault="00D85B30" w:rsidP="00463A53">
      <w:pPr>
        <w:pStyle w:val="ConsPlusNormal"/>
        <w:jc w:val="center"/>
        <w:rPr>
          <w:rFonts w:ascii="Times New Roman" w:hAnsi="Times New Roman" w:cs="Times New Roman"/>
          <w:b/>
          <w:sz w:val="24"/>
        </w:rPr>
      </w:pPr>
      <w:r>
        <w:rPr>
          <w:rFonts w:ascii="Times New Roman" w:hAnsi="Times New Roman" w:cs="Times New Roman"/>
          <w:b/>
          <w:sz w:val="24"/>
        </w:rPr>
        <w:t>Предоставление</w:t>
      </w:r>
      <w:r w:rsidR="00463A53" w:rsidRPr="00A72A1D">
        <w:rPr>
          <w:rFonts w:ascii="Times New Roman" w:hAnsi="Times New Roman" w:cs="Times New Roman"/>
          <w:b/>
          <w:sz w:val="24"/>
        </w:rPr>
        <w:t xml:space="preserve"> результата муниципальной услуги</w:t>
      </w:r>
    </w:p>
    <w:p w:rsidR="00463A53" w:rsidRPr="00A72A1D" w:rsidRDefault="00463A53" w:rsidP="00463A53">
      <w:pPr>
        <w:pStyle w:val="ConsPlusNormal"/>
        <w:jc w:val="center"/>
        <w:rPr>
          <w:rFonts w:ascii="Times New Roman" w:hAnsi="Times New Roman" w:cs="Times New Roman"/>
          <w:b/>
          <w:sz w:val="14"/>
          <w:szCs w:val="12"/>
        </w:rPr>
      </w:pPr>
    </w:p>
    <w:p w:rsidR="00463A53" w:rsidRPr="00D7541D" w:rsidRDefault="00733BF0" w:rsidP="002154A2">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7</w:t>
      </w:r>
      <w:r w:rsidR="00FA07F5">
        <w:rPr>
          <w:rFonts w:ascii="Times New Roman" w:hAnsi="Times New Roman" w:cs="Times New Roman"/>
          <w:color w:val="000000"/>
          <w:sz w:val="24"/>
        </w:rPr>
        <w:t>4</w:t>
      </w:r>
      <w:r w:rsidR="00463A53" w:rsidRPr="00D7541D">
        <w:rPr>
          <w:rFonts w:ascii="Times New Roman" w:hAnsi="Times New Roman" w:cs="Times New Roman"/>
          <w:color w:val="000000"/>
          <w:sz w:val="24"/>
        </w:rPr>
        <w:t>.</w:t>
      </w:r>
      <w:r w:rsidR="006C26C2" w:rsidRPr="00D7541D">
        <w:rPr>
          <w:rFonts w:ascii="Times New Roman" w:hAnsi="Times New Roman" w:cs="Times New Roman"/>
          <w:color w:val="000000"/>
          <w:sz w:val="24"/>
        </w:rPr>
        <w:t xml:space="preserve"> </w:t>
      </w:r>
      <w:r w:rsidR="00463A53" w:rsidRPr="00D7541D">
        <w:rPr>
          <w:rFonts w:ascii="Times New Roman" w:hAnsi="Times New Roman" w:cs="Times New Roman"/>
          <w:color w:val="000000"/>
          <w:sz w:val="24"/>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463A53" w:rsidRPr="00726450" w:rsidRDefault="00463A53" w:rsidP="002154A2">
      <w:pPr>
        <w:pStyle w:val="ConsPlusNormal"/>
        <w:ind w:firstLine="540"/>
        <w:jc w:val="both"/>
        <w:rPr>
          <w:rFonts w:ascii="Times New Roman" w:hAnsi="Times New Roman" w:cs="Times New Roman"/>
          <w:color w:val="000000"/>
          <w:sz w:val="24"/>
        </w:rPr>
      </w:pPr>
      <w:r w:rsidRPr="00D7541D">
        <w:rPr>
          <w:rFonts w:ascii="Times New Roman" w:hAnsi="Times New Roman" w:cs="Times New Roman"/>
          <w:color w:val="000000"/>
          <w:sz w:val="24"/>
        </w:rPr>
        <w:t>Время выполнения административной процедуры - 1 рабочий</w:t>
      </w:r>
      <w:r w:rsidRPr="00726450">
        <w:rPr>
          <w:rFonts w:ascii="Times New Roman" w:hAnsi="Times New Roman" w:cs="Times New Roman"/>
          <w:color w:val="000000"/>
          <w:sz w:val="24"/>
        </w:rPr>
        <w:t xml:space="preserve"> день с даты подписания уполномоченным должностным лицом органа местного самоуправления документа, указанного в </w:t>
      </w:r>
      <w:r w:rsidR="006318B3" w:rsidRPr="00726450">
        <w:rPr>
          <w:rFonts w:ascii="Times New Roman" w:hAnsi="Times New Roman" w:cs="Times New Roman"/>
          <w:color w:val="000000"/>
          <w:sz w:val="24"/>
        </w:rPr>
        <w:t xml:space="preserve">пункте </w:t>
      </w:r>
      <w:r w:rsidR="00D35F08" w:rsidRPr="00726450">
        <w:rPr>
          <w:rFonts w:ascii="Times New Roman" w:hAnsi="Times New Roman" w:cs="Times New Roman"/>
          <w:color w:val="000000"/>
          <w:sz w:val="24"/>
        </w:rPr>
        <w:t>7</w:t>
      </w:r>
      <w:r w:rsidR="00733BF0">
        <w:rPr>
          <w:rFonts w:ascii="Times New Roman" w:hAnsi="Times New Roman" w:cs="Times New Roman"/>
          <w:color w:val="000000"/>
          <w:sz w:val="24"/>
        </w:rPr>
        <w:t>2</w:t>
      </w:r>
      <w:r w:rsidR="0036722A" w:rsidRPr="00726450">
        <w:rPr>
          <w:rFonts w:ascii="Times New Roman" w:hAnsi="Times New Roman" w:cs="Times New Roman"/>
          <w:color w:val="000000"/>
          <w:sz w:val="24"/>
        </w:rPr>
        <w:t xml:space="preserve"> настоящего</w:t>
      </w:r>
      <w:r w:rsidRPr="00726450">
        <w:rPr>
          <w:rFonts w:ascii="Times New Roman" w:hAnsi="Times New Roman" w:cs="Times New Roman"/>
          <w:color w:val="000000"/>
          <w:sz w:val="24"/>
        </w:rPr>
        <w:t xml:space="preserve"> Административного регламента</w:t>
      </w:r>
      <w:r w:rsidR="006318B3" w:rsidRPr="00726450">
        <w:rPr>
          <w:rFonts w:ascii="Times New Roman" w:hAnsi="Times New Roman" w:cs="Times New Roman"/>
          <w:color w:val="000000"/>
          <w:sz w:val="24"/>
        </w:rPr>
        <w:t>, но не превышающий общий срок предоставления муниципальной услуги</w:t>
      </w:r>
      <w:r w:rsidRPr="00726450">
        <w:rPr>
          <w:rFonts w:ascii="Times New Roman" w:hAnsi="Times New Roman" w:cs="Times New Roman"/>
          <w:color w:val="000000"/>
          <w:sz w:val="24"/>
        </w:rPr>
        <w:t>.</w:t>
      </w:r>
    </w:p>
    <w:p w:rsidR="00463A53" w:rsidRPr="00726450" w:rsidRDefault="00733BF0" w:rsidP="002154A2">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7</w:t>
      </w:r>
      <w:r w:rsidR="002E7617">
        <w:rPr>
          <w:rFonts w:ascii="Times New Roman" w:hAnsi="Times New Roman" w:cs="Times New Roman"/>
          <w:color w:val="000000"/>
          <w:sz w:val="24"/>
        </w:rPr>
        <w:t>5</w:t>
      </w:r>
      <w:r w:rsidR="00526896" w:rsidRPr="00726450">
        <w:rPr>
          <w:rFonts w:ascii="Times New Roman" w:hAnsi="Times New Roman" w:cs="Times New Roman"/>
          <w:color w:val="000000"/>
          <w:sz w:val="24"/>
        </w:rPr>
        <w:t>.</w:t>
      </w:r>
      <w:r w:rsidR="006C26C2" w:rsidRPr="00726450">
        <w:rPr>
          <w:rFonts w:ascii="Times New Roman" w:hAnsi="Times New Roman" w:cs="Times New Roman"/>
          <w:color w:val="000000"/>
          <w:sz w:val="24"/>
        </w:rPr>
        <w:t xml:space="preserve"> </w:t>
      </w:r>
      <w:r w:rsidR="00463A53" w:rsidRPr="00726450">
        <w:rPr>
          <w:rFonts w:ascii="Times New Roman" w:hAnsi="Times New Roman" w:cs="Times New Roman"/>
          <w:color w:val="000000"/>
          <w:sz w:val="24"/>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463A53" w:rsidRPr="00726450" w:rsidRDefault="00463A53" w:rsidP="002154A2">
      <w:pPr>
        <w:pStyle w:val="ConsPlusNormal"/>
        <w:ind w:firstLine="540"/>
        <w:jc w:val="both"/>
        <w:rPr>
          <w:rFonts w:ascii="Times New Roman" w:hAnsi="Times New Roman" w:cs="Times New Roman"/>
          <w:color w:val="000000"/>
          <w:sz w:val="24"/>
        </w:rPr>
      </w:pPr>
      <w:r w:rsidRPr="00726450">
        <w:rPr>
          <w:rFonts w:ascii="Times New Roman" w:hAnsi="Times New Roman" w:cs="Times New Roman"/>
          <w:color w:val="000000"/>
          <w:sz w:val="24"/>
        </w:rPr>
        <w:t>Документ, являющийся результатом предоставления муниципальной услуги, направляется уполномоченным органом заявителю одним из способов:</w:t>
      </w:r>
    </w:p>
    <w:p w:rsidR="00463A53" w:rsidRPr="00726450" w:rsidRDefault="00463A53" w:rsidP="002154A2">
      <w:pPr>
        <w:pStyle w:val="ConsPlusNormal"/>
        <w:ind w:firstLine="539"/>
        <w:jc w:val="both"/>
        <w:rPr>
          <w:rFonts w:ascii="Times New Roman" w:hAnsi="Times New Roman" w:cs="Times New Roman"/>
          <w:color w:val="000000"/>
          <w:sz w:val="24"/>
        </w:rPr>
      </w:pPr>
      <w:r w:rsidRPr="00726450">
        <w:rPr>
          <w:rFonts w:ascii="Times New Roman" w:hAnsi="Times New Roman" w:cs="Times New Roman"/>
          <w:color w:val="000000"/>
          <w:sz w:val="24"/>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36722A" w:rsidRPr="00726450">
        <w:rPr>
          <w:rFonts w:ascii="Times New Roman" w:hAnsi="Times New Roman" w:cs="Times New Roman"/>
          <w:color w:val="000000"/>
          <w:sz w:val="24"/>
        </w:rPr>
        <w:t>пункте</w:t>
      </w:r>
      <w:r w:rsidR="006318B3" w:rsidRPr="00726450">
        <w:rPr>
          <w:rFonts w:ascii="Times New Roman" w:hAnsi="Times New Roman" w:cs="Times New Roman"/>
          <w:color w:val="000000"/>
          <w:sz w:val="24"/>
        </w:rPr>
        <w:t xml:space="preserve"> </w:t>
      </w:r>
      <w:r w:rsidR="00256E70">
        <w:rPr>
          <w:rFonts w:ascii="Times New Roman" w:hAnsi="Times New Roman" w:cs="Times New Roman"/>
          <w:color w:val="000000"/>
          <w:sz w:val="24"/>
        </w:rPr>
        <w:t>7</w:t>
      </w:r>
      <w:r w:rsidR="00FA07F5">
        <w:rPr>
          <w:rFonts w:ascii="Times New Roman" w:hAnsi="Times New Roman" w:cs="Times New Roman"/>
          <w:color w:val="000000"/>
          <w:sz w:val="24"/>
        </w:rPr>
        <w:t>3</w:t>
      </w:r>
      <w:r w:rsidR="0036722A" w:rsidRPr="00726450">
        <w:rPr>
          <w:rFonts w:ascii="Times New Roman" w:hAnsi="Times New Roman" w:cs="Times New Roman"/>
          <w:color w:val="000000"/>
          <w:sz w:val="24"/>
        </w:rPr>
        <w:t xml:space="preserve"> настоящего</w:t>
      </w:r>
      <w:r w:rsidR="006318B3" w:rsidRPr="00726450">
        <w:rPr>
          <w:rFonts w:ascii="Times New Roman" w:hAnsi="Times New Roman" w:cs="Times New Roman"/>
          <w:color w:val="000000"/>
          <w:sz w:val="24"/>
        </w:rPr>
        <w:t xml:space="preserve"> </w:t>
      </w:r>
      <w:r w:rsidRPr="00726450">
        <w:rPr>
          <w:rFonts w:ascii="Times New Roman" w:hAnsi="Times New Roman" w:cs="Times New Roman"/>
          <w:color w:val="000000"/>
          <w:sz w:val="24"/>
        </w:rPr>
        <w:t>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463A53" w:rsidRPr="00726450" w:rsidRDefault="007D73E5" w:rsidP="002154A2">
      <w:pPr>
        <w:pStyle w:val="ConsPlusNormal"/>
        <w:ind w:firstLine="539"/>
        <w:jc w:val="both"/>
        <w:rPr>
          <w:rFonts w:ascii="Times New Roman" w:hAnsi="Times New Roman" w:cs="Times New Roman"/>
          <w:color w:val="000000"/>
          <w:sz w:val="24"/>
        </w:rPr>
      </w:pPr>
      <w:r w:rsidRPr="00726450">
        <w:rPr>
          <w:rFonts w:ascii="Times New Roman" w:hAnsi="Times New Roman" w:cs="Times New Roman"/>
          <w:color w:val="000000"/>
          <w:sz w:val="24"/>
        </w:rPr>
        <w:t xml:space="preserve">2) при предоставлении муниципальной услуги через МФЦ </w:t>
      </w:r>
      <w:r w:rsidR="00463A53" w:rsidRPr="00726450">
        <w:rPr>
          <w:rFonts w:ascii="Times New Roman" w:hAnsi="Times New Roman" w:cs="Times New Roman"/>
          <w:color w:val="000000"/>
          <w:sz w:val="24"/>
        </w:rPr>
        <w:t>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w:t>
      </w:r>
      <w:r w:rsidRPr="00726450">
        <w:rPr>
          <w:rFonts w:ascii="Times New Roman" w:hAnsi="Times New Roman" w:cs="Times New Roman"/>
          <w:color w:val="000000"/>
          <w:sz w:val="24"/>
        </w:rPr>
        <w:t xml:space="preserve">ративной процедуры, указанной в пункте </w:t>
      </w:r>
      <w:r w:rsidR="0036722A" w:rsidRPr="00726450">
        <w:rPr>
          <w:rFonts w:ascii="Times New Roman" w:hAnsi="Times New Roman" w:cs="Times New Roman"/>
          <w:color w:val="000000"/>
          <w:sz w:val="24"/>
        </w:rPr>
        <w:t>80 настоящего</w:t>
      </w:r>
      <w:r w:rsidRPr="00726450">
        <w:rPr>
          <w:rFonts w:ascii="Times New Roman" w:hAnsi="Times New Roman" w:cs="Times New Roman"/>
          <w:color w:val="000000"/>
          <w:sz w:val="24"/>
        </w:rPr>
        <w:t xml:space="preserve"> Административного регламента</w:t>
      </w:r>
      <w:r w:rsidR="00463A53" w:rsidRPr="00726450">
        <w:rPr>
          <w:rFonts w:ascii="Times New Roman" w:hAnsi="Times New Roman" w:cs="Times New Roman"/>
          <w:color w:val="000000"/>
          <w:sz w:val="24"/>
        </w:rPr>
        <w:t>.</w:t>
      </w:r>
    </w:p>
    <w:p w:rsidR="003D265B" w:rsidRPr="00726450" w:rsidRDefault="003D265B" w:rsidP="002154A2">
      <w:pPr>
        <w:pStyle w:val="a0"/>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spacing w:line="20" w:lineRule="atLeast"/>
        <w:ind w:left="0" w:right="2"/>
        <w:jc w:val="both"/>
        <w:rPr>
          <w:color w:val="000000"/>
        </w:rPr>
      </w:pPr>
      <w:r w:rsidRPr="00726450">
        <w:rPr>
          <w:color w:val="000000"/>
        </w:rPr>
        <w:t>При наличии в Заявлении</w:t>
      </w:r>
      <w:r w:rsidRPr="00726450">
        <w:rPr>
          <w:color w:val="000000"/>
          <w:spacing w:val="5"/>
        </w:rPr>
        <w:t xml:space="preserve"> </w:t>
      </w:r>
      <w:r w:rsidRPr="00726450">
        <w:rPr>
          <w:color w:val="000000"/>
        </w:rPr>
        <w:t>указания</w:t>
      </w:r>
      <w:r w:rsidRPr="00726450">
        <w:rPr>
          <w:color w:val="000000"/>
          <w:spacing w:val="5"/>
        </w:rPr>
        <w:t xml:space="preserve"> </w:t>
      </w:r>
      <w:r w:rsidRPr="00726450">
        <w:rPr>
          <w:color w:val="000000"/>
        </w:rPr>
        <w:t>о</w:t>
      </w:r>
      <w:r w:rsidRPr="00726450">
        <w:rPr>
          <w:color w:val="000000"/>
          <w:spacing w:val="5"/>
        </w:rPr>
        <w:t xml:space="preserve"> </w:t>
      </w:r>
      <w:r w:rsidRPr="00726450">
        <w:rPr>
          <w:color w:val="000000"/>
        </w:rPr>
        <w:t>выдаче</w:t>
      </w:r>
      <w:r w:rsidRPr="00726450">
        <w:rPr>
          <w:color w:val="000000"/>
          <w:spacing w:val="5"/>
        </w:rPr>
        <w:t xml:space="preserve"> </w:t>
      </w:r>
      <w:r w:rsidRPr="00726450">
        <w:rPr>
          <w:color w:val="000000"/>
        </w:rPr>
        <w:t>результатов</w:t>
      </w:r>
      <w:r w:rsidRPr="00726450">
        <w:rPr>
          <w:color w:val="000000"/>
          <w:spacing w:val="5"/>
        </w:rPr>
        <w:t xml:space="preserve"> </w:t>
      </w:r>
      <w:r w:rsidRPr="00726450">
        <w:rPr>
          <w:color w:val="000000"/>
        </w:rPr>
        <w:t>оказания</w:t>
      </w:r>
      <w:r w:rsidRPr="00726450">
        <w:rPr>
          <w:color w:val="000000"/>
          <w:spacing w:val="5"/>
        </w:rPr>
        <w:t xml:space="preserve"> </w:t>
      </w:r>
      <w:r w:rsidRPr="00726450">
        <w:rPr>
          <w:color w:val="000000"/>
        </w:rPr>
        <w:t>услуги</w:t>
      </w:r>
      <w:r w:rsidRPr="00726450">
        <w:rPr>
          <w:color w:val="000000"/>
          <w:spacing w:val="5"/>
        </w:rPr>
        <w:t xml:space="preserve"> </w:t>
      </w:r>
      <w:r w:rsidRPr="00726450">
        <w:rPr>
          <w:color w:val="000000"/>
        </w:rPr>
        <w:t>через</w:t>
      </w:r>
      <w:r w:rsidRPr="00726450">
        <w:rPr>
          <w:color w:val="000000"/>
          <w:spacing w:val="1"/>
        </w:rPr>
        <w:t xml:space="preserve"> </w:t>
      </w:r>
      <w:r w:rsidRPr="00726450">
        <w:rPr>
          <w:color w:val="000000"/>
          <w:lang w:val="ru-RU"/>
        </w:rPr>
        <w:t>МФЦ</w:t>
      </w:r>
      <w:r w:rsidRPr="00726450">
        <w:rPr>
          <w:color w:val="000000"/>
        </w:rPr>
        <w:t>, орган</w:t>
      </w:r>
      <w:r w:rsidR="00C05002" w:rsidRPr="00726450">
        <w:rPr>
          <w:color w:val="000000"/>
          <w:lang w:val="ru-RU"/>
        </w:rPr>
        <w:t xml:space="preserve"> местного самоуправления</w:t>
      </w:r>
      <w:r w:rsidRPr="00726450">
        <w:rPr>
          <w:color w:val="000000"/>
          <w:spacing w:val="1"/>
        </w:rPr>
        <w:t xml:space="preserve"> </w:t>
      </w:r>
      <w:r w:rsidRPr="00726450">
        <w:rPr>
          <w:color w:val="000000"/>
        </w:rPr>
        <w:t>передает</w:t>
      </w:r>
      <w:r w:rsidRPr="00726450">
        <w:rPr>
          <w:color w:val="000000"/>
          <w:spacing w:val="1"/>
        </w:rPr>
        <w:t xml:space="preserve"> </w:t>
      </w:r>
      <w:r w:rsidRPr="00726450">
        <w:rPr>
          <w:color w:val="000000"/>
        </w:rPr>
        <w:t>документы</w:t>
      </w:r>
      <w:r w:rsidRPr="00726450">
        <w:rPr>
          <w:color w:val="000000"/>
          <w:spacing w:val="1"/>
        </w:rPr>
        <w:t xml:space="preserve"> </w:t>
      </w:r>
      <w:r w:rsidRPr="00726450">
        <w:rPr>
          <w:color w:val="000000"/>
        </w:rPr>
        <w:t>в</w:t>
      </w:r>
      <w:r w:rsidRPr="00726450">
        <w:rPr>
          <w:color w:val="000000"/>
          <w:spacing w:val="1"/>
        </w:rPr>
        <w:t xml:space="preserve"> </w:t>
      </w:r>
      <w:r w:rsidRPr="00726450">
        <w:rPr>
          <w:color w:val="000000"/>
          <w:lang w:val="ru-RU"/>
        </w:rPr>
        <w:t>МФЦ</w:t>
      </w:r>
      <w:r w:rsidRPr="00726450">
        <w:rPr>
          <w:color w:val="000000"/>
        </w:rPr>
        <w:t xml:space="preserve"> для последующей выдачи </w:t>
      </w:r>
      <w:r w:rsidR="00C05002" w:rsidRPr="00726450">
        <w:rPr>
          <w:color w:val="000000"/>
          <w:lang w:val="ru-RU"/>
        </w:rPr>
        <w:t>Заявителю</w:t>
      </w:r>
      <w:r w:rsidRPr="00726450">
        <w:rPr>
          <w:color w:val="000000"/>
        </w:rPr>
        <w:t xml:space="preserve"> (</w:t>
      </w:r>
      <w:r w:rsidR="00C05002" w:rsidRPr="00726450">
        <w:rPr>
          <w:color w:val="000000"/>
          <w:lang w:val="ru-RU"/>
        </w:rPr>
        <w:t>Представителю</w:t>
      </w:r>
      <w:r w:rsidRPr="00726450">
        <w:rPr>
          <w:color w:val="000000"/>
        </w:rPr>
        <w:t>) способом, согласно</w:t>
      </w:r>
      <w:r w:rsidRPr="00726450">
        <w:rPr>
          <w:color w:val="000000"/>
          <w:spacing w:val="4"/>
        </w:rPr>
        <w:t xml:space="preserve"> </w:t>
      </w:r>
      <w:r w:rsidRPr="00726450">
        <w:rPr>
          <w:color w:val="000000"/>
        </w:rPr>
        <w:t>заключенным</w:t>
      </w:r>
      <w:r w:rsidRPr="00726450">
        <w:rPr>
          <w:color w:val="000000"/>
          <w:spacing w:val="4"/>
        </w:rPr>
        <w:t xml:space="preserve"> </w:t>
      </w:r>
      <w:r w:rsidRPr="00726450">
        <w:rPr>
          <w:color w:val="000000"/>
        </w:rPr>
        <w:t>соглашениям</w:t>
      </w:r>
      <w:r w:rsidRPr="00726450">
        <w:rPr>
          <w:color w:val="000000"/>
          <w:spacing w:val="4"/>
        </w:rPr>
        <w:t xml:space="preserve"> </w:t>
      </w:r>
      <w:r w:rsidRPr="00726450">
        <w:rPr>
          <w:color w:val="000000"/>
        </w:rPr>
        <w:t>о</w:t>
      </w:r>
      <w:r w:rsidRPr="00726450">
        <w:rPr>
          <w:color w:val="000000"/>
          <w:spacing w:val="5"/>
        </w:rPr>
        <w:t xml:space="preserve"> </w:t>
      </w:r>
      <w:r w:rsidRPr="00726450">
        <w:rPr>
          <w:color w:val="000000"/>
        </w:rPr>
        <w:t>взаимодействии</w:t>
      </w:r>
      <w:r w:rsidRPr="00726450">
        <w:rPr>
          <w:color w:val="000000"/>
          <w:spacing w:val="1"/>
        </w:rPr>
        <w:t xml:space="preserve"> </w:t>
      </w:r>
      <w:r w:rsidRPr="00726450">
        <w:rPr>
          <w:color w:val="000000"/>
        </w:rPr>
        <w:t>заключенным</w:t>
      </w:r>
      <w:r w:rsidRPr="00726450">
        <w:rPr>
          <w:color w:val="000000"/>
          <w:spacing w:val="9"/>
        </w:rPr>
        <w:t xml:space="preserve"> </w:t>
      </w:r>
      <w:r w:rsidRPr="00726450">
        <w:rPr>
          <w:color w:val="000000"/>
        </w:rPr>
        <w:t>между</w:t>
      </w:r>
      <w:r w:rsidRPr="00726450">
        <w:rPr>
          <w:color w:val="000000"/>
          <w:spacing w:val="9"/>
        </w:rPr>
        <w:t xml:space="preserve"> </w:t>
      </w:r>
      <w:r w:rsidRPr="00726450">
        <w:rPr>
          <w:color w:val="000000"/>
        </w:rPr>
        <w:t>Уполномоченным</w:t>
      </w:r>
      <w:r w:rsidRPr="00726450">
        <w:rPr>
          <w:color w:val="000000"/>
          <w:spacing w:val="10"/>
        </w:rPr>
        <w:t xml:space="preserve"> </w:t>
      </w:r>
      <w:r w:rsidRPr="00726450">
        <w:rPr>
          <w:color w:val="000000"/>
        </w:rPr>
        <w:t>органом</w:t>
      </w:r>
      <w:r w:rsidRPr="00726450">
        <w:rPr>
          <w:color w:val="000000"/>
          <w:spacing w:val="9"/>
        </w:rPr>
        <w:t xml:space="preserve"> </w:t>
      </w:r>
      <w:r w:rsidRPr="00726450">
        <w:rPr>
          <w:color w:val="000000"/>
        </w:rPr>
        <w:t>и</w:t>
      </w:r>
      <w:r w:rsidRPr="00726450">
        <w:rPr>
          <w:color w:val="000000"/>
          <w:spacing w:val="10"/>
        </w:rPr>
        <w:t xml:space="preserve"> </w:t>
      </w:r>
      <w:r w:rsidRPr="00726450">
        <w:rPr>
          <w:color w:val="000000"/>
          <w:lang w:val="ru-RU"/>
        </w:rPr>
        <w:t>МФЦ</w:t>
      </w:r>
      <w:r w:rsidRPr="00726450">
        <w:rPr>
          <w:color w:val="000000"/>
        </w:rPr>
        <w:t>.</w:t>
      </w:r>
    </w:p>
    <w:p w:rsidR="003D265B" w:rsidRPr="00726450" w:rsidRDefault="003D265B" w:rsidP="002154A2">
      <w:pPr>
        <w:pStyle w:val="a4"/>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line="20" w:lineRule="atLeast"/>
        <w:ind w:left="0" w:right="2" w:firstLine="709"/>
        <w:jc w:val="both"/>
        <w:rPr>
          <w:color w:val="000000"/>
          <w:sz w:val="24"/>
          <w:szCs w:val="24"/>
        </w:rPr>
      </w:pPr>
      <w:r w:rsidRPr="00726450">
        <w:rPr>
          <w:color w:val="000000"/>
          <w:sz w:val="24"/>
          <w:szCs w:val="24"/>
        </w:rPr>
        <w:t>Порядок</w:t>
      </w:r>
      <w:r w:rsidRPr="00726450">
        <w:rPr>
          <w:color w:val="000000"/>
          <w:spacing w:val="54"/>
          <w:sz w:val="24"/>
          <w:szCs w:val="24"/>
        </w:rPr>
        <w:t xml:space="preserve"> </w:t>
      </w:r>
      <w:r w:rsidRPr="00726450">
        <w:rPr>
          <w:color w:val="000000"/>
          <w:sz w:val="24"/>
          <w:szCs w:val="24"/>
        </w:rPr>
        <w:t>и</w:t>
      </w:r>
      <w:r w:rsidRPr="00726450">
        <w:rPr>
          <w:color w:val="000000"/>
          <w:spacing w:val="55"/>
          <w:sz w:val="24"/>
          <w:szCs w:val="24"/>
        </w:rPr>
        <w:t xml:space="preserve"> </w:t>
      </w:r>
      <w:r w:rsidRPr="00726450">
        <w:rPr>
          <w:color w:val="000000"/>
          <w:sz w:val="24"/>
          <w:szCs w:val="24"/>
        </w:rPr>
        <w:t>сроки</w:t>
      </w:r>
      <w:r w:rsidRPr="00726450">
        <w:rPr>
          <w:color w:val="000000"/>
          <w:spacing w:val="55"/>
          <w:sz w:val="24"/>
          <w:szCs w:val="24"/>
        </w:rPr>
        <w:t xml:space="preserve"> </w:t>
      </w:r>
      <w:r w:rsidRPr="00726450">
        <w:rPr>
          <w:color w:val="000000"/>
          <w:sz w:val="24"/>
          <w:szCs w:val="24"/>
        </w:rPr>
        <w:t>передачи</w:t>
      </w:r>
      <w:r w:rsidRPr="00726450">
        <w:rPr>
          <w:color w:val="000000"/>
          <w:spacing w:val="55"/>
          <w:sz w:val="24"/>
          <w:szCs w:val="24"/>
        </w:rPr>
        <w:t xml:space="preserve"> </w:t>
      </w:r>
      <w:r w:rsidRPr="00726450">
        <w:rPr>
          <w:color w:val="000000"/>
          <w:sz w:val="24"/>
          <w:szCs w:val="24"/>
        </w:rPr>
        <w:t>Уполномоченным</w:t>
      </w:r>
      <w:r w:rsidRPr="00726450">
        <w:rPr>
          <w:color w:val="000000"/>
          <w:spacing w:val="55"/>
          <w:sz w:val="24"/>
          <w:szCs w:val="24"/>
        </w:rPr>
        <w:t xml:space="preserve"> </w:t>
      </w:r>
      <w:r w:rsidRPr="00726450">
        <w:rPr>
          <w:color w:val="000000"/>
          <w:sz w:val="24"/>
          <w:szCs w:val="24"/>
        </w:rPr>
        <w:t>органом</w:t>
      </w:r>
      <w:r w:rsidRPr="00726450">
        <w:rPr>
          <w:color w:val="000000"/>
          <w:spacing w:val="55"/>
          <w:sz w:val="24"/>
          <w:szCs w:val="24"/>
        </w:rPr>
        <w:t xml:space="preserve"> </w:t>
      </w:r>
      <w:r w:rsidRPr="00726450">
        <w:rPr>
          <w:color w:val="000000"/>
          <w:sz w:val="24"/>
          <w:szCs w:val="24"/>
        </w:rPr>
        <w:t>таких</w:t>
      </w:r>
      <w:r w:rsidRPr="00726450">
        <w:rPr>
          <w:color w:val="000000"/>
          <w:spacing w:val="54"/>
          <w:sz w:val="24"/>
          <w:szCs w:val="24"/>
        </w:rPr>
        <w:t xml:space="preserve"> </w:t>
      </w:r>
      <w:r w:rsidRPr="00726450">
        <w:rPr>
          <w:color w:val="000000"/>
          <w:sz w:val="24"/>
          <w:szCs w:val="24"/>
        </w:rPr>
        <w:t>документов</w:t>
      </w:r>
      <w:r w:rsidRPr="00726450">
        <w:rPr>
          <w:color w:val="000000"/>
          <w:spacing w:val="55"/>
          <w:sz w:val="24"/>
          <w:szCs w:val="24"/>
        </w:rPr>
        <w:t xml:space="preserve"> </w:t>
      </w:r>
      <w:r w:rsidRPr="00726450">
        <w:rPr>
          <w:color w:val="000000"/>
          <w:sz w:val="24"/>
          <w:szCs w:val="24"/>
        </w:rPr>
        <w:t>в</w:t>
      </w:r>
      <w:r w:rsidRPr="00726450">
        <w:rPr>
          <w:color w:val="000000"/>
          <w:sz w:val="24"/>
          <w:szCs w:val="24"/>
          <w:lang w:val="ru-RU"/>
        </w:rPr>
        <w:t xml:space="preserve"> МФЦ</w:t>
      </w:r>
      <w:r w:rsidRPr="00726450">
        <w:rPr>
          <w:color w:val="000000"/>
          <w:sz w:val="24"/>
          <w:szCs w:val="24"/>
        </w:rPr>
        <w:t xml:space="preserve"> определяются </w:t>
      </w:r>
      <w:r w:rsidR="00A71729" w:rsidRPr="00726450">
        <w:rPr>
          <w:color w:val="000000"/>
          <w:sz w:val="24"/>
          <w:szCs w:val="24"/>
        </w:rPr>
        <w:t xml:space="preserve">заключенным </w:t>
      </w:r>
      <w:r w:rsidRPr="00726450">
        <w:rPr>
          <w:color w:val="000000"/>
          <w:sz w:val="24"/>
          <w:szCs w:val="24"/>
        </w:rPr>
        <w:t>соглашением о взаимодействии.</w:t>
      </w:r>
    </w:p>
    <w:p w:rsidR="00463A53" w:rsidRPr="00726450" w:rsidRDefault="00463A53" w:rsidP="006B0115">
      <w:pPr>
        <w:pStyle w:val="ConsPlusNormal"/>
        <w:ind w:firstLine="709"/>
        <w:jc w:val="both"/>
        <w:rPr>
          <w:rFonts w:ascii="Times New Roman" w:hAnsi="Times New Roman" w:cs="Times New Roman"/>
          <w:color w:val="000000"/>
          <w:sz w:val="24"/>
        </w:rPr>
      </w:pPr>
      <w:r w:rsidRPr="00726450">
        <w:rPr>
          <w:rFonts w:ascii="Times New Roman" w:hAnsi="Times New Roman" w:cs="Times New Roman"/>
          <w:color w:val="000000"/>
          <w:sz w:val="24"/>
        </w:rPr>
        <w:t>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6B0115" w:rsidRPr="00726450" w:rsidRDefault="006B0115" w:rsidP="006B0115">
      <w:pPr>
        <w:pStyle w:val="a0"/>
        <w:tabs>
          <w:tab w:val="left" w:pos="1346"/>
        </w:tabs>
        <w:kinsoku w:val="0"/>
        <w:overflowPunct w:val="0"/>
        <w:spacing w:line="20" w:lineRule="atLeast"/>
        <w:ind w:left="0" w:right="2"/>
        <w:jc w:val="both"/>
        <w:rPr>
          <w:color w:val="000000"/>
        </w:rPr>
      </w:pPr>
      <w:bookmarkStart w:id="22" w:name="P424"/>
      <w:bookmarkEnd w:id="22"/>
      <w:r w:rsidRPr="00726450">
        <w:rPr>
          <w:color w:val="000000"/>
        </w:rPr>
        <w:t>Прием</w:t>
      </w:r>
      <w:r w:rsidRPr="00726450">
        <w:rPr>
          <w:color w:val="000000"/>
          <w:spacing w:val="13"/>
        </w:rPr>
        <w:t xml:space="preserve"> </w:t>
      </w:r>
      <w:r w:rsidRPr="00726450">
        <w:rPr>
          <w:color w:val="000000"/>
          <w:spacing w:val="13"/>
          <w:lang w:val="ru-RU"/>
        </w:rPr>
        <w:t>Заявителей</w:t>
      </w:r>
      <w:r w:rsidRPr="00726450">
        <w:rPr>
          <w:color w:val="000000"/>
          <w:spacing w:val="13"/>
        </w:rPr>
        <w:t xml:space="preserve"> </w:t>
      </w:r>
      <w:r w:rsidRPr="00726450">
        <w:rPr>
          <w:color w:val="000000"/>
        </w:rPr>
        <w:t>для</w:t>
      </w:r>
      <w:r w:rsidRPr="00726450">
        <w:rPr>
          <w:color w:val="000000"/>
          <w:spacing w:val="13"/>
        </w:rPr>
        <w:t xml:space="preserve"> </w:t>
      </w:r>
      <w:r w:rsidRPr="00726450">
        <w:rPr>
          <w:color w:val="000000"/>
        </w:rPr>
        <w:t>выдачи</w:t>
      </w:r>
      <w:r w:rsidRPr="00726450">
        <w:rPr>
          <w:color w:val="000000"/>
          <w:spacing w:val="13"/>
        </w:rPr>
        <w:t xml:space="preserve"> </w:t>
      </w:r>
      <w:r w:rsidRPr="00726450">
        <w:rPr>
          <w:color w:val="000000"/>
        </w:rPr>
        <w:t>документов, являющихся</w:t>
      </w:r>
      <w:r w:rsidRPr="00726450">
        <w:rPr>
          <w:color w:val="000000"/>
          <w:spacing w:val="13"/>
        </w:rPr>
        <w:t xml:space="preserve"> </w:t>
      </w:r>
      <w:r w:rsidRPr="00726450">
        <w:rPr>
          <w:color w:val="000000"/>
        </w:rPr>
        <w:t>результатом</w:t>
      </w:r>
      <w:r w:rsidRPr="00726450">
        <w:rPr>
          <w:color w:val="000000"/>
          <w:spacing w:val="1"/>
        </w:rPr>
        <w:t xml:space="preserve"> </w:t>
      </w:r>
      <w:r w:rsidRPr="00726450">
        <w:rPr>
          <w:color w:val="000000"/>
          <w:lang w:val="ru-RU"/>
        </w:rPr>
        <w:t xml:space="preserve">муниципальной </w:t>
      </w:r>
      <w:r w:rsidRPr="00726450">
        <w:rPr>
          <w:color w:val="000000"/>
        </w:rPr>
        <w:t>услуги, в</w:t>
      </w:r>
      <w:r w:rsidRPr="00726450">
        <w:rPr>
          <w:color w:val="000000"/>
          <w:spacing w:val="1"/>
        </w:rPr>
        <w:t xml:space="preserve"> </w:t>
      </w:r>
      <w:r w:rsidRPr="00726450">
        <w:rPr>
          <w:color w:val="000000"/>
        </w:rPr>
        <w:t>порядке</w:t>
      </w:r>
      <w:r w:rsidRPr="00726450">
        <w:rPr>
          <w:color w:val="000000"/>
          <w:spacing w:val="1"/>
        </w:rPr>
        <w:t xml:space="preserve"> </w:t>
      </w:r>
      <w:r w:rsidRPr="00726450">
        <w:rPr>
          <w:color w:val="000000"/>
        </w:rPr>
        <w:t>очередности</w:t>
      </w:r>
      <w:r w:rsidRPr="00726450">
        <w:rPr>
          <w:color w:val="000000"/>
          <w:spacing w:val="1"/>
        </w:rPr>
        <w:t xml:space="preserve"> </w:t>
      </w:r>
      <w:r w:rsidRPr="00726450">
        <w:rPr>
          <w:color w:val="000000"/>
        </w:rPr>
        <w:t>при</w:t>
      </w:r>
      <w:r w:rsidRPr="00726450">
        <w:rPr>
          <w:color w:val="000000"/>
          <w:spacing w:val="1"/>
        </w:rPr>
        <w:t xml:space="preserve"> </w:t>
      </w:r>
      <w:r w:rsidRPr="00726450">
        <w:rPr>
          <w:color w:val="000000"/>
        </w:rPr>
        <w:t>получении</w:t>
      </w:r>
      <w:r w:rsidRPr="00726450">
        <w:rPr>
          <w:color w:val="000000"/>
          <w:spacing w:val="-67"/>
        </w:rPr>
        <w:t xml:space="preserve"> </w:t>
      </w:r>
      <w:r w:rsidRPr="00726450">
        <w:rPr>
          <w:color w:val="000000"/>
        </w:rPr>
        <w:t>номерного</w:t>
      </w:r>
      <w:r w:rsidRPr="00726450">
        <w:rPr>
          <w:color w:val="000000"/>
          <w:spacing w:val="16"/>
        </w:rPr>
        <w:t xml:space="preserve"> </w:t>
      </w:r>
      <w:r w:rsidRPr="00726450">
        <w:rPr>
          <w:color w:val="000000"/>
        </w:rPr>
        <w:t>талона</w:t>
      </w:r>
      <w:r w:rsidRPr="00726450">
        <w:rPr>
          <w:color w:val="000000"/>
          <w:spacing w:val="16"/>
        </w:rPr>
        <w:t xml:space="preserve"> </w:t>
      </w:r>
      <w:r w:rsidRPr="00726450">
        <w:rPr>
          <w:color w:val="000000"/>
        </w:rPr>
        <w:t>из</w:t>
      </w:r>
      <w:r w:rsidRPr="00726450">
        <w:rPr>
          <w:color w:val="000000"/>
          <w:spacing w:val="16"/>
        </w:rPr>
        <w:t xml:space="preserve"> </w:t>
      </w:r>
      <w:r w:rsidRPr="00726450">
        <w:rPr>
          <w:color w:val="000000"/>
        </w:rPr>
        <w:t>терминала</w:t>
      </w:r>
      <w:r w:rsidRPr="00726450">
        <w:rPr>
          <w:color w:val="000000"/>
          <w:spacing w:val="16"/>
        </w:rPr>
        <w:t xml:space="preserve"> </w:t>
      </w:r>
      <w:r w:rsidRPr="00726450">
        <w:rPr>
          <w:color w:val="000000"/>
        </w:rPr>
        <w:t>электронной</w:t>
      </w:r>
      <w:r w:rsidRPr="00726450">
        <w:rPr>
          <w:color w:val="000000"/>
          <w:spacing w:val="16"/>
        </w:rPr>
        <w:t xml:space="preserve"> </w:t>
      </w:r>
      <w:r w:rsidRPr="00726450">
        <w:rPr>
          <w:color w:val="000000"/>
        </w:rPr>
        <w:t>очереди, соответствующего</w:t>
      </w:r>
      <w:r w:rsidRPr="00726450">
        <w:rPr>
          <w:color w:val="000000"/>
          <w:spacing w:val="16"/>
        </w:rPr>
        <w:t xml:space="preserve"> </w:t>
      </w:r>
      <w:r w:rsidRPr="00726450">
        <w:rPr>
          <w:color w:val="000000"/>
        </w:rPr>
        <w:t>цели</w:t>
      </w:r>
      <w:r w:rsidRPr="00726450">
        <w:rPr>
          <w:color w:val="000000"/>
          <w:spacing w:val="-67"/>
        </w:rPr>
        <w:t xml:space="preserve"> </w:t>
      </w:r>
      <w:r w:rsidRPr="00726450">
        <w:rPr>
          <w:color w:val="000000"/>
        </w:rPr>
        <w:t>обращения, либо</w:t>
      </w:r>
      <w:r w:rsidRPr="00726450">
        <w:rPr>
          <w:color w:val="000000"/>
          <w:spacing w:val="-1"/>
        </w:rPr>
        <w:t xml:space="preserve"> </w:t>
      </w:r>
      <w:r w:rsidRPr="00726450">
        <w:rPr>
          <w:color w:val="000000"/>
        </w:rPr>
        <w:t>по</w:t>
      </w:r>
      <w:r w:rsidRPr="00726450">
        <w:rPr>
          <w:color w:val="000000"/>
          <w:spacing w:val="-1"/>
        </w:rPr>
        <w:t xml:space="preserve"> </w:t>
      </w:r>
      <w:r w:rsidRPr="00726450">
        <w:rPr>
          <w:color w:val="000000"/>
        </w:rPr>
        <w:t>предварительной</w:t>
      </w:r>
      <w:r w:rsidRPr="00726450">
        <w:rPr>
          <w:color w:val="000000"/>
          <w:spacing w:val="-1"/>
        </w:rPr>
        <w:t xml:space="preserve"> </w:t>
      </w:r>
      <w:r w:rsidRPr="00726450">
        <w:rPr>
          <w:color w:val="000000"/>
        </w:rPr>
        <w:t>записи.</w:t>
      </w:r>
    </w:p>
    <w:p w:rsidR="006A282E" w:rsidRPr="006A282E" w:rsidRDefault="006A282E" w:rsidP="006A282E">
      <w:pPr>
        <w:pStyle w:val="a0"/>
        <w:tabs>
          <w:tab w:val="left" w:pos="1346"/>
        </w:tabs>
        <w:kinsoku w:val="0"/>
        <w:overflowPunct w:val="0"/>
        <w:spacing w:line="20" w:lineRule="atLeast"/>
        <w:ind w:left="0" w:right="2"/>
        <w:jc w:val="both"/>
        <w:rPr>
          <w:color w:val="000000"/>
        </w:rPr>
      </w:pPr>
      <w:r w:rsidRPr="006A282E">
        <w:rPr>
          <w:color w:val="000000"/>
        </w:rPr>
        <w:t xml:space="preserve">Филиал </w:t>
      </w:r>
      <w:r>
        <w:rPr>
          <w:color w:val="000000"/>
          <w:lang w:val="ru-RU"/>
        </w:rPr>
        <w:t>органа местного самоуправления</w:t>
      </w:r>
      <w:r w:rsidRPr="006A282E">
        <w:rPr>
          <w:color w:val="000000"/>
        </w:rPr>
        <w:t xml:space="preserve"> и МФЦ осуществляют предоставление результата </w:t>
      </w:r>
      <w:r>
        <w:rPr>
          <w:color w:val="000000"/>
          <w:lang w:val="ru-RU"/>
        </w:rPr>
        <w:t xml:space="preserve">муниципальной </w:t>
      </w:r>
      <w:r w:rsidRPr="006A282E">
        <w:rPr>
          <w:color w:val="000000"/>
        </w:rPr>
        <w:t>услуги по выбору заявителя независимо от его места жительства.</w:t>
      </w:r>
    </w:p>
    <w:p w:rsidR="00023952" w:rsidRDefault="006A282E" w:rsidP="005E33B4">
      <w:pPr>
        <w:pStyle w:val="a0"/>
        <w:tabs>
          <w:tab w:val="left" w:pos="1346"/>
        </w:tabs>
        <w:kinsoku w:val="0"/>
        <w:overflowPunct w:val="0"/>
        <w:spacing w:line="20" w:lineRule="atLeast"/>
        <w:ind w:left="0" w:right="2"/>
        <w:jc w:val="both"/>
        <w:rPr>
          <w:color w:val="000000"/>
          <w:lang w:val="ru-RU"/>
        </w:rPr>
      </w:pPr>
      <w:r w:rsidRPr="006A282E">
        <w:rPr>
          <w:color w:val="000000"/>
        </w:rPr>
        <w:t xml:space="preserve">Выдача дубликата </w:t>
      </w:r>
      <w:r w:rsidR="00710326">
        <w:rPr>
          <w:color w:val="000000"/>
          <w:lang w:val="ru-RU"/>
        </w:rPr>
        <w:t xml:space="preserve">документа, являющийся </w:t>
      </w:r>
      <w:r w:rsidRPr="006A282E">
        <w:rPr>
          <w:color w:val="000000"/>
        </w:rPr>
        <w:t>результат</w:t>
      </w:r>
      <w:r w:rsidR="00710326">
        <w:rPr>
          <w:color w:val="000000"/>
          <w:lang w:val="ru-RU"/>
        </w:rPr>
        <w:t>ом</w:t>
      </w:r>
      <w:r w:rsidR="005E33B4">
        <w:rPr>
          <w:color w:val="000000"/>
          <w:lang w:val="ru-RU"/>
        </w:rPr>
        <w:t xml:space="preserve"> </w:t>
      </w:r>
      <w:r w:rsidRPr="006A282E">
        <w:rPr>
          <w:color w:val="000000"/>
        </w:rPr>
        <w:t xml:space="preserve">предоставления </w:t>
      </w:r>
      <w:r>
        <w:rPr>
          <w:color w:val="000000"/>
          <w:lang w:val="ru-RU"/>
        </w:rPr>
        <w:t>муниципальной</w:t>
      </w:r>
      <w:r w:rsidRPr="006A282E">
        <w:rPr>
          <w:color w:val="000000"/>
        </w:rPr>
        <w:t xml:space="preserve"> услуги не предусмотрена.</w:t>
      </w:r>
      <w:r w:rsidR="005E33B4" w:rsidRPr="005E33B4">
        <w:t xml:space="preserve"> </w:t>
      </w:r>
      <w:r w:rsidR="005E33B4">
        <w:rPr>
          <w:lang w:val="ru-RU"/>
        </w:rPr>
        <w:t>Исправление</w:t>
      </w:r>
      <w:r w:rsidR="00710326">
        <w:rPr>
          <w:lang w:val="ru-RU"/>
        </w:rPr>
        <w:t xml:space="preserve"> допущенных опечаток и ошибок в выданных в результате предоставления </w:t>
      </w:r>
      <w:r w:rsidR="005E33B4" w:rsidRPr="005E33B4">
        <w:rPr>
          <w:color w:val="000000"/>
          <w:lang w:val="ru-RU"/>
        </w:rPr>
        <w:t>муниципальной услуги</w:t>
      </w:r>
      <w:r w:rsidR="005E33B4">
        <w:rPr>
          <w:color w:val="000000"/>
          <w:lang w:val="ru-RU"/>
        </w:rPr>
        <w:t xml:space="preserve"> не предусмотрено.</w:t>
      </w:r>
    </w:p>
    <w:p w:rsidR="00CD6A70" w:rsidRPr="005E33B4" w:rsidRDefault="00CD6A70" w:rsidP="005E33B4">
      <w:pPr>
        <w:pStyle w:val="a0"/>
        <w:tabs>
          <w:tab w:val="left" w:pos="1346"/>
        </w:tabs>
        <w:kinsoku w:val="0"/>
        <w:overflowPunct w:val="0"/>
        <w:spacing w:line="20" w:lineRule="atLeast"/>
        <w:ind w:left="0" w:right="2"/>
        <w:jc w:val="both"/>
        <w:rPr>
          <w:color w:val="000000"/>
          <w:lang w:val="ru-RU"/>
        </w:rPr>
      </w:pPr>
      <w:r w:rsidRPr="00CD6A70">
        <w:rPr>
          <w:color w:val="000000"/>
          <w:lang w:val="ru-RU"/>
        </w:rPr>
        <w:t xml:space="preserve">В случае </w:t>
      </w:r>
      <w:r>
        <w:rPr>
          <w:color w:val="000000"/>
          <w:lang w:val="ru-RU"/>
        </w:rPr>
        <w:t>предоставления результата муниципальной услуги</w:t>
      </w:r>
      <w:r w:rsidRPr="00CD6A70">
        <w:rPr>
          <w:color w:val="000000"/>
          <w:lang w:val="ru-RU"/>
        </w:rPr>
        <w:t>,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63A53" w:rsidRDefault="00463A53" w:rsidP="006B0115">
      <w:pPr>
        <w:pStyle w:val="ConsPlusNormal"/>
        <w:spacing w:before="120"/>
        <w:ind w:firstLine="709"/>
        <w:jc w:val="center"/>
        <w:rPr>
          <w:rFonts w:ascii="Times New Roman" w:hAnsi="Times New Roman" w:cs="Times New Roman"/>
          <w:b/>
          <w:sz w:val="24"/>
          <w:szCs w:val="24"/>
        </w:rPr>
      </w:pPr>
      <w:r w:rsidRPr="002154A2">
        <w:rPr>
          <w:rFonts w:ascii="Times New Roman" w:hAnsi="Times New Roman" w:cs="Times New Roman"/>
          <w:b/>
          <w:sz w:val="24"/>
          <w:szCs w:val="24"/>
        </w:rPr>
        <w:t>Получение дополнительных сведений от заявителя</w:t>
      </w:r>
    </w:p>
    <w:p w:rsidR="008C4267" w:rsidRDefault="008C4267" w:rsidP="006B0115">
      <w:pPr>
        <w:pStyle w:val="ConsPlusNormal"/>
        <w:spacing w:before="120"/>
        <w:ind w:firstLine="709"/>
        <w:jc w:val="center"/>
        <w:rPr>
          <w:rFonts w:ascii="Times New Roman" w:hAnsi="Times New Roman" w:cs="Times New Roman"/>
          <w:b/>
          <w:sz w:val="24"/>
          <w:szCs w:val="24"/>
        </w:rPr>
      </w:pPr>
    </w:p>
    <w:p w:rsidR="00463A53" w:rsidRPr="00726450" w:rsidRDefault="00733BF0" w:rsidP="006B0115">
      <w:pPr>
        <w:pStyle w:val="ConsPlusNormal"/>
        <w:ind w:firstLine="709"/>
        <w:jc w:val="both"/>
        <w:rPr>
          <w:rFonts w:ascii="Times New Roman" w:hAnsi="Times New Roman" w:cs="Times New Roman"/>
          <w:color w:val="000000"/>
          <w:sz w:val="24"/>
        </w:rPr>
      </w:pPr>
      <w:r>
        <w:rPr>
          <w:rFonts w:ascii="Times New Roman" w:hAnsi="Times New Roman" w:cs="Times New Roman"/>
          <w:color w:val="000000"/>
          <w:sz w:val="24"/>
        </w:rPr>
        <w:t>7</w:t>
      </w:r>
      <w:r w:rsidR="008C4267">
        <w:rPr>
          <w:rFonts w:ascii="Times New Roman" w:hAnsi="Times New Roman" w:cs="Times New Roman"/>
          <w:color w:val="000000"/>
          <w:sz w:val="24"/>
        </w:rPr>
        <w:t>6</w:t>
      </w:r>
      <w:r w:rsidR="00463A53" w:rsidRPr="00726450">
        <w:rPr>
          <w:rFonts w:ascii="Times New Roman" w:hAnsi="Times New Roman" w:cs="Times New Roman"/>
          <w:color w:val="000000"/>
          <w:sz w:val="24"/>
        </w:rPr>
        <w:t>.</w:t>
      </w:r>
      <w:r w:rsidR="00D35F08" w:rsidRPr="00726450">
        <w:rPr>
          <w:rFonts w:ascii="Times New Roman" w:hAnsi="Times New Roman" w:cs="Times New Roman"/>
          <w:color w:val="000000"/>
          <w:sz w:val="24"/>
        </w:rPr>
        <w:t xml:space="preserve"> </w:t>
      </w:r>
      <w:r w:rsidR="00463A53" w:rsidRPr="00726450">
        <w:rPr>
          <w:rFonts w:ascii="Times New Roman" w:hAnsi="Times New Roman" w:cs="Times New Roman"/>
          <w:color w:val="000000"/>
          <w:sz w:val="24"/>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463A53" w:rsidRPr="00726450" w:rsidRDefault="00463A53" w:rsidP="006B0115">
      <w:pPr>
        <w:pStyle w:val="ConsPlusNormal"/>
        <w:ind w:firstLine="709"/>
        <w:jc w:val="both"/>
        <w:rPr>
          <w:rFonts w:ascii="Times New Roman" w:hAnsi="Times New Roman" w:cs="Times New Roman"/>
          <w:color w:val="000000"/>
          <w:sz w:val="24"/>
        </w:rPr>
      </w:pPr>
      <w:r w:rsidRPr="00726450">
        <w:rPr>
          <w:rFonts w:ascii="Times New Roman" w:hAnsi="Times New Roman" w:cs="Times New Roman"/>
          <w:color w:val="000000"/>
          <w:sz w:val="24"/>
        </w:rPr>
        <w:t>Запрещается требовать от заявителя:</w:t>
      </w:r>
    </w:p>
    <w:p w:rsidR="006B6137" w:rsidRPr="00726450" w:rsidRDefault="006B6137" w:rsidP="006B6137">
      <w:pPr>
        <w:pStyle w:val="ConsPlusNormal"/>
        <w:ind w:firstLine="709"/>
        <w:jc w:val="both"/>
        <w:rPr>
          <w:rFonts w:ascii="Times New Roman" w:hAnsi="Times New Roman" w:cs="Times New Roman"/>
          <w:color w:val="000000"/>
          <w:sz w:val="24"/>
        </w:rPr>
      </w:pPr>
      <w:r w:rsidRPr="00726450">
        <w:rPr>
          <w:rFonts w:ascii="Times New Roman" w:hAnsi="Times New Roman" w:cs="Times New Roman"/>
          <w:color w:val="000000"/>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6B6137" w:rsidRPr="00726450" w:rsidRDefault="006B6137" w:rsidP="006B6137">
      <w:pPr>
        <w:pStyle w:val="ConsPlusNormal"/>
        <w:ind w:firstLine="709"/>
        <w:jc w:val="both"/>
        <w:rPr>
          <w:rFonts w:ascii="Times New Roman" w:hAnsi="Times New Roman" w:cs="Times New Roman"/>
          <w:color w:val="000000"/>
          <w:sz w:val="24"/>
        </w:rPr>
      </w:pPr>
      <w:r w:rsidRPr="00726450">
        <w:rPr>
          <w:rFonts w:ascii="Times New Roman" w:hAnsi="Times New Roman" w:cs="Times New Roman"/>
          <w:color w:val="000000"/>
          <w:sz w:val="24"/>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6B6137" w:rsidRPr="00726450" w:rsidRDefault="006B6137" w:rsidP="006B6137">
      <w:pPr>
        <w:pStyle w:val="ConsPlusNormal"/>
        <w:ind w:firstLine="709"/>
        <w:jc w:val="both"/>
        <w:rPr>
          <w:rFonts w:ascii="Times New Roman" w:hAnsi="Times New Roman" w:cs="Times New Roman"/>
          <w:color w:val="000000"/>
          <w:sz w:val="24"/>
        </w:rPr>
      </w:pPr>
      <w:r w:rsidRPr="00726450">
        <w:rPr>
          <w:rFonts w:ascii="Times New Roman" w:hAnsi="Times New Roman" w:cs="Times New Roman"/>
          <w:color w:val="000000"/>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6B6137" w:rsidRPr="00726450" w:rsidRDefault="006B6137" w:rsidP="006B6137">
      <w:pPr>
        <w:pStyle w:val="ConsPlusNormal"/>
        <w:ind w:firstLine="709"/>
        <w:jc w:val="both"/>
        <w:rPr>
          <w:rFonts w:ascii="Times New Roman" w:hAnsi="Times New Roman" w:cs="Times New Roman"/>
          <w:color w:val="000000"/>
          <w:sz w:val="24"/>
        </w:rPr>
      </w:pPr>
      <w:r w:rsidRPr="00726450">
        <w:rPr>
          <w:rFonts w:ascii="Times New Roman" w:hAnsi="Times New Roman" w:cs="Times New Roman"/>
          <w:color w:val="000000"/>
          <w:sz w:val="24"/>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6B6137" w:rsidRPr="00726450" w:rsidRDefault="006B6137" w:rsidP="006B6137">
      <w:pPr>
        <w:pStyle w:val="ConsPlusNormal"/>
        <w:ind w:firstLine="709"/>
        <w:jc w:val="both"/>
        <w:rPr>
          <w:rFonts w:ascii="Times New Roman" w:hAnsi="Times New Roman" w:cs="Times New Roman"/>
          <w:color w:val="000000"/>
          <w:sz w:val="24"/>
        </w:rPr>
      </w:pPr>
      <w:r w:rsidRPr="00726450">
        <w:rPr>
          <w:rFonts w:ascii="Times New Roman" w:hAnsi="Times New Roman" w:cs="Times New Roman"/>
          <w:color w:val="000000"/>
          <w:sz w:val="24"/>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6B6137" w:rsidRPr="00726450" w:rsidRDefault="006B6137" w:rsidP="006B6137">
      <w:pPr>
        <w:pStyle w:val="ConsPlusNormal"/>
        <w:ind w:firstLine="709"/>
        <w:jc w:val="both"/>
        <w:rPr>
          <w:rFonts w:ascii="Times New Roman" w:hAnsi="Times New Roman" w:cs="Times New Roman"/>
          <w:color w:val="000000"/>
          <w:sz w:val="24"/>
        </w:rPr>
      </w:pPr>
      <w:r w:rsidRPr="00726450">
        <w:rPr>
          <w:rFonts w:ascii="Times New Roman" w:hAnsi="Times New Roman" w:cs="Times New Roman"/>
          <w:color w:val="000000"/>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463A53" w:rsidRPr="00726450" w:rsidRDefault="006B6137" w:rsidP="006B6137">
      <w:pPr>
        <w:pStyle w:val="ConsPlusNormal"/>
        <w:ind w:firstLine="709"/>
        <w:jc w:val="both"/>
        <w:rPr>
          <w:rFonts w:ascii="Times New Roman" w:hAnsi="Times New Roman" w:cs="Times New Roman"/>
          <w:color w:val="000000"/>
          <w:sz w:val="24"/>
        </w:rPr>
      </w:pPr>
      <w:r w:rsidRPr="00726450">
        <w:rPr>
          <w:rFonts w:ascii="Times New Roman" w:hAnsi="Times New Roman" w:cs="Times New Roman"/>
          <w:color w:val="000000"/>
          <w:sz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r w:rsidR="00463A53" w:rsidRPr="00726450">
        <w:rPr>
          <w:rFonts w:ascii="Times New Roman" w:hAnsi="Times New Roman" w:cs="Times New Roman"/>
          <w:color w:val="000000"/>
          <w:sz w:val="24"/>
        </w:rPr>
        <w:t>.</w:t>
      </w:r>
    </w:p>
    <w:p w:rsidR="00463A53" w:rsidRDefault="00463A53" w:rsidP="00463A53">
      <w:pPr>
        <w:pStyle w:val="a0"/>
        <w:tabs>
          <w:tab w:val="left" w:pos="1346"/>
        </w:tabs>
        <w:kinsoku w:val="0"/>
        <w:overflowPunct w:val="0"/>
        <w:spacing w:line="20" w:lineRule="atLeast"/>
        <w:ind w:right="2"/>
        <w:jc w:val="both"/>
        <w:rPr>
          <w:color w:val="000000"/>
          <w:lang w:val="ru-RU"/>
        </w:rPr>
      </w:pPr>
    </w:p>
    <w:p w:rsidR="00CD1EE0" w:rsidRPr="00733BF0" w:rsidRDefault="00CD1EE0" w:rsidP="00733BF0">
      <w:pPr>
        <w:pStyle w:val="a0"/>
        <w:tabs>
          <w:tab w:val="left" w:pos="1346"/>
        </w:tabs>
        <w:kinsoku w:val="0"/>
        <w:overflowPunct w:val="0"/>
        <w:spacing w:line="20" w:lineRule="atLeast"/>
        <w:ind w:right="2"/>
        <w:jc w:val="center"/>
        <w:rPr>
          <w:b/>
          <w:color w:val="000000"/>
          <w:lang w:val="ru-RU"/>
        </w:rPr>
      </w:pPr>
      <w:r w:rsidRPr="00733BF0">
        <w:rPr>
          <w:b/>
          <w:color w:val="000000"/>
          <w:lang w:val="ru-RU"/>
        </w:rPr>
        <w:t xml:space="preserve">Описание варианта предоставления муниципальной услуги «Предоставление лесных участков, находящихся в муниципальной собственности, в </w:t>
      </w:r>
      <w:r w:rsidR="00C505D9" w:rsidRPr="00C505D9">
        <w:rPr>
          <w:b/>
          <w:color w:val="000000"/>
          <w:lang w:val="ru-RU"/>
        </w:rPr>
        <w:t>безвозмездное пользование</w:t>
      </w:r>
      <w:r w:rsidRPr="00733BF0">
        <w:rPr>
          <w:b/>
          <w:color w:val="000000"/>
          <w:lang w:val="ru-RU"/>
        </w:rPr>
        <w:t>»</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p>
    <w:p w:rsidR="00CD1EE0" w:rsidRPr="00CD1EE0" w:rsidRDefault="00733BF0" w:rsidP="00CD1EE0">
      <w:pPr>
        <w:pStyle w:val="a0"/>
        <w:tabs>
          <w:tab w:val="left" w:pos="1346"/>
        </w:tabs>
        <w:kinsoku w:val="0"/>
        <w:overflowPunct w:val="0"/>
        <w:spacing w:line="20" w:lineRule="atLeast"/>
        <w:ind w:right="2"/>
        <w:jc w:val="both"/>
        <w:rPr>
          <w:color w:val="000000"/>
          <w:lang w:val="ru-RU"/>
        </w:rPr>
      </w:pPr>
      <w:r>
        <w:rPr>
          <w:color w:val="000000"/>
          <w:lang w:val="ru-RU"/>
        </w:rPr>
        <w:t>7</w:t>
      </w:r>
      <w:r w:rsidR="00E2656B">
        <w:rPr>
          <w:color w:val="000000"/>
          <w:lang w:val="ru-RU"/>
        </w:rPr>
        <w:t>7</w:t>
      </w:r>
      <w:r w:rsidR="00CD1EE0" w:rsidRPr="00CD1EE0">
        <w:rPr>
          <w:color w:val="000000"/>
          <w:lang w:val="ru-RU"/>
        </w:rPr>
        <w:t>. Прием запроса и документов и (или) информации, необходимых для предоставления муниципальной услуги.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Заявителю для получения муниципальной услуги необходимо представить непосредственно в филиал Уполномоченного органа, посредством ЕПГУ или в МФЦ независимо от его места жительства.</w:t>
      </w:r>
    </w:p>
    <w:p w:rsidR="00733BF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 xml:space="preserve">Основанием для начала административной процедуры о предоставлении муниципальной услуги является поступление к ответственному специалисту </w:t>
      </w:r>
      <w:r w:rsidR="00733BF0" w:rsidRPr="00733BF0">
        <w:rPr>
          <w:color w:val="000000"/>
          <w:lang w:val="ru-RU"/>
        </w:rPr>
        <w:t>заявления о предоставлении лесных участков, находящихся в муниципальной собственности, в безвозмездное пользование с приложением документов, предусмотренных пунктом 22.2 настояще</w:t>
      </w:r>
      <w:r w:rsidR="00733BF0">
        <w:rPr>
          <w:color w:val="000000"/>
          <w:lang w:val="ru-RU"/>
        </w:rPr>
        <w:t>го Административного регламента.</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Заявление должно содержать сведения, позволяющие идентифицировать заявителя (представителя заявителя), указанные в пункте 22.</w:t>
      </w:r>
      <w:r w:rsidR="00FB2459">
        <w:rPr>
          <w:color w:val="000000"/>
          <w:lang w:val="ru-RU"/>
        </w:rPr>
        <w:t>2</w:t>
      </w:r>
      <w:r w:rsidRPr="00CD1EE0">
        <w:rPr>
          <w:color w:val="000000"/>
          <w:lang w:val="ru-RU"/>
        </w:rPr>
        <w:t xml:space="preserve"> настоящего Административного регламента.</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 xml:space="preserve"> Перечень документов, необходимых для предоставления муниципальной услуги, указанный в пункте 22.</w:t>
      </w:r>
      <w:r w:rsidR="00FB2459">
        <w:rPr>
          <w:color w:val="000000"/>
          <w:lang w:val="ru-RU"/>
        </w:rPr>
        <w:t>2</w:t>
      </w:r>
      <w:r w:rsidRPr="00CD1EE0">
        <w:rPr>
          <w:color w:val="000000"/>
          <w:lang w:val="ru-RU"/>
        </w:rPr>
        <w:t xml:space="preserve"> Административного регламента, заявитель предоставляет способами, установленными пунктами 25 Административного регламента.</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При обращении в МФЦ заявитель предоставляет документы, указанные в пункте 22.</w:t>
      </w:r>
      <w:r w:rsidR="00FB2459">
        <w:rPr>
          <w:color w:val="000000"/>
          <w:lang w:val="ru-RU"/>
        </w:rPr>
        <w:t>2</w:t>
      </w:r>
      <w:r w:rsidRPr="00CD1EE0">
        <w:rPr>
          <w:color w:val="000000"/>
          <w:lang w:val="ru-RU"/>
        </w:rPr>
        <w:t xml:space="preserve">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Единую систему идентификации и аутентификации (далее – ЕСИА) предоставление документов, устанавливающих личность не требуется).</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Перечень оснований для принятия решения об отказе в приеме запроса и документов указан в пунктах 28 настоящего Административного регламента.</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 xml:space="preserve">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пункта 28 настоящего Административного регламента.  </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 xml:space="preserve">При наличии указанных в пунктах 28 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 xml:space="preserve">Муниципальная услуга предоставляется по экстерриториальному принципу. </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В этом 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Работник МФЦ осуществляет следующие действия:</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2) проверяет полномочия Представителя Заявителя (в случае обращения Представителя Заявителя);</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3) определяет статус исполнения заявления Заявителя в Государственной информационной системе (далее – ГИС);</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5)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6) выдает документы Заявителю, при необходимости запрашивает у Заявителя подписи за каждый выданный документ;</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7) запрашивает согласие Заявителя на участие в смс-опросе для оценки качества предоставленных услуг МФЦ.</w:t>
      </w:r>
    </w:p>
    <w:p w:rsidR="00CD1EE0" w:rsidRPr="00CD1EE0" w:rsidRDefault="00FB2459" w:rsidP="00CD1EE0">
      <w:pPr>
        <w:pStyle w:val="a0"/>
        <w:tabs>
          <w:tab w:val="left" w:pos="1346"/>
        </w:tabs>
        <w:kinsoku w:val="0"/>
        <w:overflowPunct w:val="0"/>
        <w:spacing w:line="20" w:lineRule="atLeast"/>
        <w:ind w:right="2"/>
        <w:jc w:val="both"/>
        <w:rPr>
          <w:color w:val="000000"/>
          <w:lang w:val="ru-RU"/>
        </w:rPr>
      </w:pPr>
      <w:r>
        <w:rPr>
          <w:color w:val="000000"/>
          <w:lang w:val="ru-RU"/>
        </w:rPr>
        <w:t>7</w:t>
      </w:r>
      <w:r w:rsidR="006E6B3A">
        <w:rPr>
          <w:color w:val="000000"/>
          <w:lang w:val="ru-RU"/>
        </w:rPr>
        <w:t>8</w:t>
      </w:r>
      <w:r w:rsidR="00CD1EE0" w:rsidRPr="00CD1EE0">
        <w:rPr>
          <w:color w:val="000000"/>
          <w:lang w:val="ru-RU"/>
        </w:rPr>
        <w:t>. Результатом выполнения административной процедуры является:</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 принятия решения о регистрации заявления о предоставлении муниципальной услуги;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 направление заявителю решения об отказе в приеме заявления и документов с указанием причин отказа.</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Заявление о предоставлении муниципальной услуги, документы и (или) информация, необходимые для предоставления муниципальной услуги могут быть представлены заявителем в филиал Уполномоченного органа, ЕПГУ или МФЦ по выбору заявителя независимо от его места жительства.</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p>
    <w:p w:rsidR="00CD1EE0" w:rsidRDefault="00CD1EE0" w:rsidP="00FB2459">
      <w:pPr>
        <w:pStyle w:val="a0"/>
        <w:tabs>
          <w:tab w:val="left" w:pos="1346"/>
        </w:tabs>
        <w:kinsoku w:val="0"/>
        <w:overflowPunct w:val="0"/>
        <w:spacing w:line="20" w:lineRule="atLeast"/>
        <w:ind w:right="2"/>
        <w:jc w:val="center"/>
        <w:rPr>
          <w:b/>
          <w:color w:val="000000"/>
          <w:lang w:val="ru-RU"/>
        </w:rPr>
      </w:pPr>
      <w:r w:rsidRPr="00FB2459">
        <w:rPr>
          <w:b/>
          <w:color w:val="000000"/>
          <w:lang w:val="ru-RU"/>
        </w:rPr>
        <w:t>Межведомственное информационное взаимодействие</w:t>
      </w:r>
    </w:p>
    <w:p w:rsidR="00F6474D" w:rsidRPr="00FB2459" w:rsidRDefault="00F6474D" w:rsidP="00FB2459">
      <w:pPr>
        <w:pStyle w:val="a0"/>
        <w:tabs>
          <w:tab w:val="left" w:pos="1346"/>
        </w:tabs>
        <w:kinsoku w:val="0"/>
        <w:overflowPunct w:val="0"/>
        <w:spacing w:line="20" w:lineRule="atLeast"/>
        <w:ind w:right="2"/>
        <w:jc w:val="center"/>
        <w:rPr>
          <w:b/>
          <w:color w:val="000000"/>
          <w:lang w:val="ru-RU"/>
        </w:rPr>
      </w:pPr>
    </w:p>
    <w:p w:rsidR="00CD1EE0" w:rsidRPr="00CD1EE0" w:rsidRDefault="006E6B3A" w:rsidP="00CD1EE0">
      <w:pPr>
        <w:pStyle w:val="a0"/>
        <w:tabs>
          <w:tab w:val="left" w:pos="1346"/>
        </w:tabs>
        <w:kinsoku w:val="0"/>
        <w:overflowPunct w:val="0"/>
        <w:spacing w:line="20" w:lineRule="atLeast"/>
        <w:ind w:right="2"/>
        <w:jc w:val="both"/>
        <w:rPr>
          <w:color w:val="000000"/>
          <w:lang w:val="ru-RU"/>
        </w:rPr>
      </w:pPr>
      <w:r>
        <w:rPr>
          <w:color w:val="000000"/>
          <w:lang w:val="ru-RU"/>
        </w:rPr>
        <w:t>79</w:t>
      </w:r>
      <w:r w:rsidR="00CD1EE0" w:rsidRPr="00CD1EE0">
        <w:rPr>
          <w:color w:val="000000"/>
          <w:lang w:val="ru-RU"/>
        </w:rPr>
        <w:t>.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w:t>
      </w:r>
      <w:r w:rsidR="00C038CC">
        <w:rPr>
          <w:color w:val="000000"/>
          <w:lang w:val="ru-RU"/>
        </w:rPr>
        <w:t>нтов, предусмотренных пунктом 2</w:t>
      </w:r>
      <w:r w:rsidR="00CD1EE0" w:rsidRPr="00CD1EE0">
        <w:rPr>
          <w:color w:val="000000"/>
          <w:lang w:val="ru-RU"/>
        </w:rPr>
        <w:t>6</w:t>
      </w:r>
      <w:r w:rsidR="00C038CC">
        <w:rPr>
          <w:color w:val="000000"/>
          <w:lang w:val="ru-RU"/>
        </w:rPr>
        <w:t xml:space="preserve"> </w:t>
      </w:r>
      <w:r w:rsidR="00CD1EE0" w:rsidRPr="00CD1EE0">
        <w:rPr>
          <w:color w:val="000000"/>
          <w:lang w:val="ru-RU"/>
        </w:rPr>
        <w:t>настоящего Административного регламента.</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для получения следующих сведений:</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 xml:space="preserve">1) сведения из Единого государственного реестра юридических лиц (при обращении Заявителя, являющегося юридическим лицом); </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3) сведения из Единого государственного реестра недвижимости.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CD1EE0" w:rsidRPr="00CD1EE0" w:rsidRDefault="0045639B" w:rsidP="00CD1EE0">
      <w:pPr>
        <w:pStyle w:val="a0"/>
        <w:tabs>
          <w:tab w:val="left" w:pos="1346"/>
        </w:tabs>
        <w:kinsoku w:val="0"/>
        <w:overflowPunct w:val="0"/>
        <w:spacing w:line="20" w:lineRule="atLeast"/>
        <w:ind w:right="2"/>
        <w:jc w:val="both"/>
        <w:rPr>
          <w:color w:val="000000"/>
          <w:lang w:val="ru-RU"/>
        </w:rPr>
      </w:pPr>
      <w:r>
        <w:rPr>
          <w:color w:val="000000"/>
          <w:lang w:val="ru-RU"/>
        </w:rPr>
        <w:t>8</w:t>
      </w:r>
      <w:r w:rsidR="002E4D2C">
        <w:rPr>
          <w:color w:val="000000"/>
          <w:lang w:val="ru-RU"/>
        </w:rPr>
        <w:t>0</w:t>
      </w:r>
      <w:r w:rsidR="00CD1EE0" w:rsidRPr="00CD1EE0">
        <w:rPr>
          <w:color w:val="000000"/>
          <w:lang w:val="ru-RU"/>
        </w:rPr>
        <w:t>. 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При предоставлении муниципальной услуги возможно взаимодействие органа местного самоуправления с иными государственными органами в установленном порядке.</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При предоставлении муниципальной услуги в случае предоставления лесных участков в безвозмездное пользование орган местного самоуправления взаимодействует с:</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Федеральной службой государственной регистрации, кадастра и картографии для подтверждения сведений из ЕГРН о земельном участке, о линейном объекте, о зданиях, сооружениях, находящихся на лесном участке.</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p>
    <w:p w:rsidR="00CD1EE0" w:rsidRPr="00A66124" w:rsidRDefault="00CD1EE0" w:rsidP="00A66124">
      <w:pPr>
        <w:pStyle w:val="a0"/>
        <w:tabs>
          <w:tab w:val="left" w:pos="1346"/>
        </w:tabs>
        <w:kinsoku w:val="0"/>
        <w:overflowPunct w:val="0"/>
        <w:spacing w:line="20" w:lineRule="atLeast"/>
        <w:ind w:right="2"/>
        <w:jc w:val="center"/>
        <w:rPr>
          <w:b/>
          <w:color w:val="000000"/>
          <w:lang w:val="ru-RU"/>
        </w:rPr>
      </w:pPr>
      <w:r w:rsidRPr="00A66124">
        <w:rPr>
          <w:b/>
          <w:color w:val="000000"/>
          <w:lang w:val="ru-RU"/>
        </w:rPr>
        <w:t>Принятие решения о предоставлении (об отказе в предоставлении)</w:t>
      </w:r>
    </w:p>
    <w:p w:rsidR="00CD1EE0" w:rsidRPr="00A66124" w:rsidRDefault="00CD1EE0" w:rsidP="00A66124">
      <w:pPr>
        <w:pStyle w:val="a0"/>
        <w:tabs>
          <w:tab w:val="left" w:pos="1346"/>
        </w:tabs>
        <w:kinsoku w:val="0"/>
        <w:overflowPunct w:val="0"/>
        <w:spacing w:line="20" w:lineRule="atLeast"/>
        <w:ind w:right="2"/>
        <w:jc w:val="center"/>
        <w:rPr>
          <w:b/>
          <w:color w:val="000000"/>
          <w:lang w:val="ru-RU"/>
        </w:rPr>
      </w:pPr>
      <w:r w:rsidRPr="00A66124">
        <w:rPr>
          <w:b/>
          <w:color w:val="000000"/>
          <w:lang w:val="ru-RU"/>
        </w:rPr>
        <w:t>муниципальной услуги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p>
    <w:p w:rsidR="00CD1EE0" w:rsidRPr="00CD1EE0" w:rsidRDefault="00A66124" w:rsidP="00CD1EE0">
      <w:pPr>
        <w:pStyle w:val="a0"/>
        <w:tabs>
          <w:tab w:val="left" w:pos="1346"/>
        </w:tabs>
        <w:kinsoku w:val="0"/>
        <w:overflowPunct w:val="0"/>
        <w:spacing w:line="20" w:lineRule="atLeast"/>
        <w:ind w:right="2"/>
        <w:jc w:val="both"/>
        <w:rPr>
          <w:color w:val="000000"/>
          <w:lang w:val="ru-RU"/>
        </w:rPr>
      </w:pPr>
      <w:r>
        <w:rPr>
          <w:color w:val="000000"/>
          <w:lang w:val="ru-RU"/>
        </w:rPr>
        <w:t>8</w:t>
      </w:r>
      <w:r w:rsidR="002E4D2C">
        <w:rPr>
          <w:color w:val="000000"/>
          <w:lang w:val="ru-RU"/>
        </w:rPr>
        <w:t>1</w:t>
      </w:r>
      <w:r w:rsidR="00CD1EE0" w:rsidRPr="00CD1EE0">
        <w:rPr>
          <w:color w:val="000000"/>
          <w:lang w:val="ru-RU"/>
        </w:rPr>
        <w:t>. 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CD1EE0" w:rsidRPr="00CD1EE0" w:rsidRDefault="00622E52" w:rsidP="00CD1EE0">
      <w:pPr>
        <w:pStyle w:val="a0"/>
        <w:tabs>
          <w:tab w:val="left" w:pos="1346"/>
        </w:tabs>
        <w:kinsoku w:val="0"/>
        <w:overflowPunct w:val="0"/>
        <w:spacing w:line="20" w:lineRule="atLeast"/>
        <w:ind w:right="2"/>
        <w:jc w:val="both"/>
        <w:rPr>
          <w:color w:val="000000"/>
          <w:lang w:val="ru-RU"/>
        </w:rPr>
      </w:pPr>
      <w:r>
        <w:rPr>
          <w:color w:val="000000"/>
          <w:lang w:val="ru-RU"/>
        </w:rPr>
        <w:t>8</w:t>
      </w:r>
      <w:r w:rsidR="003C7F05">
        <w:rPr>
          <w:color w:val="000000"/>
          <w:lang w:val="ru-RU"/>
        </w:rPr>
        <w:t>2</w:t>
      </w:r>
      <w:r w:rsidR="00CD1EE0" w:rsidRPr="00CD1EE0">
        <w:rPr>
          <w:color w:val="000000"/>
          <w:lang w:val="ru-RU"/>
        </w:rPr>
        <w:t>. Уполномоченное должностное лицо осуществляет проверку представленных заявителем документов на соответствие требованиям действующего законодательства и принимает решение о предоставлении либо отказе в предоставлении муниципальной услуги по основаниям, установленных пунктом 28 настоящего Административного регламента.</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Результатом рассмотрения и проверки представленных документов является подготовленное решение на предоставление лесных участков, находящихся в муниципальной собственности</w:t>
      </w:r>
      <w:r w:rsidR="00D01997">
        <w:rPr>
          <w:color w:val="000000"/>
          <w:lang w:val="ru-RU"/>
        </w:rPr>
        <w:t xml:space="preserve"> в</w:t>
      </w:r>
      <w:r w:rsidRPr="00CD1EE0">
        <w:rPr>
          <w:color w:val="000000"/>
          <w:lang w:val="ru-RU"/>
        </w:rPr>
        <w:t xml:space="preserve"> </w:t>
      </w:r>
      <w:r w:rsidR="002D3D4C">
        <w:rPr>
          <w:color w:val="000000"/>
          <w:lang w:val="ru-RU"/>
        </w:rPr>
        <w:t xml:space="preserve">безвозмездное пользование </w:t>
      </w:r>
      <w:r w:rsidRPr="00CD1EE0">
        <w:rPr>
          <w:color w:val="000000"/>
          <w:lang w:val="ru-RU"/>
        </w:rPr>
        <w:t xml:space="preserve">(далее – Решение) уполномоченным должностным лицом.   </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Уполномоченное должностное лицо осуществляет подготовку проекта Решения (проекта отказа в предоставлении муниципальной услуги и представляет его уполномоченному должностному лицу органа местного самоуправления для подписания.</w:t>
      </w:r>
    </w:p>
    <w:p w:rsidR="00CD1EE0" w:rsidRPr="00CD1EE0" w:rsidRDefault="00D01997" w:rsidP="00CD1EE0">
      <w:pPr>
        <w:pStyle w:val="a0"/>
        <w:tabs>
          <w:tab w:val="left" w:pos="1346"/>
        </w:tabs>
        <w:kinsoku w:val="0"/>
        <w:overflowPunct w:val="0"/>
        <w:spacing w:line="20" w:lineRule="atLeast"/>
        <w:ind w:right="2"/>
        <w:jc w:val="both"/>
        <w:rPr>
          <w:color w:val="000000"/>
          <w:lang w:val="ru-RU"/>
        </w:rPr>
      </w:pPr>
      <w:r>
        <w:rPr>
          <w:color w:val="000000"/>
          <w:lang w:val="ru-RU"/>
        </w:rPr>
        <w:t>8</w:t>
      </w:r>
      <w:r w:rsidR="003C7F05">
        <w:rPr>
          <w:color w:val="000000"/>
          <w:lang w:val="ru-RU"/>
        </w:rPr>
        <w:t>3</w:t>
      </w:r>
      <w:r w:rsidR="00CD1EE0" w:rsidRPr="00CD1EE0">
        <w:rPr>
          <w:color w:val="000000"/>
          <w:lang w:val="ru-RU"/>
        </w:rPr>
        <w:t>. Результатом выполнения административной процедуры является подписание уполномоченным должностным лицом органа местного самоуправления Решение или решения об отказе в предоставлении муниципальной услуги (далее – документ, являющийся результатом предоставления муниципальной услуги).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8</w:t>
      </w:r>
      <w:r w:rsidR="003C7F05">
        <w:rPr>
          <w:color w:val="000000"/>
          <w:lang w:val="ru-RU"/>
        </w:rPr>
        <w:t>4</w:t>
      </w:r>
      <w:r w:rsidRPr="00CD1EE0">
        <w:rPr>
          <w:color w:val="000000"/>
          <w:lang w:val="ru-RU"/>
        </w:rPr>
        <w:t>. Время выполнения административной процедуры: в течение установленного срока предоставления муниципальной услуги.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p>
    <w:p w:rsidR="00CD1EE0" w:rsidRPr="00502E70" w:rsidRDefault="00CD1EE0" w:rsidP="00502E70">
      <w:pPr>
        <w:pStyle w:val="a0"/>
        <w:tabs>
          <w:tab w:val="left" w:pos="1346"/>
        </w:tabs>
        <w:kinsoku w:val="0"/>
        <w:overflowPunct w:val="0"/>
        <w:spacing w:line="20" w:lineRule="atLeast"/>
        <w:ind w:right="2"/>
        <w:jc w:val="center"/>
        <w:rPr>
          <w:b/>
          <w:color w:val="000000"/>
          <w:lang w:val="ru-RU"/>
        </w:rPr>
      </w:pPr>
      <w:r w:rsidRPr="00502E70">
        <w:rPr>
          <w:b/>
          <w:color w:val="000000"/>
          <w:lang w:val="ru-RU"/>
        </w:rPr>
        <w:t>Предоставление результата муниципальной услуги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8</w:t>
      </w:r>
      <w:r w:rsidR="003C7F05">
        <w:rPr>
          <w:color w:val="000000"/>
          <w:lang w:val="ru-RU"/>
        </w:rPr>
        <w:t>5</w:t>
      </w:r>
      <w:r w:rsidRPr="00CD1EE0">
        <w:rPr>
          <w:color w:val="000000"/>
          <w:lang w:val="ru-RU"/>
        </w:rPr>
        <w:t>.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 xml:space="preserve">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пункте </w:t>
      </w:r>
      <w:r w:rsidR="00502E70">
        <w:rPr>
          <w:color w:val="000000"/>
          <w:lang w:val="ru-RU"/>
        </w:rPr>
        <w:t>8</w:t>
      </w:r>
      <w:r w:rsidR="00787EC9">
        <w:rPr>
          <w:color w:val="000000"/>
          <w:lang w:val="ru-RU"/>
        </w:rPr>
        <w:t>2</w:t>
      </w:r>
      <w:r w:rsidRPr="00CD1EE0">
        <w:rPr>
          <w:color w:val="000000"/>
          <w:lang w:val="ru-RU"/>
        </w:rPr>
        <w:t xml:space="preserve"> настоящего Административного регламента, но не превышающий общий срок предоставления муниципальной услуги.</w:t>
      </w:r>
    </w:p>
    <w:p w:rsidR="00CD1EE0" w:rsidRPr="00CD1EE0" w:rsidRDefault="00DC395E" w:rsidP="00CD1EE0">
      <w:pPr>
        <w:pStyle w:val="a0"/>
        <w:tabs>
          <w:tab w:val="left" w:pos="1346"/>
        </w:tabs>
        <w:kinsoku w:val="0"/>
        <w:overflowPunct w:val="0"/>
        <w:spacing w:line="20" w:lineRule="atLeast"/>
        <w:ind w:right="2"/>
        <w:jc w:val="both"/>
        <w:rPr>
          <w:color w:val="000000"/>
          <w:lang w:val="ru-RU"/>
        </w:rPr>
      </w:pPr>
      <w:r>
        <w:rPr>
          <w:color w:val="000000"/>
          <w:lang w:val="ru-RU"/>
        </w:rPr>
        <w:t>8</w:t>
      </w:r>
      <w:r w:rsidR="003C7F05">
        <w:rPr>
          <w:color w:val="000000"/>
          <w:lang w:val="ru-RU"/>
        </w:rPr>
        <w:t>6</w:t>
      </w:r>
      <w:r>
        <w:rPr>
          <w:color w:val="000000"/>
          <w:lang w:val="ru-RU"/>
        </w:rPr>
        <w:t xml:space="preserve">. </w:t>
      </w:r>
      <w:r w:rsidR="00CD1EE0" w:rsidRPr="00CD1EE0">
        <w:rPr>
          <w:color w:val="000000"/>
          <w:lang w:val="ru-RU"/>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Документ, являющийся результатом предоставления муниципальной услуги, направляется уполномоченным органом заявителю одним из способов:</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8</w:t>
      </w:r>
      <w:r w:rsidR="00102404">
        <w:rPr>
          <w:color w:val="000000"/>
          <w:lang w:val="ru-RU"/>
        </w:rPr>
        <w:t>4</w:t>
      </w:r>
      <w:r w:rsidRPr="00CD1EE0">
        <w:rPr>
          <w:color w:val="000000"/>
          <w:lang w:val="ru-RU"/>
        </w:rPr>
        <w:t xml:space="preserve"> настоящего 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2) при предоставлении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пункте 80 настоящего Административного регламента.</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При наличии в Заявлении указания о выдаче результатов оказания услуги через МФЦ, орган местного самоуправления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Порядок и сроки передачи Уполномоченным органом таких документов в МФЦ определяются заключенным соглашением о взаимодействии.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Филиал органа местного самоуправления и МФЦ осуществляют предоставление результата муниципальной услуги по выбору заявителя независимо от его места жительства.</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Выдача дубликата документа, являющийся результатом предоставления муниципальной услуги не предусмотрена. Исправление допущенных опечаток и ошибок в выданных в результате предоставления муниципальной услуги не предусмотрено.</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В случае предоставления результата муниципальной услуги,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p>
    <w:p w:rsidR="00CD1EE0" w:rsidRPr="00286C8C" w:rsidRDefault="00CD1EE0" w:rsidP="00286C8C">
      <w:pPr>
        <w:pStyle w:val="a0"/>
        <w:tabs>
          <w:tab w:val="left" w:pos="1346"/>
        </w:tabs>
        <w:kinsoku w:val="0"/>
        <w:overflowPunct w:val="0"/>
        <w:spacing w:line="20" w:lineRule="atLeast"/>
        <w:ind w:right="2"/>
        <w:jc w:val="center"/>
        <w:rPr>
          <w:b/>
          <w:color w:val="000000"/>
          <w:lang w:val="ru-RU"/>
        </w:rPr>
      </w:pPr>
      <w:r w:rsidRPr="00286C8C">
        <w:rPr>
          <w:b/>
          <w:color w:val="000000"/>
          <w:lang w:val="ru-RU"/>
        </w:rPr>
        <w:t>Получение дополнительных сведений от заявителя</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8</w:t>
      </w:r>
      <w:r w:rsidR="00102404">
        <w:rPr>
          <w:color w:val="000000"/>
          <w:lang w:val="ru-RU"/>
        </w:rPr>
        <w:t>7</w:t>
      </w:r>
      <w:r w:rsidRPr="00CD1EE0">
        <w:rPr>
          <w:color w:val="000000"/>
          <w:lang w:val="ru-RU"/>
        </w:rPr>
        <w:t>.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Запрещается требовать от заявителя:</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0D6E7C" w:rsidRDefault="000D6E7C" w:rsidP="00463A53">
      <w:pPr>
        <w:pStyle w:val="a0"/>
        <w:tabs>
          <w:tab w:val="left" w:pos="1346"/>
        </w:tabs>
        <w:kinsoku w:val="0"/>
        <w:overflowPunct w:val="0"/>
        <w:spacing w:line="20" w:lineRule="atLeast"/>
        <w:ind w:right="2"/>
        <w:jc w:val="both"/>
        <w:rPr>
          <w:color w:val="000000"/>
          <w:lang w:val="ru-RU"/>
        </w:rPr>
      </w:pPr>
    </w:p>
    <w:p w:rsidR="00CD1EE0" w:rsidRPr="0051763E" w:rsidRDefault="00CD1EE0" w:rsidP="009D7113">
      <w:pPr>
        <w:pStyle w:val="a0"/>
        <w:tabs>
          <w:tab w:val="left" w:pos="1346"/>
        </w:tabs>
        <w:kinsoku w:val="0"/>
        <w:overflowPunct w:val="0"/>
        <w:spacing w:line="20" w:lineRule="atLeast"/>
        <w:ind w:right="2"/>
        <w:jc w:val="center"/>
        <w:rPr>
          <w:b/>
          <w:color w:val="000000"/>
          <w:lang w:val="ru-RU"/>
        </w:rPr>
      </w:pPr>
      <w:r w:rsidRPr="0051763E">
        <w:rPr>
          <w:b/>
          <w:color w:val="000000"/>
          <w:lang w:val="ru-RU"/>
        </w:rPr>
        <w:t xml:space="preserve">Описание варианта предоставления муниципальной услуги «Предоставление лесных участков, находящихся в муниципальной собственности, в </w:t>
      </w:r>
      <w:r w:rsidR="009D7113" w:rsidRPr="009D7113">
        <w:rPr>
          <w:b/>
          <w:color w:val="000000"/>
          <w:lang w:val="ru-RU"/>
        </w:rPr>
        <w:t>аренду без торгов</w:t>
      </w:r>
      <w:r w:rsidRPr="009D7113">
        <w:rPr>
          <w:b/>
          <w:color w:val="000000"/>
          <w:lang w:val="ru-RU"/>
        </w:rPr>
        <w:t>»</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p>
    <w:p w:rsidR="00CD1EE0" w:rsidRPr="00CD1EE0" w:rsidRDefault="00B02A27" w:rsidP="00CD1EE0">
      <w:pPr>
        <w:pStyle w:val="a0"/>
        <w:tabs>
          <w:tab w:val="left" w:pos="1346"/>
        </w:tabs>
        <w:kinsoku w:val="0"/>
        <w:overflowPunct w:val="0"/>
        <w:spacing w:line="20" w:lineRule="atLeast"/>
        <w:ind w:right="2"/>
        <w:jc w:val="both"/>
        <w:rPr>
          <w:color w:val="000000"/>
          <w:lang w:val="ru-RU"/>
        </w:rPr>
      </w:pPr>
      <w:r>
        <w:rPr>
          <w:color w:val="000000"/>
          <w:lang w:val="ru-RU"/>
        </w:rPr>
        <w:t>8</w:t>
      </w:r>
      <w:r w:rsidR="00F61D1E">
        <w:rPr>
          <w:color w:val="000000"/>
          <w:lang w:val="ru-RU"/>
        </w:rPr>
        <w:t>8</w:t>
      </w:r>
      <w:r w:rsidR="00CD1EE0" w:rsidRPr="00CD1EE0">
        <w:rPr>
          <w:color w:val="000000"/>
          <w:lang w:val="ru-RU"/>
        </w:rPr>
        <w:t>. Прием запроса и документов и (или) информации, необходимых для предоставления муниципальной услуги.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Заявителю для получения муниципальной услуги необходимо представить непосредственно в филиал Уполномоченного органа, посредством ЕПГУ или в МФЦ независимо от его места жительства.</w:t>
      </w:r>
    </w:p>
    <w:p w:rsidR="001F6418" w:rsidRPr="001F6418" w:rsidRDefault="00CD1EE0" w:rsidP="001F6418">
      <w:pPr>
        <w:pStyle w:val="a0"/>
        <w:tabs>
          <w:tab w:val="left" w:pos="1346"/>
        </w:tabs>
        <w:kinsoku w:val="0"/>
        <w:overflowPunct w:val="0"/>
        <w:spacing w:line="20" w:lineRule="atLeast"/>
        <w:ind w:right="2"/>
        <w:jc w:val="both"/>
        <w:rPr>
          <w:color w:val="000000"/>
          <w:lang w:val="ru-RU"/>
        </w:rPr>
      </w:pPr>
      <w:r w:rsidRPr="00CD1EE0">
        <w:rPr>
          <w:color w:val="000000"/>
          <w:lang w:val="ru-RU"/>
        </w:rPr>
        <w:t xml:space="preserve">Основанием для начала административной процедуры о предоставлении муниципальной услуги является поступление к ответственному специалисту </w:t>
      </w:r>
      <w:r w:rsidR="001F6418" w:rsidRPr="001F6418">
        <w:rPr>
          <w:color w:val="000000"/>
          <w:lang w:val="ru-RU"/>
        </w:rPr>
        <w:t>заявления о предоставлении лесных участков, находящихся в муниципальной собственности, в аренду без торгов с приложением документов, предусмотренных пунктом 22.3 настоящего Административного регламента.</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Заявление должно содержать сведения, позволяющие идентифицировать заявителя (представителя заявителя), указанные в пункте 22.</w:t>
      </w:r>
      <w:r w:rsidR="001F6418">
        <w:rPr>
          <w:color w:val="000000"/>
          <w:lang w:val="ru-RU"/>
        </w:rPr>
        <w:t>3</w:t>
      </w:r>
      <w:r w:rsidRPr="00CD1EE0">
        <w:rPr>
          <w:color w:val="000000"/>
          <w:lang w:val="ru-RU"/>
        </w:rPr>
        <w:t xml:space="preserve"> настоящего Административного регламента.</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 xml:space="preserve"> Перечень документов, необходимых для предоставления муниципальной услуги, указанный в пункте 22.</w:t>
      </w:r>
      <w:r w:rsidR="00D00E8A">
        <w:rPr>
          <w:color w:val="000000"/>
          <w:lang w:val="ru-RU"/>
        </w:rPr>
        <w:t>3</w:t>
      </w:r>
      <w:r w:rsidRPr="00CD1EE0">
        <w:rPr>
          <w:color w:val="000000"/>
          <w:lang w:val="ru-RU"/>
        </w:rPr>
        <w:t xml:space="preserve"> Административного регламента, заявитель предоставляет способами, установленными пунктами 25 Административного регламента.</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При обращении в МФЦ заявитель предоставляет документы, указанные в пункте 22.</w:t>
      </w:r>
      <w:r w:rsidR="00D00E8A">
        <w:rPr>
          <w:color w:val="000000"/>
          <w:lang w:val="ru-RU"/>
        </w:rPr>
        <w:t>3</w:t>
      </w:r>
      <w:r w:rsidRPr="00CD1EE0">
        <w:rPr>
          <w:color w:val="000000"/>
          <w:lang w:val="ru-RU"/>
        </w:rPr>
        <w:t xml:space="preserve">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Единую систему идентификации и аутентификации (далее – ЕСИА) предоставление документов, устанавливающих личность не требуется).</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Перечень оснований для принятия решения об отказе в приеме запроса и документов указан в пунктах 28 настоящего Административного регламента.</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 xml:space="preserve">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пункта 28 настоящего Административного регламента.  </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 xml:space="preserve">При наличии указанных в пунктах 28 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 xml:space="preserve">Муниципальная услуга предоставляется по экстерриториальному принципу. </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В этом 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Работник МФЦ осуществляет следующие действия:</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2) проверяет полномочия Представителя Заявителя (в случае обращения Представителя Заявителя);</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3) определяет статус исполнения заявления Заявителя в Государственной информационной системе (далее – ГИС);</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5)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6) выдает документы Заявителю, при необходимости запрашивает у Заявителя подписи за каждый выданный документ;</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7) запрашивает согласие Заявителя на участие в смс-опросе для оценки качества предоставленных услуг МФЦ.</w:t>
      </w:r>
    </w:p>
    <w:p w:rsidR="00CD1EE0" w:rsidRPr="00CD1EE0" w:rsidRDefault="00F61D1E" w:rsidP="00CD1EE0">
      <w:pPr>
        <w:pStyle w:val="a0"/>
        <w:tabs>
          <w:tab w:val="left" w:pos="1346"/>
        </w:tabs>
        <w:kinsoku w:val="0"/>
        <w:overflowPunct w:val="0"/>
        <w:spacing w:line="20" w:lineRule="atLeast"/>
        <w:ind w:right="2"/>
        <w:jc w:val="both"/>
        <w:rPr>
          <w:color w:val="000000"/>
          <w:lang w:val="ru-RU"/>
        </w:rPr>
      </w:pPr>
      <w:r>
        <w:rPr>
          <w:color w:val="000000"/>
          <w:lang w:val="ru-RU"/>
        </w:rPr>
        <w:t>89</w:t>
      </w:r>
      <w:r w:rsidR="00CD1EE0" w:rsidRPr="00CD1EE0">
        <w:rPr>
          <w:color w:val="000000"/>
          <w:lang w:val="ru-RU"/>
        </w:rPr>
        <w:t>. Результатом выполнения административной процедуры является:</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 принятия решения о регистрации заявления о предоставлении муниципальной услуги;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 направление заявителю решения об отказе в приеме заявления и документов с указанием причин отказа.</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Заявление о предоставлении муниципальной услуги, документы и (или) информация, необходимые для предоставления муниципальной услуги могут быть представлены заявителем в филиал Уполномоченного органа, ЕПГУ или МФЦ по выбору заявителя независимо от его места жительства.</w:t>
      </w:r>
    </w:p>
    <w:p w:rsidR="00CD1EE0" w:rsidRPr="00B02A27" w:rsidRDefault="00CD1EE0" w:rsidP="00B02A27">
      <w:pPr>
        <w:pStyle w:val="a0"/>
        <w:tabs>
          <w:tab w:val="left" w:pos="1346"/>
        </w:tabs>
        <w:kinsoku w:val="0"/>
        <w:overflowPunct w:val="0"/>
        <w:spacing w:line="20" w:lineRule="atLeast"/>
        <w:ind w:right="2"/>
        <w:jc w:val="center"/>
        <w:rPr>
          <w:b/>
          <w:color w:val="000000"/>
          <w:lang w:val="ru-RU"/>
        </w:rPr>
      </w:pPr>
    </w:p>
    <w:p w:rsidR="00CD1EE0" w:rsidRDefault="00CD1EE0" w:rsidP="00B02A27">
      <w:pPr>
        <w:pStyle w:val="a0"/>
        <w:tabs>
          <w:tab w:val="left" w:pos="1346"/>
        </w:tabs>
        <w:kinsoku w:val="0"/>
        <w:overflowPunct w:val="0"/>
        <w:spacing w:line="20" w:lineRule="atLeast"/>
        <w:ind w:right="2"/>
        <w:jc w:val="center"/>
        <w:rPr>
          <w:b/>
          <w:color w:val="000000"/>
          <w:lang w:val="ru-RU"/>
        </w:rPr>
      </w:pPr>
      <w:r w:rsidRPr="00B02A27">
        <w:rPr>
          <w:b/>
          <w:color w:val="000000"/>
          <w:lang w:val="ru-RU"/>
        </w:rPr>
        <w:t>Межведомственное информационное взаимодействие</w:t>
      </w:r>
    </w:p>
    <w:p w:rsidR="00DE2871" w:rsidRPr="00B02A27" w:rsidRDefault="00DE2871" w:rsidP="00B02A27">
      <w:pPr>
        <w:pStyle w:val="a0"/>
        <w:tabs>
          <w:tab w:val="left" w:pos="1346"/>
        </w:tabs>
        <w:kinsoku w:val="0"/>
        <w:overflowPunct w:val="0"/>
        <w:spacing w:line="20" w:lineRule="atLeast"/>
        <w:ind w:right="2"/>
        <w:jc w:val="center"/>
        <w:rPr>
          <w:b/>
          <w:color w:val="000000"/>
          <w:lang w:val="ru-RU"/>
        </w:rPr>
      </w:pPr>
    </w:p>
    <w:p w:rsidR="00CD1EE0" w:rsidRPr="00CD1EE0" w:rsidRDefault="009B732A" w:rsidP="00CD1EE0">
      <w:pPr>
        <w:pStyle w:val="a0"/>
        <w:tabs>
          <w:tab w:val="left" w:pos="1346"/>
        </w:tabs>
        <w:kinsoku w:val="0"/>
        <w:overflowPunct w:val="0"/>
        <w:spacing w:line="20" w:lineRule="atLeast"/>
        <w:ind w:right="2"/>
        <w:jc w:val="both"/>
        <w:rPr>
          <w:color w:val="000000"/>
          <w:lang w:val="ru-RU"/>
        </w:rPr>
      </w:pPr>
      <w:r>
        <w:rPr>
          <w:color w:val="000000"/>
          <w:lang w:val="ru-RU"/>
        </w:rPr>
        <w:t>9</w:t>
      </w:r>
      <w:r w:rsidR="00F61D1E">
        <w:rPr>
          <w:color w:val="000000"/>
          <w:lang w:val="ru-RU"/>
        </w:rPr>
        <w:t>0</w:t>
      </w:r>
      <w:r w:rsidR="00CD1EE0" w:rsidRPr="00CD1EE0">
        <w:rPr>
          <w:color w:val="000000"/>
          <w:lang w:val="ru-RU"/>
        </w:rPr>
        <w:t>.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w:t>
      </w:r>
      <w:r>
        <w:rPr>
          <w:color w:val="000000"/>
          <w:lang w:val="ru-RU"/>
        </w:rPr>
        <w:t>нтов, предусмотренных пунктом 2</w:t>
      </w:r>
      <w:r w:rsidR="00CD1EE0" w:rsidRPr="00CD1EE0">
        <w:rPr>
          <w:color w:val="000000"/>
          <w:lang w:val="ru-RU"/>
        </w:rPr>
        <w:t>6</w:t>
      </w:r>
      <w:r>
        <w:rPr>
          <w:color w:val="000000"/>
          <w:lang w:val="ru-RU"/>
        </w:rPr>
        <w:t xml:space="preserve"> </w:t>
      </w:r>
      <w:r w:rsidR="00CD1EE0" w:rsidRPr="00CD1EE0">
        <w:rPr>
          <w:color w:val="000000"/>
          <w:lang w:val="ru-RU"/>
        </w:rPr>
        <w:t>настоящего Административного регламента.</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для получения следующих сведений:</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 xml:space="preserve">1) сведения из Единого государственного реестра юридических лиц (при обращении Заявителя, являющегося юридическим лицом); </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3) сведения из Единого государственного реестра недвижимости.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CD1EE0" w:rsidRPr="00CD1EE0" w:rsidRDefault="009B732A" w:rsidP="00CD1EE0">
      <w:pPr>
        <w:pStyle w:val="a0"/>
        <w:tabs>
          <w:tab w:val="left" w:pos="1346"/>
        </w:tabs>
        <w:kinsoku w:val="0"/>
        <w:overflowPunct w:val="0"/>
        <w:spacing w:line="20" w:lineRule="atLeast"/>
        <w:ind w:right="2"/>
        <w:jc w:val="both"/>
        <w:rPr>
          <w:color w:val="000000"/>
          <w:lang w:val="ru-RU"/>
        </w:rPr>
      </w:pPr>
      <w:r>
        <w:rPr>
          <w:color w:val="000000"/>
          <w:lang w:val="ru-RU"/>
        </w:rPr>
        <w:t>9</w:t>
      </w:r>
      <w:r w:rsidR="00F61D1E">
        <w:rPr>
          <w:color w:val="000000"/>
          <w:lang w:val="ru-RU"/>
        </w:rPr>
        <w:t>1</w:t>
      </w:r>
      <w:r w:rsidR="00CD1EE0" w:rsidRPr="00CD1EE0">
        <w:rPr>
          <w:color w:val="000000"/>
          <w:lang w:val="ru-RU"/>
        </w:rPr>
        <w:t>. 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При предоставлении муниципальной услуги возможно взаимодействие органа местного самоуправления с иными государственными органами в установленном порядке.</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При предоставлении муниципальной услуги в случае предоставления лесных участков в аренду без проведения торгов орган местного самоуправления взаимодействует с:</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Федеральной службой государственной регистрации, кадастра и картографии для подтверждения сведений из ЕГРН о земельном участке, о линейном объекте, о зданиях, сооружениях, находящихся на лесном участке.</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p>
    <w:p w:rsidR="00F61D1E" w:rsidRDefault="00F61D1E" w:rsidP="00395D12">
      <w:pPr>
        <w:pStyle w:val="a0"/>
        <w:tabs>
          <w:tab w:val="left" w:pos="1346"/>
        </w:tabs>
        <w:kinsoku w:val="0"/>
        <w:overflowPunct w:val="0"/>
        <w:spacing w:line="20" w:lineRule="atLeast"/>
        <w:ind w:right="2"/>
        <w:jc w:val="center"/>
        <w:rPr>
          <w:b/>
          <w:color w:val="000000"/>
          <w:lang w:val="ru-RU"/>
        </w:rPr>
      </w:pPr>
    </w:p>
    <w:p w:rsidR="00CD1EE0" w:rsidRPr="00395D12" w:rsidRDefault="00CD1EE0" w:rsidP="00395D12">
      <w:pPr>
        <w:pStyle w:val="a0"/>
        <w:tabs>
          <w:tab w:val="left" w:pos="1346"/>
        </w:tabs>
        <w:kinsoku w:val="0"/>
        <w:overflowPunct w:val="0"/>
        <w:spacing w:line="20" w:lineRule="atLeast"/>
        <w:ind w:right="2"/>
        <w:jc w:val="center"/>
        <w:rPr>
          <w:b/>
          <w:color w:val="000000"/>
          <w:lang w:val="ru-RU"/>
        </w:rPr>
      </w:pPr>
      <w:r w:rsidRPr="00395D12">
        <w:rPr>
          <w:b/>
          <w:color w:val="000000"/>
          <w:lang w:val="ru-RU"/>
        </w:rPr>
        <w:t>Принятие решения о предоставлении (об отказе в предоставлении)</w:t>
      </w:r>
    </w:p>
    <w:p w:rsidR="00CD1EE0" w:rsidRPr="00395D12" w:rsidRDefault="00CD1EE0" w:rsidP="00395D12">
      <w:pPr>
        <w:pStyle w:val="a0"/>
        <w:tabs>
          <w:tab w:val="left" w:pos="1346"/>
        </w:tabs>
        <w:kinsoku w:val="0"/>
        <w:overflowPunct w:val="0"/>
        <w:spacing w:line="20" w:lineRule="atLeast"/>
        <w:ind w:right="2"/>
        <w:jc w:val="center"/>
        <w:rPr>
          <w:b/>
          <w:color w:val="000000"/>
          <w:lang w:val="ru-RU"/>
        </w:rPr>
      </w:pPr>
      <w:r w:rsidRPr="00395D12">
        <w:rPr>
          <w:b/>
          <w:color w:val="000000"/>
          <w:lang w:val="ru-RU"/>
        </w:rPr>
        <w:t>муниципальной услуги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p>
    <w:p w:rsidR="00CD1EE0" w:rsidRPr="00CD1EE0" w:rsidRDefault="00DF7B1A" w:rsidP="00CD1EE0">
      <w:pPr>
        <w:pStyle w:val="a0"/>
        <w:tabs>
          <w:tab w:val="left" w:pos="1346"/>
        </w:tabs>
        <w:kinsoku w:val="0"/>
        <w:overflowPunct w:val="0"/>
        <w:spacing w:line="20" w:lineRule="atLeast"/>
        <w:ind w:right="2"/>
        <w:jc w:val="both"/>
        <w:rPr>
          <w:color w:val="000000"/>
          <w:lang w:val="ru-RU"/>
        </w:rPr>
      </w:pPr>
      <w:r>
        <w:rPr>
          <w:color w:val="000000"/>
          <w:lang w:val="ru-RU"/>
        </w:rPr>
        <w:t>9</w:t>
      </w:r>
      <w:r w:rsidR="00F61D1E">
        <w:rPr>
          <w:color w:val="000000"/>
          <w:lang w:val="ru-RU"/>
        </w:rPr>
        <w:t>2</w:t>
      </w:r>
      <w:r w:rsidR="00CD1EE0" w:rsidRPr="00CD1EE0">
        <w:rPr>
          <w:color w:val="000000"/>
          <w:lang w:val="ru-RU"/>
        </w:rPr>
        <w:t>. 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CD1EE0" w:rsidRPr="00CD1EE0" w:rsidRDefault="00E93B3C" w:rsidP="00CD1EE0">
      <w:pPr>
        <w:pStyle w:val="a0"/>
        <w:tabs>
          <w:tab w:val="left" w:pos="1346"/>
        </w:tabs>
        <w:kinsoku w:val="0"/>
        <w:overflowPunct w:val="0"/>
        <w:spacing w:line="20" w:lineRule="atLeast"/>
        <w:ind w:right="2"/>
        <w:jc w:val="both"/>
        <w:rPr>
          <w:color w:val="000000"/>
          <w:lang w:val="ru-RU"/>
        </w:rPr>
      </w:pPr>
      <w:r>
        <w:rPr>
          <w:color w:val="000000"/>
          <w:lang w:val="ru-RU"/>
        </w:rPr>
        <w:t>9</w:t>
      </w:r>
      <w:r w:rsidR="00F61D1E">
        <w:rPr>
          <w:color w:val="000000"/>
          <w:lang w:val="ru-RU"/>
        </w:rPr>
        <w:t>3</w:t>
      </w:r>
      <w:r w:rsidR="00CD1EE0" w:rsidRPr="00CD1EE0">
        <w:rPr>
          <w:color w:val="000000"/>
          <w:lang w:val="ru-RU"/>
        </w:rPr>
        <w:t>. Уполномоченное должностное лицо осуществляет проверку представленных заявителем документов на соответствие требованиям действующего законодательства и принимает решение о предоставлении либо отказе в предоставлении муниципальной услуги по основаниям, установленных пунктом 28 настоящего Административного регламента.</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DE2871">
        <w:rPr>
          <w:color w:val="000000"/>
          <w:lang w:val="ru-RU"/>
        </w:rPr>
        <w:t xml:space="preserve">Результатом рассмотрения и проверки представленных документов является подготовленное решение на предоставление лесных участков, находящихся в муниципальной собственности, в </w:t>
      </w:r>
      <w:r w:rsidR="00DE2871">
        <w:rPr>
          <w:color w:val="000000"/>
          <w:lang w:val="ru-RU"/>
        </w:rPr>
        <w:t xml:space="preserve">аренду </w:t>
      </w:r>
      <w:r w:rsidRPr="00DE2871">
        <w:rPr>
          <w:color w:val="000000"/>
          <w:lang w:val="ru-RU"/>
        </w:rPr>
        <w:t>(далее – Решение) уполномоченным должностным лицом.</w:t>
      </w:r>
      <w:r w:rsidRPr="00CD1EE0">
        <w:rPr>
          <w:color w:val="000000"/>
          <w:lang w:val="ru-RU"/>
        </w:rPr>
        <w:t xml:space="preserve">   </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Уполномоченное должностное лицо осуществляет подготовку проекта Решения (проекта отказа в предоставлении муниципальной услуги и представляет его уполномоченному должностному лицу органа местного самоуправления для подписания.</w:t>
      </w:r>
    </w:p>
    <w:p w:rsidR="00CD1EE0" w:rsidRPr="00CD1EE0" w:rsidRDefault="00E93B3C" w:rsidP="00CD1EE0">
      <w:pPr>
        <w:pStyle w:val="a0"/>
        <w:tabs>
          <w:tab w:val="left" w:pos="1346"/>
        </w:tabs>
        <w:kinsoku w:val="0"/>
        <w:overflowPunct w:val="0"/>
        <w:spacing w:line="20" w:lineRule="atLeast"/>
        <w:ind w:right="2"/>
        <w:jc w:val="both"/>
        <w:rPr>
          <w:color w:val="000000"/>
          <w:lang w:val="ru-RU"/>
        </w:rPr>
      </w:pPr>
      <w:r>
        <w:rPr>
          <w:color w:val="000000"/>
          <w:lang w:val="ru-RU"/>
        </w:rPr>
        <w:t>9</w:t>
      </w:r>
      <w:r w:rsidR="00F61D1E">
        <w:rPr>
          <w:color w:val="000000"/>
          <w:lang w:val="ru-RU"/>
        </w:rPr>
        <w:t>4</w:t>
      </w:r>
      <w:r w:rsidR="00CD1EE0" w:rsidRPr="00CD1EE0">
        <w:rPr>
          <w:color w:val="000000"/>
          <w:lang w:val="ru-RU"/>
        </w:rPr>
        <w:t>. Результатом выполнения административной процедуры является подписание уполномоченным должностным лицом органа местного самоуправления Решение или решения об отказе в предоставлении муниципальной услуги (далее – документ, являющийся результатом предоставления муниципальной услуги).</w:t>
      </w:r>
    </w:p>
    <w:p w:rsidR="00CD1EE0" w:rsidRPr="00CD1EE0" w:rsidRDefault="00E93B3C" w:rsidP="00CD1EE0">
      <w:pPr>
        <w:pStyle w:val="a0"/>
        <w:tabs>
          <w:tab w:val="left" w:pos="1346"/>
        </w:tabs>
        <w:kinsoku w:val="0"/>
        <w:overflowPunct w:val="0"/>
        <w:spacing w:line="20" w:lineRule="atLeast"/>
        <w:ind w:right="2"/>
        <w:jc w:val="both"/>
        <w:rPr>
          <w:color w:val="000000"/>
          <w:lang w:val="ru-RU"/>
        </w:rPr>
      </w:pPr>
      <w:r>
        <w:rPr>
          <w:color w:val="000000"/>
          <w:lang w:val="ru-RU"/>
        </w:rPr>
        <w:t>9</w:t>
      </w:r>
      <w:r w:rsidR="00F61D1E">
        <w:rPr>
          <w:color w:val="000000"/>
          <w:lang w:val="ru-RU"/>
        </w:rPr>
        <w:t>5</w:t>
      </w:r>
      <w:r w:rsidR="00CD1EE0" w:rsidRPr="00CD1EE0">
        <w:rPr>
          <w:color w:val="000000"/>
          <w:lang w:val="ru-RU"/>
        </w:rPr>
        <w:t>. Время выполнения административной процедуры: в течение установленного срока предоставления муниципальной услуги.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p>
    <w:p w:rsidR="00CD1EE0" w:rsidRPr="00E93B3C" w:rsidRDefault="00CD1EE0" w:rsidP="00E93B3C">
      <w:pPr>
        <w:pStyle w:val="a0"/>
        <w:tabs>
          <w:tab w:val="left" w:pos="1346"/>
        </w:tabs>
        <w:kinsoku w:val="0"/>
        <w:overflowPunct w:val="0"/>
        <w:spacing w:line="20" w:lineRule="atLeast"/>
        <w:ind w:right="2"/>
        <w:jc w:val="center"/>
        <w:rPr>
          <w:b/>
          <w:color w:val="000000"/>
          <w:lang w:val="ru-RU"/>
        </w:rPr>
      </w:pPr>
      <w:r w:rsidRPr="00E93B3C">
        <w:rPr>
          <w:b/>
          <w:color w:val="000000"/>
          <w:lang w:val="ru-RU"/>
        </w:rPr>
        <w:t>Предоставление результата муниципальной услуги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p>
    <w:p w:rsidR="00CD1EE0" w:rsidRPr="00CD1EE0" w:rsidRDefault="00DF7564" w:rsidP="00CD1EE0">
      <w:pPr>
        <w:pStyle w:val="a0"/>
        <w:tabs>
          <w:tab w:val="left" w:pos="1346"/>
        </w:tabs>
        <w:kinsoku w:val="0"/>
        <w:overflowPunct w:val="0"/>
        <w:spacing w:line="20" w:lineRule="atLeast"/>
        <w:ind w:right="2"/>
        <w:jc w:val="both"/>
        <w:rPr>
          <w:color w:val="000000"/>
          <w:lang w:val="ru-RU"/>
        </w:rPr>
      </w:pPr>
      <w:r>
        <w:rPr>
          <w:color w:val="000000"/>
          <w:lang w:val="ru-RU"/>
        </w:rPr>
        <w:t>9</w:t>
      </w:r>
      <w:r w:rsidR="00A77A73">
        <w:rPr>
          <w:color w:val="000000"/>
          <w:lang w:val="ru-RU"/>
        </w:rPr>
        <w:t>6</w:t>
      </w:r>
      <w:r w:rsidR="00CD1EE0" w:rsidRPr="00CD1EE0">
        <w:rPr>
          <w:color w:val="000000"/>
          <w:lang w:val="ru-RU"/>
        </w:rPr>
        <w:t>.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 xml:space="preserve">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пункте </w:t>
      </w:r>
      <w:r w:rsidR="00DF7564">
        <w:rPr>
          <w:color w:val="000000"/>
          <w:lang w:val="ru-RU"/>
        </w:rPr>
        <w:t>9</w:t>
      </w:r>
      <w:r w:rsidR="00A77A73">
        <w:rPr>
          <w:color w:val="000000"/>
          <w:lang w:val="ru-RU"/>
        </w:rPr>
        <w:t>3</w:t>
      </w:r>
      <w:r w:rsidRPr="00CD1EE0">
        <w:rPr>
          <w:color w:val="000000"/>
          <w:lang w:val="ru-RU"/>
        </w:rPr>
        <w:t xml:space="preserve"> настоящего Административного регламента, но не превышающий общий срок предоставления муниципальной услуги.</w:t>
      </w:r>
    </w:p>
    <w:p w:rsidR="00CD1EE0" w:rsidRPr="00CD1EE0" w:rsidRDefault="00AD3CDF" w:rsidP="00CD1EE0">
      <w:pPr>
        <w:pStyle w:val="a0"/>
        <w:tabs>
          <w:tab w:val="left" w:pos="1346"/>
        </w:tabs>
        <w:kinsoku w:val="0"/>
        <w:overflowPunct w:val="0"/>
        <w:spacing w:line="20" w:lineRule="atLeast"/>
        <w:ind w:right="2"/>
        <w:jc w:val="both"/>
        <w:rPr>
          <w:color w:val="000000"/>
          <w:lang w:val="ru-RU"/>
        </w:rPr>
      </w:pPr>
      <w:r>
        <w:rPr>
          <w:color w:val="000000"/>
          <w:lang w:val="ru-RU"/>
        </w:rPr>
        <w:t>9</w:t>
      </w:r>
      <w:r w:rsidR="00A77A73">
        <w:rPr>
          <w:color w:val="000000"/>
          <w:lang w:val="ru-RU"/>
        </w:rPr>
        <w:t>7</w:t>
      </w:r>
      <w:r w:rsidR="00CD1EE0" w:rsidRPr="00CD1EE0">
        <w:rPr>
          <w:color w:val="000000"/>
          <w:lang w:val="ru-RU"/>
        </w:rPr>
        <w:t>.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Документ, являющийся результатом предоставления муниципальной услуги, направляется уполномоченным органом заявителю одним из способов:</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w:t>
      </w:r>
      <w:r w:rsidR="00AD3CDF">
        <w:rPr>
          <w:color w:val="000000"/>
          <w:lang w:val="ru-RU"/>
        </w:rPr>
        <w:t>9</w:t>
      </w:r>
      <w:r w:rsidR="00A77A73">
        <w:rPr>
          <w:color w:val="000000"/>
          <w:lang w:val="ru-RU"/>
        </w:rPr>
        <w:t>5</w:t>
      </w:r>
      <w:r w:rsidRPr="00CD1EE0">
        <w:rPr>
          <w:color w:val="000000"/>
          <w:lang w:val="ru-RU"/>
        </w:rPr>
        <w:t xml:space="preserve"> настоящего 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2) при предоставлении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пункте 80 настоящего Административного регламента.</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При наличии в Заявлении указания о выдаче результатов оказания услуги через МФЦ, орган местного самоуправления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Порядок и сроки передачи Уполномоченным органом таких документов в МФЦ определяются заключенным соглашением о взаимодействии.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Филиал органа местного самоуправления и МФЦ осуществляют предоставление результата муниципальной услуги по выбору заявителя независимо от его места жительства.</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Выдача дубликата документа, являющийся результатом предоставления муниципальной услуги не предусмотрена. Исправление допущенных опечаток и ошибок в выданных в результате предоставления муниципальной услуги не предусмотрено.</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В случае предоставления результата муниципальной услуги,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p>
    <w:p w:rsidR="00CD1EE0" w:rsidRPr="00AD3CDF" w:rsidRDefault="00CD1EE0" w:rsidP="00AD3CDF">
      <w:pPr>
        <w:pStyle w:val="a0"/>
        <w:tabs>
          <w:tab w:val="left" w:pos="1346"/>
        </w:tabs>
        <w:kinsoku w:val="0"/>
        <w:overflowPunct w:val="0"/>
        <w:spacing w:line="20" w:lineRule="atLeast"/>
        <w:ind w:right="2"/>
        <w:jc w:val="center"/>
        <w:rPr>
          <w:b/>
          <w:color w:val="000000"/>
          <w:lang w:val="ru-RU"/>
        </w:rPr>
      </w:pPr>
      <w:r w:rsidRPr="00AD3CDF">
        <w:rPr>
          <w:b/>
          <w:color w:val="000000"/>
          <w:lang w:val="ru-RU"/>
        </w:rPr>
        <w:t>Получение дополнительных сведений от заявителя</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p>
    <w:p w:rsidR="00CD1EE0" w:rsidRPr="00CD1EE0" w:rsidRDefault="00AD3CDF" w:rsidP="00CD1EE0">
      <w:pPr>
        <w:pStyle w:val="a0"/>
        <w:tabs>
          <w:tab w:val="left" w:pos="1346"/>
        </w:tabs>
        <w:kinsoku w:val="0"/>
        <w:overflowPunct w:val="0"/>
        <w:spacing w:line="20" w:lineRule="atLeast"/>
        <w:ind w:right="2"/>
        <w:jc w:val="both"/>
        <w:rPr>
          <w:color w:val="000000"/>
          <w:lang w:val="ru-RU"/>
        </w:rPr>
      </w:pPr>
      <w:r>
        <w:rPr>
          <w:color w:val="000000"/>
          <w:lang w:val="ru-RU"/>
        </w:rPr>
        <w:t>9</w:t>
      </w:r>
      <w:r w:rsidR="00A77A73">
        <w:rPr>
          <w:color w:val="000000"/>
          <w:lang w:val="ru-RU"/>
        </w:rPr>
        <w:t>8</w:t>
      </w:r>
      <w:r w:rsidR="00CD1EE0" w:rsidRPr="00CD1EE0">
        <w:rPr>
          <w:color w:val="000000"/>
          <w:lang w:val="ru-RU"/>
        </w:rPr>
        <w:t>.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Запрещается требовать от заявителя:</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r w:rsidRPr="00CD1EE0">
        <w:rPr>
          <w:color w:val="000000"/>
          <w:lang w:val="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CD1EE0" w:rsidRPr="00CD1EE0" w:rsidRDefault="00CD1EE0" w:rsidP="00CD1EE0">
      <w:pPr>
        <w:pStyle w:val="a0"/>
        <w:tabs>
          <w:tab w:val="left" w:pos="1346"/>
        </w:tabs>
        <w:kinsoku w:val="0"/>
        <w:overflowPunct w:val="0"/>
        <w:spacing w:line="20" w:lineRule="atLeast"/>
        <w:ind w:right="2"/>
        <w:jc w:val="both"/>
        <w:rPr>
          <w:color w:val="000000"/>
          <w:lang w:val="ru-RU"/>
        </w:rPr>
      </w:pPr>
    </w:p>
    <w:p w:rsidR="00CD1EE0" w:rsidRPr="00726450" w:rsidRDefault="00CD1EE0" w:rsidP="00463A53">
      <w:pPr>
        <w:pStyle w:val="a0"/>
        <w:tabs>
          <w:tab w:val="left" w:pos="1346"/>
        </w:tabs>
        <w:kinsoku w:val="0"/>
        <w:overflowPunct w:val="0"/>
        <w:spacing w:line="20" w:lineRule="atLeast"/>
        <w:ind w:right="2"/>
        <w:jc w:val="both"/>
        <w:rPr>
          <w:color w:val="000000"/>
          <w:lang w:val="ru-RU"/>
        </w:rPr>
      </w:pPr>
    </w:p>
    <w:p w:rsidR="00BF7110" w:rsidRPr="00682B0B" w:rsidRDefault="00457A0F" w:rsidP="00A05FD7">
      <w:pPr>
        <w:pStyle w:val="Heading1"/>
        <w:kinsoku w:val="0"/>
        <w:overflowPunct w:val="0"/>
        <w:spacing w:line="20" w:lineRule="atLeast"/>
        <w:ind w:left="709" w:right="2"/>
        <w:contextualSpacing/>
        <w:rPr>
          <w:sz w:val="24"/>
          <w:szCs w:val="24"/>
        </w:rPr>
      </w:pPr>
      <w:bookmarkStart w:id="23" w:name="_Toc110269048"/>
      <w:r w:rsidRPr="00682B0B">
        <w:rPr>
          <w:sz w:val="24"/>
          <w:szCs w:val="24"/>
        </w:rPr>
        <w:t>IV.</w:t>
      </w:r>
      <w:r w:rsidR="00407859" w:rsidRPr="00682B0B">
        <w:rPr>
          <w:sz w:val="24"/>
          <w:szCs w:val="24"/>
        </w:rPr>
        <w:t xml:space="preserve"> </w:t>
      </w:r>
      <w:r w:rsidRPr="00682B0B">
        <w:rPr>
          <w:sz w:val="24"/>
          <w:szCs w:val="24"/>
        </w:rPr>
        <w:t>Формы контроля за исполнением административного регламента</w:t>
      </w:r>
      <w:bookmarkEnd w:id="23"/>
      <w:r w:rsidRPr="00682B0B">
        <w:rPr>
          <w:sz w:val="24"/>
          <w:szCs w:val="24"/>
        </w:rPr>
        <w:t xml:space="preserve"> </w:t>
      </w:r>
    </w:p>
    <w:p w:rsidR="00BF7110" w:rsidRPr="00682B0B" w:rsidRDefault="00BF7110" w:rsidP="00A05FD7">
      <w:pPr>
        <w:pStyle w:val="Heading1"/>
        <w:kinsoku w:val="0"/>
        <w:overflowPunct w:val="0"/>
        <w:spacing w:line="20" w:lineRule="atLeast"/>
        <w:ind w:left="709" w:right="2"/>
        <w:contextualSpacing/>
        <w:outlineLvl w:val="9"/>
        <w:rPr>
          <w:sz w:val="24"/>
          <w:szCs w:val="24"/>
        </w:rPr>
      </w:pPr>
    </w:p>
    <w:p w:rsidR="00457A0F" w:rsidRPr="00682B0B" w:rsidRDefault="00457A0F" w:rsidP="00A05FD7">
      <w:pPr>
        <w:pStyle w:val="Heading1"/>
        <w:kinsoku w:val="0"/>
        <w:overflowPunct w:val="0"/>
        <w:spacing w:line="20" w:lineRule="atLeast"/>
        <w:ind w:left="0" w:right="2" w:firstLine="709"/>
        <w:contextualSpacing/>
        <w:outlineLvl w:val="1"/>
        <w:rPr>
          <w:bCs w:val="0"/>
          <w:sz w:val="24"/>
          <w:szCs w:val="24"/>
        </w:rPr>
      </w:pPr>
      <w:bookmarkStart w:id="24" w:name="_Toc110269049"/>
      <w:r w:rsidRPr="00682B0B">
        <w:rPr>
          <w:sz w:val="24"/>
          <w:szCs w:val="24"/>
        </w:rPr>
        <w:t xml:space="preserve">Порядок осуществления текущего контроля за </w:t>
      </w:r>
      <w:r w:rsidR="00BF7110" w:rsidRPr="00682B0B">
        <w:rPr>
          <w:sz w:val="24"/>
          <w:szCs w:val="24"/>
        </w:rPr>
        <w:t xml:space="preserve">соблюдение </w:t>
      </w:r>
      <w:r w:rsidRPr="00682B0B">
        <w:rPr>
          <w:bCs w:val="0"/>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36722A">
        <w:rPr>
          <w:bCs w:val="0"/>
          <w:sz w:val="24"/>
          <w:szCs w:val="24"/>
        </w:rPr>
        <w:t>м</w:t>
      </w:r>
      <w:r w:rsidR="00D01BCD" w:rsidRPr="00682B0B">
        <w:rPr>
          <w:bCs w:val="0"/>
          <w:sz w:val="24"/>
          <w:szCs w:val="24"/>
        </w:rPr>
        <w:t>униципальной</w:t>
      </w:r>
      <w:r w:rsidR="00407859" w:rsidRPr="00682B0B">
        <w:rPr>
          <w:bCs w:val="0"/>
          <w:sz w:val="24"/>
          <w:szCs w:val="24"/>
        </w:rPr>
        <w:t xml:space="preserve"> </w:t>
      </w:r>
      <w:r w:rsidRPr="00682B0B">
        <w:rPr>
          <w:bCs w:val="0"/>
          <w:sz w:val="24"/>
          <w:szCs w:val="24"/>
        </w:rPr>
        <w:t>услуги,</w:t>
      </w:r>
      <w:r w:rsidR="00407859" w:rsidRPr="00682B0B">
        <w:rPr>
          <w:bCs w:val="0"/>
          <w:sz w:val="24"/>
          <w:szCs w:val="24"/>
        </w:rPr>
        <w:t xml:space="preserve"> а</w:t>
      </w:r>
      <w:r w:rsidRPr="00682B0B">
        <w:rPr>
          <w:bCs w:val="0"/>
          <w:sz w:val="24"/>
          <w:szCs w:val="24"/>
        </w:rPr>
        <w:t xml:space="preserve"> также принятием ими решений</w:t>
      </w:r>
      <w:bookmarkEnd w:id="24"/>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726450" w:rsidRDefault="00A967EA" w:rsidP="007D73E5">
      <w:pPr>
        <w:pStyle w:val="a0"/>
        <w:tabs>
          <w:tab w:val="left" w:pos="0"/>
        </w:tabs>
        <w:kinsoku w:val="0"/>
        <w:overflowPunct w:val="0"/>
        <w:spacing w:line="20" w:lineRule="atLeast"/>
        <w:ind w:left="0" w:right="2" w:firstLine="567"/>
        <w:jc w:val="both"/>
        <w:rPr>
          <w:color w:val="000000"/>
        </w:rPr>
      </w:pPr>
      <w:r>
        <w:rPr>
          <w:color w:val="000000"/>
          <w:lang w:val="ru-RU"/>
        </w:rPr>
        <w:t>99</w:t>
      </w:r>
      <w:r w:rsidR="00321634" w:rsidRPr="00726450">
        <w:rPr>
          <w:color w:val="000000"/>
          <w:lang w:val="ru-RU"/>
        </w:rPr>
        <w:t>.</w:t>
      </w:r>
      <w:r w:rsidR="00B27219" w:rsidRPr="00726450">
        <w:rPr>
          <w:color w:val="000000"/>
          <w:lang w:val="ru-RU"/>
        </w:rPr>
        <w:t xml:space="preserve"> </w:t>
      </w:r>
      <w:r w:rsidR="00457A0F" w:rsidRPr="00726450">
        <w:rPr>
          <w:color w:val="000000"/>
        </w:rPr>
        <w:t>Текущий контроль за соблюдением и исполнением настоящего Административного регламента,</w:t>
      </w:r>
      <w:r w:rsidR="00407859" w:rsidRPr="00726450">
        <w:rPr>
          <w:color w:val="000000"/>
        </w:rPr>
        <w:t xml:space="preserve"> </w:t>
      </w:r>
      <w:r w:rsidR="00457A0F" w:rsidRPr="00726450">
        <w:rPr>
          <w:color w:val="000000"/>
        </w:rPr>
        <w:t xml:space="preserve">иных нормативных правовых актов, устанавливающих требования к предоставлению </w:t>
      </w:r>
      <w:r w:rsidR="00B27219" w:rsidRPr="00726450">
        <w:rPr>
          <w:color w:val="000000"/>
          <w:lang w:val="ru-RU"/>
        </w:rPr>
        <w:t>муниципальной</w:t>
      </w:r>
      <w:r w:rsidR="00457A0F" w:rsidRPr="00726450">
        <w:rPr>
          <w:color w:val="000000"/>
        </w:rPr>
        <w:t xml:space="preserve"> услуги, осуществляется на постоянной основе должностными лицами </w:t>
      </w:r>
      <w:r w:rsidR="00E5341A" w:rsidRPr="00726450">
        <w:rPr>
          <w:color w:val="000000"/>
          <w:lang w:val="ru-RU"/>
        </w:rPr>
        <w:t>органом местного самоуправления</w:t>
      </w:r>
      <w:r w:rsidR="00457A0F" w:rsidRPr="00726450">
        <w:rPr>
          <w:color w:val="000000"/>
        </w:rPr>
        <w:t>,</w:t>
      </w:r>
      <w:r w:rsidR="00BF7110" w:rsidRPr="00726450">
        <w:rPr>
          <w:color w:val="000000"/>
          <w:lang w:val="ru-RU"/>
        </w:rPr>
        <w:t xml:space="preserve"> </w:t>
      </w:r>
      <w:r w:rsidR="00457A0F" w:rsidRPr="00726450">
        <w:rPr>
          <w:color w:val="000000"/>
        </w:rPr>
        <w:t xml:space="preserve">уполномоченными на осуществление контроля за предоставлением </w:t>
      </w:r>
      <w:r w:rsidR="00B27219" w:rsidRPr="00726450">
        <w:rPr>
          <w:color w:val="000000"/>
          <w:lang w:val="ru-RU"/>
        </w:rPr>
        <w:t>муниципальной</w:t>
      </w:r>
      <w:r w:rsidR="00457A0F" w:rsidRPr="00726450">
        <w:rPr>
          <w:color w:val="000000"/>
        </w:rPr>
        <w:t xml:space="preserve"> услуги.</w:t>
      </w:r>
    </w:p>
    <w:p w:rsidR="00457A0F" w:rsidRPr="00726450" w:rsidRDefault="00457A0F" w:rsidP="00A05FD7">
      <w:pPr>
        <w:pStyle w:val="a4"/>
        <w:kinsoku w:val="0"/>
        <w:overflowPunct w:val="0"/>
        <w:spacing w:line="20" w:lineRule="atLeast"/>
        <w:ind w:left="0" w:right="2" w:firstLine="709"/>
        <w:jc w:val="both"/>
        <w:rPr>
          <w:color w:val="000000"/>
          <w:sz w:val="24"/>
          <w:szCs w:val="24"/>
        </w:rPr>
      </w:pPr>
      <w:r w:rsidRPr="00726450">
        <w:rPr>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органа</w:t>
      </w:r>
      <w:r w:rsidR="004533E6" w:rsidRPr="00726450">
        <w:rPr>
          <w:color w:val="000000"/>
          <w:sz w:val="24"/>
          <w:szCs w:val="24"/>
          <w:lang w:val="ru-RU"/>
        </w:rPr>
        <w:t xml:space="preserve"> местного самоуправления</w:t>
      </w:r>
      <w:r w:rsidRPr="00726450">
        <w:rPr>
          <w:color w:val="000000"/>
          <w:sz w:val="24"/>
          <w:szCs w:val="24"/>
        </w:rPr>
        <w:t>.</w:t>
      </w:r>
    </w:p>
    <w:p w:rsidR="00457A0F" w:rsidRPr="00726450" w:rsidRDefault="00457A0F" w:rsidP="00A05FD7">
      <w:pPr>
        <w:pStyle w:val="a4"/>
        <w:kinsoku w:val="0"/>
        <w:overflowPunct w:val="0"/>
        <w:spacing w:line="20" w:lineRule="atLeast"/>
        <w:ind w:left="0" w:right="2" w:firstLine="709"/>
        <w:jc w:val="both"/>
        <w:rPr>
          <w:color w:val="000000"/>
          <w:sz w:val="24"/>
          <w:szCs w:val="24"/>
        </w:rPr>
      </w:pPr>
      <w:r w:rsidRPr="00726450">
        <w:rPr>
          <w:color w:val="000000"/>
          <w:sz w:val="24"/>
          <w:szCs w:val="24"/>
        </w:rPr>
        <w:t>Текущий контроль осуществляется путем проведения проверок:</w:t>
      </w:r>
    </w:p>
    <w:p w:rsidR="00457A0F" w:rsidRPr="00726450" w:rsidRDefault="00D976A4" w:rsidP="00A05FD7">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1</w:t>
      </w:r>
      <w:r w:rsidR="00682B0B" w:rsidRPr="00726450">
        <w:rPr>
          <w:color w:val="000000"/>
          <w:sz w:val="24"/>
          <w:szCs w:val="24"/>
          <w:lang w:val="ru-RU"/>
        </w:rPr>
        <w:t>) </w:t>
      </w:r>
      <w:r w:rsidR="00457A0F" w:rsidRPr="00726450">
        <w:rPr>
          <w:color w:val="000000"/>
          <w:sz w:val="24"/>
          <w:szCs w:val="24"/>
        </w:rPr>
        <w:t>решений о предоставлении</w:t>
      </w:r>
      <w:r w:rsidR="00BF7110" w:rsidRPr="00726450">
        <w:rPr>
          <w:color w:val="000000"/>
          <w:sz w:val="24"/>
          <w:szCs w:val="24"/>
          <w:lang w:val="ru-RU"/>
        </w:rPr>
        <w:t xml:space="preserve"> </w:t>
      </w:r>
      <w:r w:rsidR="00457A0F" w:rsidRPr="00726450">
        <w:rPr>
          <w:color w:val="000000"/>
          <w:sz w:val="24"/>
          <w:szCs w:val="24"/>
        </w:rPr>
        <w:t>(об отказе в предоставлении)</w:t>
      </w:r>
      <w:r w:rsidR="00BF7110" w:rsidRPr="00726450">
        <w:rPr>
          <w:color w:val="000000"/>
          <w:sz w:val="24"/>
          <w:szCs w:val="24"/>
          <w:lang w:val="ru-RU"/>
        </w:rPr>
        <w:t xml:space="preserve"> </w:t>
      </w:r>
      <w:r w:rsidR="00B27219" w:rsidRPr="00726450">
        <w:rPr>
          <w:color w:val="000000"/>
          <w:sz w:val="24"/>
          <w:szCs w:val="24"/>
          <w:lang w:val="ru-RU"/>
        </w:rPr>
        <w:t>муниципальной</w:t>
      </w:r>
      <w:r w:rsidR="00BF7110" w:rsidRPr="00726450">
        <w:rPr>
          <w:color w:val="000000"/>
          <w:sz w:val="24"/>
          <w:szCs w:val="24"/>
          <w:lang w:val="ru-RU"/>
        </w:rPr>
        <w:t xml:space="preserve"> </w:t>
      </w:r>
      <w:r w:rsidR="00457A0F" w:rsidRPr="00726450">
        <w:rPr>
          <w:color w:val="000000"/>
          <w:sz w:val="24"/>
          <w:szCs w:val="24"/>
        </w:rPr>
        <w:t>услуги;</w:t>
      </w:r>
    </w:p>
    <w:p w:rsidR="00457A0F" w:rsidRPr="00726450" w:rsidRDefault="00D976A4" w:rsidP="00A05FD7">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2</w:t>
      </w:r>
      <w:r w:rsidR="00682B0B" w:rsidRPr="00726450">
        <w:rPr>
          <w:color w:val="000000"/>
          <w:sz w:val="24"/>
          <w:szCs w:val="24"/>
          <w:lang w:val="ru-RU"/>
        </w:rPr>
        <w:t>) </w:t>
      </w:r>
      <w:r w:rsidR="00457A0F" w:rsidRPr="00726450">
        <w:rPr>
          <w:color w:val="000000"/>
          <w:sz w:val="24"/>
          <w:szCs w:val="24"/>
        </w:rPr>
        <w:t>выявления и устранения нарушений прав граждан;</w:t>
      </w:r>
    </w:p>
    <w:p w:rsidR="00457A0F" w:rsidRPr="00726450" w:rsidRDefault="00D976A4" w:rsidP="00A05FD7">
      <w:pPr>
        <w:pStyle w:val="a4"/>
        <w:tabs>
          <w:tab w:val="left" w:pos="3820"/>
          <w:tab w:val="left" w:pos="5104"/>
          <w:tab w:val="left" w:pos="5485"/>
          <w:tab w:val="left" w:pos="7082"/>
          <w:tab w:val="left" w:pos="8227"/>
          <w:tab w:val="left" w:pos="8731"/>
        </w:tabs>
        <w:kinsoku w:val="0"/>
        <w:overflowPunct w:val="0"/>
        <w:spacing w:line="20" w:lineRule="atLeast"/>
        <w:ind w:left="0" w:right="2" w:firstLine="709"/>
        <w:jc w:val="both"/>
        <w:rPr>
          <w:color w:val="000000"/>
          <w:sz w:val="24"/>
          <w:szCs w:val="24"/>
        </w:rPr>
      </w:pPr>
      <w:r w:rsidRPr="00726450">
        <w:rPr>
          <w:color w:val="000000"/>
          <w:sz w:val="24"/>
          <w:szCs w:val="24"/>
          <w:lang w:val="ru-RU"/>
        </w:rPr>
        <w:t>3</w:t>
      </w:r>
      <w:r w:rsidR="00682B0B" w:rsidRPr="00726450">
        <w:rPr>
          <w:color w:val="000000"/>
          <w:sz w:val="24"/>
          <w:szCs w:val="24"/>
          <w:lang w:val="ru-RU"/>
        </w:rPr>
        <w:t>) </w:t>
      </w:r>
      <w:r w:rsidR="00457A0F" w:rsidRPr="00726450">
        <w:rPr>
          <w:color w:val="000000"/>
          <w:sz w:val="24"/>
          <w:szCs w:val="24"/>
        </w:rPr>
        <w:t>рассмотрения,</w:t>
      </w:r>
      <w:r w:rsidR="00407859" w:rsidRPr="00726450">
        <w:rPr>
          <w:color w:val="000000"/>
          <w:sz w:val="24"/>
          <w:szCs w:val="24"/>
        </w:rPr>
        <w:t xml:space="preserve"> </w:t>
      </w:r>
      <w:r w:rsidR="00457A0F" w:rsidRPr="00726450">
        <w:rPr>
          <w:color w:val="000000"/>
          <w:sz w:val="24"/>
          <w:szCs w:val="24"/>
        </w:rPr>
        <w:t>принятия решений и подготовки ответов на обращения граждан,</w:t>
      </w:r>
      <w:r w:rsidR="00407859" w:rsidRPr="00726450">
        <w:rPr>
          <w:color w:val="000000"/>
          <w:sz w:val="24"/>
          <w:szCs w:val="24"/>
        </w:rPr>
        <w:t xml:space="preserve"> </w:t>
      </w:r>
      <w:r w:rsidR="00457A0F" w:rsidRPr="00726450">
        <w:rPr>
          <w:color w:val="000000"/>
          <w:sz w:val="24"/>
          <w:szCs w:val="24"/>
        </w:rPr>
        <w:t>содержащие жалобы на решения,</w:t>
      </w:r>
      <w:r w:rsidR="00407859" w:rsidRPr="00726450">
        <w:rPr>
          <w:color w:val="000000"/>
          <w:sz w:val="24"/>
          <w:szCs w:val="24"/>
        </w:rPr>
        <w:t xml:space="preserve"> </w:t>
      </w:r>
      <w:r w:rsidR="00457A0F" w:rsidRPr="00726450">
        <w:rPr>
          <w:color w:val="000000"/>
          <w:sz w:val="24"/>
          <w:szCs w:val="24"/>
        </w:rPr>
        <w:t>действия</w:t>
      </w:r>
      <w:r w:rsidR="00407859" w:rsidRPr="00726450">
        <w:rPr>
          <w:color w:val="000000"/>
          <w:sz w:val="24"/>
          <w:szCs w:val="24"/>
        </w:rPr>
        <w:t xml:space="preserve"> </w:t>
      </w:r>
      <w:r w:rsidR="00457A0F" w:rsidRPr="00726450">
        <w:rPr>
          <w:color w:val="000000"/>
          <w:sz w:val="24"/>
          <w:szCs w:val="24"/>
        </w:rPr>
        <w:t>(бездействие)</w:t>
      </w:r>
      <w:r w:rsidR="00407859" w:rsidRPr="00726450">
        <w:rPr>
          <w:color w:val="000000"/>
          <w:sz w:val="24"/>
          <w:szCs w:val="24"/>
        </w:rPr>
        <w:t xml:space="preserve"> </w:t>
      </w:r>
      <w:r w:rsidR="00457A0F" w:rsidRPr="00726450">
        <w:rPr>
          <w:color w:val="000000"/>
          <w:sz w:val="24"/>
          <w:szCs w:val="24"/>
        </w:rPr>
        <w:t>должностных лиц.</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457A0F" w:rsidP="006F4478">
      <w:pPr>
        <w:pStyle w:val="Heading1"/>
        <w:kinsoku w:val="0"/>
        <w:overflowPunct w:val="0"/>
        <w:spacing w:line="20" w:lineRule="atLeast"/>
        <w:ind w:left="709" w:right="2"/>
        <w:outlineLvl w:val="1"/>
        <w:rPr>
          <w:sz w:val="24"/>
          <w:szCs w:val="24"/>
        </w:rPr>
      </w:pPr>
      <w:bookmarkStart w:id="25" w:name="_Toc110269050"/>
      <w:r w:rsidRPr="00682B0B">
        <w:rPr>
          <w:sz w:val="24"/>
          <w:szCs w:val="24"/>
        </w:rPr>
        <w:t xml:space="preserve">Порядок и периодичность осуществления плановых и внеплановых проверок полноты и качества предоставления </w:t>
      </w:r>
      <w:r w:rsidR="0036722A">
        <w:rPr>
          <w:sz w:val="24"/>
          <w:szCs w:val="24"/>
        </w:rPr>
        <w:t>м</w:t>
      </w:r>
      <w:r w:rsidR="00D01BCD" w:rsidRPr="00682B0B">
        <w:rPr>
          <w:sz w:val="24"/>
          <w:szCs w:val="24"/>
        </w:rPr>
        <w:t>униципальной</w:t>
      </w:r>
      <w:r w:rsidR="00407859" w:rsidRPr="00682B0B">
        <w:rPr>
          <w:sz w:val="24"/>
          <w:szCs w:val="24"/>
        </w:rPr>
        <w:t xml:space="preserve"> </w:t>
      </w:r>
      <w:r w:rsidRPr="00682B0B">
        <w:rPr>
          <w:sz w:val="24"/>
          <w:szCs w:val="24"/>
        </w:rPr>
        <w:t>услуги,</w:t>
      </w:r>
      <w:r w:rsidR="00407859" w:rsidRPr="00682B0B">
        <w:rPr>
          <w:sz w:val="24"/>
          <w:szCs w:val="24"/>
        </w:rPr>
        <w:t xml:space="preserve"> </w:t>
      </w:r>
      <w:r w:rsidRPr="00682B0B">
        <w:rPr>
          <w:sz w:val="24"/>
          <w:szCs w:val="24"/>
        </w:rPr>
        <w:t xml:space="preserve">в том числе порядок и формы контроля за полнотой и качеством предоставления </w:t>
      </w:r>
      <w:r w:rsidR="0036722A">
        <w:rPr>
          <w:sz w:val="24"/>
          <w:szCs w:val="24"/>
        </w:rPr>
        <w:t>м</w:t>
      </w:r>
      <w:r w:rsidR="00D01BCD" w:rsidRPr="00682B0B">
        <w:rPr>
          <w:sz w:val="24"/>
          <w:szCs w:val="24"/>
        </w:rPr>
        <w:t>униципальной</w:t>
      </w:r>
      <w:r w:rsidR="00BF7110" w:rsidRPr="00682B0B">
        <w:rPr>
          <w:sz w:val="24"/>
          <w:szCs w:val="24"/>
        </w:rPr>
        <w:t xml:space="preserve"> </w:t>
      </w:r>
      <w:r w:rsidRPr="00682B0B">
        <w:rPr>
          <w:sz w:val="24"/>
          <w:szCs w:val="24"/>
        </w:rPr>
        <w:t>услуги</w:t>
      </w:r>
      <w:bookmarkEnd w:id="25"/>
    </w:p>
    <w:p w:rsidR="00457A0F" w:rsidRPr="00726450" w:rsidRDefault="00457A0F" w:rsidP="00A05FD7">
      <w:pPr>
        <w:pStyle w:val="a4"/>
        <w:kinsoku w:val="0"/>
        <w:overflowPunct w:val="0"/>
        <w:spacing w:line="20" w:lineRule="atLeast"/>
        <w:ind w:left="0" w:right="2" w:firstLine="709"/>
        <w:jc w:val="both"/>
        <w:rPr>
          <w:b/>
          <w:bCs/>
          <w:color w:val="000000"/>
          <w:sz w:val="24"/>
          <w:szCs w:val="24"/>
        </w:rPr>
      </w:pPr>
    </w:p>
    <w:p w:rsidR="00457A0F" w:rsidRPr="00726450" w:rsidRDefault="00A967EA" w:rsidP="006F4478">
      <w:pPr>
        <w:pStyle w:val="a0"/>
        <w:tabs>
          <w:tab w:val="left" w:pos="0"/>
        </w:tabs>
        <w:kinsoku w:val="0"/>
        <w:overflowPunct w:val="0"/>
        <w:spacing w:line="20" w:lineRule="atLeast"/>
        <w:ind w:left="0" w:right="2"/>
        <w:jc w:val="both"/>
        <w:rPr>
          <w:color w:val="000000"/>
        </w:rPr>
      </w:pPr>
      <w:r>
        <w:rPr>
          <w:color w:val="000000"/>
          <w:lang w:val="ru-RU"/>
        </w:rPr>
        <w:t>10</w:t>
      </w:r>
      <w:r w:rsidR="00023952">
        <w:rPr>
          <w:color w:val="000000"/>
          <w:lang w:val="ru-RU"/>
        </w:rPr>
        <w:t>0</w:t>
      </w:r>
      <w:r w:rsidR="006F4478" w:rsidRPr="00726450">
        <w:rPr>
          <w:color w:val="000000"/>
          <w:lang w:val="ru-RU"/>
        </w:rPr>
        <w:t>.</w:t>
      </w:r>
      <w:r w:rsidR="00816034" w:rsidRPr="00726450">
        <w:rPr>
          <w:color w:val="000000"/>
          <w:lang w:val="ru-RU"/>
        </w:rPr>
        <w:t xml:space="preserve"> </w:t>
      </w:r>
      <w:r w:rsidR="00457A0F" w:rsidRPr="00726450">
        <w:rPr>
          <w:color w:val="000000"/>
        </w:rPr>
        <w:t xml:space="preserve">Контроль за полнотой и качеством предоставления </w:t>
      </w:r>
      <w:r w:rsidR="00816034" w:rsidRPr="00726450">
        <w:rPr>
          <w:color w:val="000000"/>
          <w:lang w:val="ru-RU"/>
        </w:rPr>
        <w:t>муниципальной</w:t>
      </w:r>
      <w:r w:rsidR="00BF7110" w:rsidRPr="00726450">
        <w:rPr>
          <w:color w:val="000000"/>
          <w:lang w:val="ru-RU"/>
        </w:rPr>
        <w:t xml:space="preserve"> </w:t>
      </w:r>
      <w:r w:rsidR="00457A0F" w:rsidRPr="00726450">
        <w:rPr>
          <w:color w:val="000000"/>
        </w:rPr>
        <w:t>услуги включает в себя проведение плановых и внеплановых проверок.</w:t>
      </w:r>
    </w:p>
    <w:p w:rsidR="008224F5" w:rsidRPr="00726450" w:rsidRDefault="008224F5" w:rsidP="00F86719">
      <w:pPr>
        <w:pStyle w:val="a0"/>
        <w:tabs>
          <w:tab w:val="left" w:pos="0"/>
        </w:tabs>
        <w:kinsoku w:val="0"/>
        <w:overflowPunct w:val="0"/>
        <w:spacing w:line="20" w:lineRule="atLeast"/>
        <w:ind w:left="0" w:right="2"/>
        <w:contextualSpacing/>
        <w:jc w:val="both"/>
        <w:rPr>
          <w:color w:val="000000"/>
        </w:rPr>
      </w:pPr>
      <w:r w:rsidRPr="00726450">
        <w:rPr>
          <w:color w:val="000000"/>
        </w:rPr>
        <w:t>Плановые проверки осуществляются на основании годовых планов работы органа</w:t>
      </w:r>
      <w:r w:rsidR="00F86719" w:rsidRPr="00726450">
        <w:rPr>
          <w:color w:val="000000"/>
          <w:lang w:val="ru-RU"/>
        </w:rPr>
        <w:t xml:space="preserve"> местного самоуправления</w:t>
      </w:r>
      <w:r w:rsidRPr="00726450">
        <w:rPr>
          <w:color w:val="000000"/>
        </w:rPr>
        <w:t>, утверждаемых руководителем органа</w:t>
      </w:r>
      <w:r w:rsidR="00F86719" w:rsidRPr="00726450">
        <w:rPr>
          <w:color w:val="000000"/>
          <w:lang w:val="ru-RU"/>
        </w:rPr>
        <w:t xml:space="preserve"> местного самоуправления</w:t>
      </w:r>
      <w:r w:rsidR="00F86719" w:rsidRPr="00726450">
        <w:rPr>
          <w:color w:val="000000"/>
        </w:rPr>
        <w:t>.</w:t>
      </w:r>
      <w:r w:rsidR="00F86719" w:rsidRPr="00726450">
        <w:rPr>
          <w:color w:val="000000"/>
          <w:lang w:val="ru-RU"/>
        </w:rPr>
        <w:t xml:space="preserve"> </w:t>
      </w:r>
      <w:r w:rsidRPr="00726450">
        <w:rPr>
          <w:color w:val="000000"/>
        </w:rPr>
        <w:t>При плановой проверке полноты и качества предоставления</w:t>
      </w:r>
      <w:r w:rsidRPr="00726450">
        <w:rPr>
          <w:color w:val="000000"/>
          <w:lang w:val="ru-RU"/>
        </w:rPr>
        <w:t xml:space="preserve"> </w:t>
      </w:r>
      <w:r w:rsidR="00F86719" w:rsidRPr="00726450">
        <w:rPr>
          <w:color w:val="000000"/>
          <w:lang w:val="ru-RU"/>
        </w:rPr>
        <w:t>муниципальной</w:t>
      </w:r>
      <w:r w:rsidRPr="00726450">
        <w:rPr>
          <w:color w:val="000000"/>
          <w:lang w:val="ru-RU"/>
        </w:rPr>
        <w:t xml:space="preserve"> </w:t>
      </w:r>
      <w:r w:rsidRPr="00726450">
        <w:rPr>
          <w:color w:val="000000"/>
        </w:rPr>
        <w:t>услуги контролю подлежат:</w:t>
      </w:r>
    </w:p>
    <w:p w:rsidR="008224F5" w:rsidRPr="00726450" w:rsidRDefault="008224F5" w:rsidP="00A05FD7">
      <w:pPr>
        <w:pStyle w:val="a4"/>
        <w:tabs>
          <w:tab w:val="left" w:pos="2725"/>
          <w:tab w:val="left" w:pos="3217"/>
          <w:tab w:val="left" w:pos="5467"/>
          <w:tab w:val="left" w:pos="7044"/>
          <w:tab w:val="left" w:pos="8419"/>
          <w:tab w:val="left" w:pos="9044"/>
          <w:tab w:val="left" w:pos="10145"/>
        </w:tabs>
        <w:kinsoku w:val="0"/>
        <w:overflowPunct w:val="0"/>
        <w:spacing w:line="20" w:lineRule="atLeast"/>
        <w:ind w:left="0" w:right="2" w:firstLine="709"/>
        <w:contextualSpacing/>
        <w:jc w:val="both"/>
        <w:rPr>
          <w:color w:val="000000"/>
          <w:sz w:val="24"/>
          <w:szCs w:val="24"/>
          <w:lang w:val="ru-RU"/>
        </w:rPr>
      </w:pPr>
      <w:r w:rsidRPr="00726450">
        <w:rPr>
          <w:color w:val="000000"/>
          <w:sz w:val="24"/>
          <w:szCs w:val="24"/>
          <w:lang w:val="ru-RU"/>
        </w:rPr>
        <w:t>1) </w:t>
      </w:r>
      <w:r w:rsidRPr="00726450">
        <w:rPr>
          <w:color w:val="000000"/>
          <w:sz w:val="24"/>
          <w:szCs w:val="24"/>
        </w:rPr>
        <w:t xml:space="preserve">соблюдение сроков предоставления </w:t>
      </w:r>
      <w:r w:rsidR="00F86719" w:rsidRPr="00726450">
        <w:rPr>
          <w:color w:val="000000"/>
          <w:sz w:val="24"/>
          <w:szCs w:val="24"/>
          <w:lang w:val="ru-RU"/>
        </w:rPr>
        <w:t>муниципальной</w:t>
      </w:r>
      <w:r w:rsidRPr="00726450">
        <w:rPr>
          <w:color w:val="000000"/>
          <w:sz w:val="24"/>
          <w:szCs w:val="24"/>
          <w:lang w:val="ru-RU"/>
        </w:rPr>
        <w:t xml:space="preserve"> </w:t>
      </w:r>
      <w:r w:rsidRPr="00726450">
        <w:rPr>
          <w:color w:val="000000"/>
          <w:sz w:val="24"/>
          <w:szCs w:val="24"/>
        </w:rPr>
        <w:t xml:space="preserve">услуги; соблюдение положений настоящего Административного регламента; </w:t>
      </w:r>
    </w:p>
    <w:p w:rsidR="008224F5" w:rsidRPr="00726450" w:rsidRDefault="008224F5" w:rsidP="0036722A">
      <w:pPr>
        <w:pStyle w:val="a0"/>
        <w:tabs>
          <w:tab w:val="left" w:pos="0"/>
        </w:tabs>
        <w:kinsoku w:val="0"/>
        <w:overflowPunct w:val="0"/>
        <w:spacing w:line="20" w:lineRule="atLeast"/>
        <w:ind w:left="0" w:right="2"/>
        <w:contextualSpacing/>
        <w:jc w:val="both"/>
        <w:rPr>
          <w:color w:val="000000"/>
        </w:rPr>
      </w:pPr>
      <w:r w:rsidRPr="00726450">
        <w:rPr>
          <w:color w:val="000000"/>
          <w:lang w:val="ru-RU"/>
        </w:rPr>
        <w:t>2) </w:t>
      </w:r>
      <w:r w:rsidRPr="00726450">
        <w:rPr>
          <w:color w:val="000000"/>
        </w:rPr>
        <w:t>правильность и обоснованность принятого решения об отказе в</w:t>
      </w:r>
      <w:r w:rsidRPr="00726450">
        <w:rPr>
          <w:color w:val="000000"/>
          <w:lang w:val="ru-RU"/>
        </w:rPr>
        <w:t xml:space="preserve"> </w:t>
      </w:r>
      <w:r w:rsidRPr="00726450">
        <w:rPr>
          <w:color w:val="000000"/>
        </w:rPr>
        <w:t xml:space="preserve">предоставлении </w:t>
      </w:r>
      <w:r w:rsidR="00F86719" w:rsidRPr="00726450">
        <w:rPr>
          <w:color w:val="000000"/>
          <w:lang w:val="ru-RU"/>
        </w:rPr>
        <w:t>муниципальной</w:t>
      </w:r>
      <w:r w:rsidRPr="00726450">
        <w:rPr>
          <w:color w:val="000000"/>
          <w:lang w:val="ru-RU"/>
        </w:rPr>
        <w:t xml:space="preserve"> </w:t>
      </w:r>
      <w:r w:rsidRPr="00726450">
        <w:rPr>
          <w:color w:val="000000"/>
        </w:rPr>
        <w:t>услуги.</w:t>
      </w:r>
    </w:p>
    <w:p w:rsidR="00457A0F" w:rsidRPr="00726450" w:rsidRDefault="00A967EA" w:rsidP="006F4478">
      <w:pPr>
        <w:pStyle w:val="a0"/>
        <w:tabs>
          <w:tab w:val="left" w:pos="0"/>
        </w:tabs>
        <w:kinsoku w:val="0"/>
        <w:overflowPunct w:val="0"/>
        <w:spacing w:line="20" w:lineRule="atLeast"/>
        <w:ind w:left="709" w:right="2" w:firstLine="0"/>
        <w:contextualSpacing/>
        <w:jc w:val="both"/>
        <w:rPr>
          <w:color w:val="000000"/>
        </w:rPr>
      </w:pPr>
      <w:r>
        <w:rPr>
          <w:color w:val="000000"/>
          <w:lang w:val="ru-RU"/>
        </w:rPr>
        <w:t>10</w:t>
      </w:r>
      <w:r w:rsidR="00023952">
        <w:rPr>
          <w:color w:val="000000"/>
          <w:lang w:val="ru-RU"/>
        </w:rPr>
        <w:t>1</w:t>
      </w:r>
      <w:r w:rsidR="006F4478" w:rsidRPr="00726450">
        <w:rPr>
          <w:color w:val="000000"/>
          <w:lang w:val="ru-RU"/>
        </w:rPr>
        <w:t>.</w:t>
      </w:r>
      <w:r w:rsidR="00F86719" w:rsidRPr="00726450">
        <w:rPr>
          <w:color w:val="000000"/>
          <w:lang w:val="ru-RU"/>
        </w:rPr>
        <w:t xml:space="preserve"> </w:t>
      </w:r>
      <w:r w:rsidR="00457A0F" w:rsidRPr="00726450">
        <w:rPr>
          <w:color w:val="000000"/>
        </w:rPr>
        <w:t>Основанием для проведения внеплановых проверок являются:</w:t>
      </w:r>
    </w:p>
    <w:p w:rsidR="00457A0F" w:rsidRPr="00726450" w:rsidRDefault="008224F5" w:rsidP="00A05FD7">
      <w:pPr>
        <w:pStyle w:val="a4"/>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line="20" w:lineRule="atLeast"/>
        <w:ind w:left="0" w:right="2" w:firstLine="709"/>
        <w:jc w:val="both"/>
        <w:rPr>
          <w:i/>
          <w:iCs/>
          <w:color w:val="000000"/>
          <w:sz w:val="24"/>
          <w:szCs w:val="24"/>
        </w:rPr>
      </w:pPr>
      <w:r w:rsidRPr="00726450">
        <w:rPr>
          <w:color w:val="000000"/>
          <w:sz w:val="24"/>
          <w:szCs w:val="24"/>
          <w:lang w:val="ru-RU"/>
        </w:rPr>
        <w:t>1</w:t>
      </w:r>
      <w:r w:rsidR="00682B0B" w:rsidRPr="00726450">
        <w:rPr>
          <w:color w:val="000000"/>
          <w:sz w:val="24"/>
          <w:szCs w:val="24"/>
          <w:lang w:val="ru-RU"/>
        </w:rPr>
        <w:t>) </w:t>
      </w:r>
      <w:r w:rsidR="00457A0F" w:rsidRPr="00726450">
        <w:rPr>
          <w:color w:val="000000"/>
          <w:sz w:val="24"/>
          <w:szCs w:val="24"/>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w:t>
      </w:r>
      <w:r w:rsidR="00407859" w:rsidRPr="00726450">
        <w:rPr>
          <w:color w:val="000000"/>
          <w:sz w:val="24"/>
          <w:szCs w:val="24"/>
        </w:rPr>
        <w:t xml:space="preserve"> </w:t>
      </w:r>
      <w:r w:rsidR="00457A0F" w:rsidRPr="00726450">
        <w:rPr>
          <w:color w:val="000000"/>
          <w:sz w:val="24"/>
          <w:szCs w:val="24"/>
        </w:rPr>
        <w:t>нормативных правовых актов</w:t>
      </w:r>
      <w:r w:rsidR="00407859" w:rsidRPr="00726450">
        <w:rPr>
          <w:color w:val="000000"/>
          <w:sz w:val="24"/>
          <w:szCs w:val="24"/>
        </w:rPr>
        <w:t xml:space="preserve"> </w:t>
      </w:r>
      <w:r w:rsidR="003C2A48" w:rsidRPr="00726450">
        <w:rPr>
          <w:iCs/>
          <w:color w:val="000000"/>
          <w:sz w:val="24"/>
          <w:szCs w:val="24"/>
          <w:lang w:val="ru-RU"/>
        </w:rPr>
        <w:t>Оренбургской области</w:t>
      </w:r>
      <w:r w:rsidR="00831065" w:rsidRPr="00726450">
        <w:rPr>
          <w:i/>
          <w:iCs/>
          <w:color w:val="000000"/>
          <w:sz w:val="24"/>
          <w:szCs w:val="24"/>
          <w:lang w:val="ru-RU"/>
        </w:rPr>
        <w:t xml:space="preserve"> </w:t>
      </w:r>
      <w:r w:rsidR="00457A0F" w:rsidRPr="00726450">
        <w:rPr>
          <w:color w:val="000000"/>
          <w:sz w:val="24"/>
          <w:szCs w:val="24"/>
        </w:rPr>
        <w:t>и нормативных правовых актов органов местного самоуправления</w:t>
      </w:r>
      <w:r w:rsidR="002B380F" w:rsidRPr="00726450">
        <w:rPr>
          <w:color w:val="000000"/>
          <w:sz w:val="24"/>
          <w:szCs w:val="24"/>
          <w:lang w:val="ru-RU"/>
        </w:rPr>
        <w:t xml:space="preserve"> </w:t>
      </w:r>
      <w:r w:rsidR="00457A0F" w:rsidRPr="00726450">
        <w:rPr>
          <w:i/>
          <w:iCs/>
          <w:color w:val="000000"/>
          <w:sz w:val="24"/>
          <w:szCs w:val="24"/>
        </w:rPr>
        <w:t>(указать наименов</w:t>
      </w:r>
      <w:r w:rsidR="003C2A48" w:rsidRPr="00726450">
        <w:rPr>
          <w:i/>
          <w:iCs/>
          <w:color w:val="000000"/>
          <w:sz w:val="24"/>
          <w:szCs w:val="24"/>
        </w:rPr>
        <w:t>ание муниципального образования</w:t>
      </w:r>
      <w:r w:rsidR="00457A0F" w:rsidRPr="00726450">
        <w:rPr>
          <w:i/>
          <w:iCs/>
          <w:color w:val="000000"/>
          <w:sz w:val="24"/>
          <w:szCs w:val="24"/>
        </w:rPr>
        <w:t>);</w:t>
      </w:r>
    </w:p>
    <w:p w:rsidR="00457A0F" w:rsidRPr="00726450" w:rsidRDefault="008224F5" w:rsidP="00A05FD7">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2</w:t>
      </w:r>
      <w:r w:rsidR="00682B0B" w:rsidRPr="00726450">
        <w:rPr>
          <w:color w:val="000000"/>
          <w:sz w:val="24"/>
          <w:szCs w:val="24"/>
          <w:lang w:val="ru-RU"/>
        </w:rPr>
        <w:t>) </w:t>
      </w:r>
      <w:r w:rsidR="00457A0F" w:rsidRPr="00726450">
        <w:rPr>
          <w:color w:val="000000"/>
          <w:sz w:val="24"/>
          <w:szCs w:val="24"/>
        </w:rPr>
        <w:t>обращения граждан и юридических лиц на нарушения законодательства,</w:t>
      </w:r>
      <w:r w:rsidR="00407859" w:rsidRPr="00726450">
        <w:rPr>
          <w:color w:val="000000"/>
          <w:sz w:val="24"/>
          <w:szCs w:val="24"/>
        </w:rPr>
        <w:t xml:space="preserve"> </w:t>
      </w:r>
      <w:r w:rsidR="00457A0F" w:rsidRPr="00726450">
        <w:rPr>
          <w:color w:val="000000"/>
          <w:sz w:val="24"/>
          <w:szCs w:val="24"/>
        </w:rPr>
        <w:t xml:space="preserve">в том числе на качество предоставления </w:t>
      </w:r>
      <w:r w:rsidR="00F86719" w:rsidRPr="00726450">
        <w:rPr>
          <w:color w:val="000000"/>
          <w:sz w:val="24"/>
          <w:szCs w:val="24"/>
          <w:lang w:val="ru-RU"/>
        </w:rPr>
        <w:t>муниципальной</w:t>
      </w:r>
      <w:r w:rsidR="00BF7110" w:rsidRPr="00726450">
        <w:rPr>
          <w:color w:val="000000"/>
          <w:sz w:val="24"/>
          <w:szCs w:val="24"/>
          <w:lang w:val="ru-RU"/>
        </w:rPr>
        <w:t xml:space="preserve"> </w:t>
      </w:r>
      <w:r w:rsidR="00457A0F" w:rsidRPr="00726450">
        <w:rPr>
          <w:color w:val="000000"/>
          <w:sz w:val="24"/>
          <w:szCs w:val="24"/>
        </w:rPr>
        <w:t>услуги.</w:t>
      </w:r>
    </w:p>
    <w:p w:rsidR="00D510A1" w:rsidRPr="00682B0B" w:rsidRDefault="00D510A1" w:rsidP="00A05FD7">
      <w:pPr>
        <w:pStyle w:val="a4"/>
        <w:kinsoku w:val="0"/>
        <w:overflowPunct w:val="0"/>
        <w:spacing w:line="20" w:lineRule="atLeast"/>
        <w:ind w:left="0" w:right="2" w:firstLine="709"/>
        <w:jc w:val="both"/>
        <w:rPr>
          <w:sz w:val="24"/>
          <w:szCs w:val="24"/>
        </w:rPr>
      </w:pPr>
    </w:p>
    <w:p w:rsidR="00457A0F" w:rsidRPr="00682B0B" w:rsidRDefault="00457A0F" w:rsidP="006F4478">
      <w:pPr>
        <w:pStyle w:val="Heading1"/>
        <w:kinsoku w:val="0"/>
        <w:overflowPunct w:val="0"/>
        <w:spacing w:line="20" w:lineRule="atLeast"/>
        <w:ind w:left="709" w:right="2"/>
        <w:outlineLvl w:val="1"/>
        <w:rPr>
          <w:sz w:val="24"/>
          <w:szCs w:val="24"/>
        </w:rPr>
      </w:pPr>
      <w:bookmarkStart w:id="26" w:name="_Toc110269051"/>
      <w:r w:rsidRPr="00682B0B">
        <w:rPr>
          <w:sz w:val="24"/>
          <w:szCs w:val="24"/>
        </w:rPr>
        <w:t xml:space="preserve">Ответственность должностных лиц </w:t>
      </w:r>
      <w:r w:rsidR="006F4478">
        <w:rPr>
          <w:sz w:val="24"/>
          <w:szCs w:val="24"/>
        </w:rPr>
        <w:t xml:space="preserve">органа местного самоуправления </w:t>
      </w:r>
      <w:r w:rsidRPr="00682B0B">
        <w:rPr>
          <w:sz w:val="24"/>
          <w:szCs w:val="24"/>
        </w:rPr>
        <w:t>за решения и действия (бездействие),</w:t>
      </w:r>
      <w:r w:rsidR="00BF7110" w:rsidRPr="00682B0B">
        <w:rPr>
          <w:sz w:val="24"/>
          <w:szCs w:val="24"/>
        </w:rPr>
        <w:t xml:space="preserve"> </w:t>
      </w:r>
      <w:r w:rsidRPr="00682B0B">
        <w:rPr>
          <w:sz w:val="24"/>
          <w:szCs w:val="24"/>
        </w:rPr>
        <w:t>принимаемые</w:t>
      </w:r>
      <w:r w:rsidR="00365A81" w:rsidRPr="00682B0B">
        <w:rPr>
          <w:sz w:val="24"/>
          <w:szCs w:val="24"/>
        </w:rPr>
        <w:t xml:space="preserve"> </w:t>
      </w:r>
      <w:r w:rsidRPr="00682B0B">
        <w:rPr>
          <w:sz w:val="24"/>
          <w:szCs w:val="24"/>
        </w:rPr>
        <w:t>(осуществляемые)</w:t>
      </w:r>
      <w:r w:rsidR="00365A81" w:rsidRPr="00682B0B">
        <w:rPr>
          <w:sz w:val="24"/>
          <w:szCs w:val="24"/>
        </w:rPr>
        <w:t xml:space="preserve"> </w:t>
      </w:r>
      <w:r w:rsidRPr="00682B0B">
        <w:rPr>
          <w:sz w:val="24"/>
          <w:szCs w:val="24"/>
        </w:rPr>
        <w:t xml:space="preserve">ими в ходе предоставления </w:t>
      </w:r>
      <w:r w:rsidR="005A7ED4">
        <w:rPr>
          <w:sz w:val="24"/>
          <w:szCs w:val="24"/>
        </w:rPr>
        <w:t>м</w:t>
      </w:r>
      <w:r w:rsidR="00D01BCD" w:rsidRPr="00682B0B">
        <w:rPr>
          <w:sz w:val="24"/>
          <w:szCs w:val="24"/>
        </w:rPr>
        <w:t>униципальной</w:t>
      </w:r>
      <w:r w:rsidR="00BF7110" w:rsidRPr="00682B0B">
        <w:rPr>
          <w:sz w:val="24"/>
          <w:szCs w:val="24"/>
        </w:rPr>
        <w:t xml:space="preserve"> </w:t>
      </w:r>
      <w:r w:rsidRPr="00682B0B">
        <w:rPr>
          <w:sz w:val="24"/>
          <w:szCs w:val="24"/>
        </w:rPr>
        <w:t>услуги</w:t>
      </w:r>
      <w:bookmarkEnd w:id="26"/>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726450" w:rsidRDefault="006F4478" w:rsidP="006F4478">
      <w:pPr>
        <w:pStyle w:val="a0"/>
        <w:tabs>
          <w:tab w:val="left" w:pos="0"/>
        </w:tabs>
        <w:kinsoku w:val="0"/>
        <w:overflowPunct w:val="0"/>
        <w:spacing w:line="20" w:lineRule="atLeast"/>
        <w:ind w:left="0" w:right="2" w:firstLine="0"/>
        <w:jc w:val="both"/>
        <w:rPr>
          <w:color w:val="000000"/>
        </w:rPr>
      </w:pPr>
      <w:r>
        <w:tab/>
      </w:r>
      <w:r w:rsidR="00A967EA">
        <w:rPr>
          <w:color w:val="000000"/>
          <w:lang w:val="ru-RU"/>
        </w:rPr>
        <w:t>10</w:t>
      </w:r>
      <w:r w:rsidR="00023952">
        <w:rPr>
          <w:color w:val="000000"/>
          <w:lang w:val="ru-RU"/>
        </w:rPr>
        <w:t>2</w:t>
      </w:r>
      <w:r w:rsidR="00321634" w:rsidRPr="00726450">
        <w:rPr>
          <w:color w:val="000000"/>
          <w:lang w:val="ru-RU"/>
        </w:rPr>
        <w:t>.</w:t>
      </w:r>
      <w:r w:rsidR="00BA73A1" w:rsidRPr="00726450">
        <w:rPr>
          <w:color w:val="000000"/>
          <w:lang w:val="ru-RU"/>
        </w:rPr>
        <w:t xml:space="preserve"> </w:t>
      </w:r>
      <w:r w:rsidR="00457A0F" w:rsidRPr="00726450">
        <w:rPr>
          <w:color w:val="000000"/>
        </w:rPr>
        <w:t>По результатам проведенных проверок в случае выявления нарушений положений настоящего Административного регламента,</w:t>
      </w:r>
      <w:r w:rsidR="00407859" w:rsidRPr="00726450">
        <w:rPr>
          <w:color w:val="000000"/>
        </w:rPr>
        <w:t xml:space="preserve"> </w:t>
      </w:r>
      <w:r w:rsidR="00457A0F" w:rsidRPr="00726450">
        <w:rPr>
          <w:color w:val="000000"/>
        </w:rPr>
        <w:t>нормативных правовых актов</w:t>
      </w:r>
      <w:r w:rsidR="008224F5" w:rsidRPr="00726450">
        <w:rPr>
          <w:color w:val="000000"/>
          <w:lang w:val="ru-RU"/>
        </w:rPr>
        <w:t xml:space="preserve"> </w:t>
      </w:r>
      <w:r w:rsidR="00D800B1" w:rsidRPr="00726450">
        <w:rPr>
          <w:color w:val="000000"/>
          <w:lang w:val="ru-RU"/>
        </w:rPr>
        <w:t>Оренбургской области</w:t>
      </w:r>
      <w:r w:rsidR="008224F5" w:rsidRPr="00726450">
        <w:rPr>
          <w:i/>
          <w:iCs/>
          <w:color w:val="000000"/>
          <w:lang w:val="ru-RU"/>
        </w:rPr>
        <w:t xml:space="preserve"> </w:t>
      </w:r>
      <w:r w:rsidR="00457A0F" w:rsidRPr="00726450">
        <w:rPr>
          <w:color w:val="000000"/>
        </w:rPr>
        <w:t xml:space="preserve">и нормативных правовых актов органов местного самоуправления </w:t>
      </w:r>
      <w:r w:rsidR="00457A0F" w:rsidRPr="00726450">
        <w:rPr>
          <w:i/>
          <w:iCs/>
          <w:color w:val="000000"/>
        </w:rPr>
        <w:t>(указать наименование муниципального образования)</w:t>
      </w:r>
      <w:r w:rsidR="008224F5" w:rsidRPr="00726450">
        <w:rPr>
          <w:i/>
          <w:iCs/>
          <w:color w:val="000000"/>
          <w:lang w:val="ru-RU"/>
        </w:rPr>
        <w:t xml:space="preserve"> </w:t>
      </w:r>
      <w:r w:rsidR="00457A0F" w:rsidRPr="00726450">
        <w:rPr>
          <w:color w:val="000000"/>
        </w:rPr>
        <w:t>осуществляется привлечение виновных лиц к ответственности в соответствии с законодательством Российской Федерации.</w:t>
      </w:r>
    </w:p>
    <w:p w:rsidR="00457A0F" w:rsidRPr="00726450" w:rsidRDefault="00457A0F" w:rsidP="00A05FD7">
      <w:pPr>
        <w:pStyle w:val="a4"/>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line="20" w:lineRule="atLeast"/>
        <w:ind w:left="0" w:right="2" w:firstLine="709"/>
        <w:jc w:val="both"/>
        <w:rPr>
          <w:color w:val="000000"/>
          <w:sz w:val="24"/>
          <w:szCs w:val="24"/>
        </w:rPr>
      </w:pPr>
      <w:r w:rsidRPr="00726450">
        <w:rPr>
          <w:color w:val="000000"/>
          <w:sz w:val="24"/>
          <w:szCs w:val="24"/>
        </w:rPr>
        <w:t>Персональная ответственность должностных лиц за правильность и своевременность принятия решения о предоставлении</w:t>
      </w:r>
      <w:r w:rsidR="008224F5" w:rsidRPr="00726450">
        <w:rPr>
          <w:color w:val="000000"/>
          <w:sz w:val="24"/>
          <w:szCs w:val="24"/>
          <w:lang w:val="ru-RU"/>
        </w:rPr>
        <w:t xml:space="preserve"> </w:t>
      </w:r>
      <w:r w:rsidRPr="00726450">
        <w:rPr>
          <w:color w:val="000000"/>
          <w:sz w:val="24"/>
          <w:szCs w:val="24"/>
        </w:rPr>
        <w:t>(об отказе в предоставлении)</w:t>
      </w:r>
      <w:r w:rsidR="005A7ED4" w:rsidRPr="00726450">
        <w:rPr>
          <w:color w:val="000000"/>
          <w:sz w:val="24"/>
          <w:szCs w:val="24"/>
          <w:lang w:val="ru-RU"/>
        </w:rPr>
        <w:t xml:space="preserve"> </w:t>
      </w:r>
      <w:r w:rsidR="005A7ED4" w:rsidRPr="00726450">
        <w:rPr>
          <w:color w:val="000000"/>
          <w:sz w:val="24"/>
          <w:szCs w:val="24"/>
        </w:rPr>
        <w:t>муниципальной</w:t>
      </w:r>
      <w:r w:rsidR="00BF7110" w:rsidRPr="00726450">
        <w:rPr>
          <w:color w:val="000000"/>
          <w:sz w:val="24"/>
          <w:szCs w:val="24"/>
          <w:lang w:val="ru-RU"/>
        </w:rPr>
        <w:t xml:space="preserve"> </w:t>
      </w:r>
      <w:r w:rsidRPr="00726450">
        <w:rPr>
          <w:color w:val="000000"/>
          <w:sz w:val="24"/>
          <w:szCs w:val="24"/>
        </w:rPr>
        <w:t>услуги закрепляется в их должностных регламентах в соответствии с требованиями законодательства.</w:t>
      </w:r>
    </w:p>
    <w:p w:rsidR="00457A0F" w:rsidRPr="00726450" w:rsidRDefault="00457A0F" w:rsidP="00A05FD7">
      <w:pPr>
        <w:pStyle w:val="a4"/>
        <w:kinsoku w:val="0"/>
        <w:overflowPunct w:val="0"/>
        <w:spacing w:line="20" w:lineRule="atLeast"/>
        <w:ind w:left="0" w:right="2" w:firstLine="709"/>
        <w:jc w:val="both"/>
        <w:rPr>
          <w:color w:val="000000"/>
          <w:sz w:val="24"/>
          <w:szCs w:val="24"/>
        </w:rPr>
      </w:pPr>
    </w:p>
    <w:p w:rsidR="00457A0F" w:rsidRPr="00682B0B" w:rsidRDefault="0095065D" w:rsidP="003A6364">
      <w:pPr>
        <w:pStyle w:val="Heading1"/>
        <w:kinsoku w:val="0"/>
        <w:overflowPunct w:val="0"/>
        <w:spacing w:line="20" w:lineRule="atLeast"/>
        <w:ind w:left="709" w:right="2"/>
        <w:outlineLvl w:val="1"/>
        <w:rPr>
          <w:sz w:val="24"/>
          <w:szCs w:val="24"/>
        </w:rPr>
      </w:pPr>
      <w:r>
        <w:rPr>
          <w:sz w:val="24"/>
          <w:szCs w:val="24"/>
        </w:rPr>
        <w:t>П</w:t>
      </w:r>
      <w:r w:rsidRPr="0095065D">
        <w:rPr>
          <w:sz w:val="24"/>
          <w:szCs w:val="24"/>
        </w:rPr>
        <w:t xml:space="preserve">оложения, характеризующие требования к порядку и формам контроля за предоставлением </w:t>
      </w:r>
      <w:r w:rsidR="005A7ED4">
        <w:rPr>
          <w:sz w:val="24"/>
          <w:szCs w:val="24"/>
        </w:rPr>
        <w:t>м</w:t>
      </w:r>
      <w:r w:rsidRPr="00682B0B">
        <w:rPr>
          <w:sz w:val="24"/>
          <w:szCs w:val="24"/>
        </w:rPr>
        <w:t>униципальной</w:t>
      </w:r>
      <w:r w:rsidRPr="0095065D">
        <w:rPr>
          <w:sz w:val="24"/>
          <w:szCs w:val="24"/>
        </w:rPr>
        <w:t xml:space="preserve"> услуги, в том числе со стороны граждан, их объединений и организаций</w:t>
      </w:r>
    </w:p>
    <w:p w:rsidR="00457A0F" w:rsidRPr="0095065D" w:rsidRDefault="00457A0F" w:rsidP="00A05FD7">
      <w:pPr>
        <w:pStyle w:val="a4"/>
        <w:kinsoku w:val="0"/>
        <w:overflowPunct w:val="0"/>
        <w:spacing w:line="20" w:lineRule="atLeast"/>
        <w:ind w:left="0" w:right="2" w:firstLine="709"/>
        <w:jc w:val="both"/>
        <w:rPr>
          <w:b/>
          <w:bCs/>
          <w:sz w:val="24"/>
          <w:szCs w:val="24"/>
          <w:lang w:val="ru-RU"/>
        </w:rPr>
      </w:pPr>
    </w:p>
    <w:p w:rsidR="00457A0F" w:rsidRPr="00726450" w:rsidRDefault="00A967EA" w:rsidP="003A6364">
      <w:pPr>
        <w:pStyle w:val="a0"/>
        <w:tabs>
          <w:tab w:val="left" w:pos="0"/>
        </w:tabs>
        <w:kinsoku w:val="0"/>
        <w:overflowPunct w:val="0"/>
        <w:spacing w:line="20" w:lineRule="atLeast"/>
        <w:ind w:left="0" w:right="2"/>
        <w:jc w:val="both"/>
        <w:rPr>
          <w:color w:val="000000"/>
        </w:rPr>
      </w:pPr>
      <w:r>
        <w:rPr>
          <w:color w:val="000000"/>
          <w:lang w:val="ru-RU"/>
        </w:rPr>
        <w:t>10</w:t>
      </w:r>
      <w:r w:rsidR="00023952">
        <w:rPr>
          <w:color w:val="000000"/>
          <w:lang w:val="ru-RU"/>
        </w:rPr>
        <w:t>3</w:t>
      </w:r>
      <w:r w:rsidR="00321634" w:rsidRPr="00726450">
        <w:rPr>
          <w:color w:val="000000"/>
          <w:lang w:val="ru-RU"/>
        </w:rPr>
        <w:t>.</w:t>
      </w:r>
      <w:r w:rsidR="00BA73A1" w:rsidRPr="00726450">
        <w:rPr>
          <w:color w:val="000000"/>
          <w:lang w:val="ru-RU"/>
        </w:rPr>
        <w:t xml:space="preserve"> </w:t>
      </w:r>
      <w:r w:rsidR="00457A0F" w:rsidRPr="00726450">
        <w:rPr>
          <w:color w:val="000000"/>
        </w:rPr>
        <w:t>Граждане,</w:t>
      </w:r>
      <w:r w:rsidR="00407859" w:rsidRPr="00726450">
        <w:rPr>
          <w:color w:val="000000"/>
        </w:rPr>
        <w:t xml:space="preserve"> </w:t>
      </w:r>
      <w:r w:rsidR="00457A0F" w:rsidRPr="00726450">
        <w:rPr>
          <w:color w:val="000000"/>
        </w:rPr>
        <w:t xml:space="preserve">их объединения и организации имеют право осуществлять контроль за предоставлением </w:t>
      </w:r>
      <w:r w:rsidR="00BA73A1" w:rsidRPr="00726450">
        <w:rPr>
          <w:color w:val="000000"/>
          <w:lang w:val="ru-RU"/>
        </w:rPr>
        <w:t>муниципальной</w:t>
      </w:r>
      <w:r w:rsidR="00BF7110" w:rsidRPr="00726450">
        <w:rPr>
          <w:color w:val="000000"/>
          <w:lang w:val="ru-RU"/>
        </w:rPr>
        <w:t xml:space="preserve"> </w:t>
      </w:r>
      <w:r w:rsidR="00457A0F" w:rsidRPr="00726450">
        <w:rPr>
          <w:color w:val="000000"/>
        </w:rPr>
        <w:t xml:space="preserve">услуги путем получения информации о ходе предоставления </w:t>
      </w:r>
      <w:r w:rsidR="00BA73A1" w:rsidRPr="00726450">
        <w:rPr>
          <w:color w:val="000000"/>
          <w:lang w:val="ru-RU"/>
        </w:rPr>
        <w:t>муниципальной</w:t>
      </w:r>
      <w:r w:rsidR="00457A0F" w:rsidRPr="00726450">
        <w:rPr>
          <w:color w:val="000000"/>
        </w:rPr>
        <w:t xml:space="preserve"> услуги,</w:t>
      </w:r>
      <w:r w:rsidR="00407859" w:rsidRPr="00726450">
        <w:rPr>
          <w:color w:val="000000"/>
        </w:rPr>
        <w:t xml:space="preserve"> </w:t>
      </w:r>
      <w:r w:rsidR="00457A0F" w:rsidRPr="00726450">
        <w:rPr>
          <w:color w:val="000000"/>
        </w:rPr>
        <w:t>в том числе о сроках завершения административных процедур</w:t>
      </w:r>
      <w:r w:rsidR="008224F5" w:rsidRPr="00726450">
        <w:rPr>
          <w:color w:val="000000"/>
          <w:lang w:val="ru-RU"/>
        </w:rPr>
        <w:t xml:space="preserve"> </w:t>
      </w:r>
      <w:r w:rsidR="00457A0F" w:rsidRPr="00726450">
        <w:rPr>
          <w:color w:val="000000"/>
        </w:rPr>
        <w:t>(действий).</w:t>
      </w:r>
    </w:p>
    <w:p w:rsidR="00BF7110" w:rsidRPr="00726450" w:rsidRDefault="00457A0F" w:rsidP="00A05FD7">
      <w:pPr>
        <w:pStyle w:val="a4"/>
        <w:kinsoku w:val="0"/>
        <w:overflowPunct w:val="0"/>
        <w:spacing w:line="20" w:lineRule="atLeast"/>
        <w:ind w:left="0" w:right="2" w:firstLine="709"/>
        <w:jc w:val="both"/>
        <w:rPr>
          <w:color w:val="000000"/>
          <w:sz w:val="24"/>
          <w:szCs w:val="24"/>
          <w:lang w:val="ru-RU"/>
        </w:rPr>
      </w:pPr>
      <w:r w:rsidRPr="00726450">
        <w:rPr>
          <w:color w:val="000000"/>
          <w:sz w:val="24"/>
          <w:szCs w:val="24"/>
        </w:rPr>
        <w:t>Граждане,</w:t>
      </w:r>
      <w:r w:rsidR="00407859" w:rsidRPr="00726450">
        <w:rPr>
          <w:color w:val="000000"/>
          <w:sz w:val="24"/>
          <w:szCs w:val="24"/>
        </w:rPr>
        <w:t xml:space="preserve"> </w:t>
      </w:r>
      <w:r w:rsidRPr="00726450">
        <w:rPr>
          <w:color w:val="000000"/>
          <w:sz w:val="24"/>
          <w:szCs w:val="24"/>
        </w:rPr>
        <w:t>их объединения и организации также имеют право:</w:t>
      </w:r>
      <w:r w:rsidR="00BF7110" w:rsidRPr="00726450">
        <w:rPr>
          <w:color w:val="000000"/>
          <w:sz w:val="24"/>
          <w:szCs w:val="24"/>
          <w:lang w:val="ru-RU"/>
        </w:rPr>
        <w:t xml:space="preserve"> </w:t>
      </w:r>
    </w:p>
    <w:p w:rsidR="00457A0F" w:rsidRPr="00726450" w:rsidRDefault="008224F5" w:rsidP="00A05FD7">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1</w:t>
      </w:r>
      <w:r w:rsidR="00682B0B" w:rsidRPr="00726450">
        <w:rPr>
          <w:color w:val="000000"/>
          <w:sz w:val="24"/>
          <w:szCs w:val="24"/>
          <w:lang w:val="ru-RU"/>
        </w:rPr>
        <w:t>) </w:t>
      </w:r>
      <w:r w:rsidR="00BA73A1" w:rsidRPr="00726450">
        <w:rPr>
          <w:color w:val="000000"/>
          <w:sz w:val="24"/>
          <w:szCs w:val="24"/>
          <w:lang w:val="ru-RU"/>
        </w:rPr>
        <w:t>направлять</w:t>
      </w:r>
      <w:r w:rsidR="00457A0F" w:rsidRPr="00726450">
        <w:rPr>
          <w:color w:val="000000"/>
          <w:sz w:val="24"/>
          <w:szCs w:val="24"/>
        </w:rPr>
        <w:t xml:space="preserve"> замечания и предложения по улучшению доступности и качества предоставления </w:t>
      </w:r>
      <w:r w:rsidR="00BA73A1" w:rsidRPr="00726450">
        <w:rPr>
          <w:color w:val="000000"/>
          <w:sz w:val="24"/>
          <w:szCs w:val="24"/>
          <w:lang w:val="ru-RU"/>
        </w:rPr>
        <w:t>муниципальной</w:t>
      </w:r>
      <w:r w:rsidR="00BF7110" w:rsidRPr="00726450">
        <w:rPr>
          <w:color w:val="000000"/>
          <w:sz w:val="24"/>
          <w:szCs w:val="24"/>
          <w:lang w:val="ru-RU"/>
        </w:rPr>
        <w:t xml:space="preserve"> </w:t>
      </w:r>
      <w:r w:rsidR="00457A0F" w:rsidRPr="00726450">
        <w:rPr>
          <w:color w:val="000000"/>
          <w:sz w:val="24"/>
          <w:szCs w:val="24"/>
        </w:rPr>
        <w:t>услуги;</w:t>
      </w:r>
    </w:p>
    <w:p w:rsidR="00457A0F" w:rsidRPr="00726450" w:rsidRDefault="008224F5" w:rsidP="00A05FD7">
      <w:pPr>
        <w:pStyle w:val="a4"/>
        <w:kinsoku w:val="0"/>
        <w:overflowPunct w:val="0"/>
        <w:spacing w:line="20" w:lineRule="atLeast"/>
        <w:ind w:left="0" w:right="2" w:firstLine="709"/>
        <w:jc w:val="both"/>
        <w:rPr>
          <w:color w:val="000000"/>
          <w:sz w:val="24"/>
          <w:szCs w:val="24"/>
        </w:rPr>
      </w:pPr>
      <w:r w:rsidRPr="00726450">
        <w:rPr>
          <w:color w:val="000000"/>
          <w:sz w:val="24"/>
          <w:szCs w:val="24"/>
          <w:lang w:val="ru-RU"/>
        </w:rPr>
        <w:t>2</w:t>
      </w:r>
      <w:r w:rsidR="00682B0B" w:rsidRPr="00726450">
        <w:rPr>
          <w:color w:val="000000"/>
          <w:sz w:val="24"/>
          <w:szCs w:val="24"/>
          <w:lang w:val="ru-RU"/>
        </w:rPr>
        <w:t>) </w:t>
      </w:r>
      <w:r w:rsidR="00457A0F" w:rsidRPr="00726450">
        <w:rPr>
          <w:color w:val="000000"/>
          <w:sz w:val="24"/>
          <w:szCs w:val="24"/>
        </w:rPr>
        <w:t>вносить предложения о мерах по устранению нарушений настоящего Административного регламента.</w:t>
      </w:r>
    </w:p>
    <w:p w:rsidR="00457A0F" w:rsidRPr="00726450" w:rsidRDefault="00A967EA" w:rsidP="003A6364">
      <w:pPr>
        <w:pStyle w:val="a0"/>
        <w:tabs>
          <w:tab w:val="left" w:pos="0"/>
        </w:tabs>
        <w:kinsoku w:val="0"/>
        <w:overflowPunct w:val="0"/>
        <w:spacing w:line="20" w:lineRule="atLeast"/>
        <w:ind w:left="0" w:right="2"/>
        <w:jc w:val="both"/>
        <w:rPr>
          <w:color w:val="000000"/>
        </w:rPr>
      </w:pPr>
      <w:r>
        <w:rPr>
          <w:color w:val="000000"/>
          <w:lang w:val="ru-RU"/>
        </w:rPr>
        <w:t>10</w:t>
      </w:r>
      <w:r w:rsidR="00023952">
        <w:rPr>
          <w:color w:val="000000"/>
          <w:lang w:val="ru-RU"/>
        </w:rPr>
        <w:t>4</w:t>
      </w:r>
      <w:r w:rsidR="00321634" w:rsidRPr="00726450">
        <w:rPr>
          <w:color w:val="000000"/>
          <w:lang w:val="ru-RU"/>
        </w:rPr>
        <w:t>.</w:t>
      </w:r>
      <w:r w:rsidR="00BA73A1" w:rsidRPr="00726450">
        <w:rPr>
          <w:color w:val="000000"/>
          <w:lang w:val="ru-RU"/>
        </w:rPr>
        <w:t xml:space="preserve"> </w:t>
      </w:r>
      <w:r w:rsidR="00457A0F" w:rsidRPr="00726450">
        <w:rPr>
          <w:color w:val="000000"/>
        </w:rPr>
        <w:t>Должностные лица органа</w:t>
      </w:r>
      <w:r w:rsidR="00903F02" w:rsidRPr="00726450">
        <w:rPr>
          <w:color w:val="000000"/>
          <w:lang w:val="ru-RU"/>
        </w:rPr>
        <w:t xml:space="preserve"> местного самоуправления</w:t>
      </w:r>
      <w:r w:rsidR="00457A0F" w:rsidRPr="00726450">
        <w:rPr>
          <w:color w:val="000000"/>
        </w:rPr>
        <w:t xml:space="preserve"> принимают меры к прекращению допущенных нарушений,</w:t>
      </w:r>
      <w:r w:rsidR="00407859" w:rsidRPr="00726450">
        <w:rPr>
          <w:color w:val="000000"/>
        </w:rPr>
        <w:t xml:space="preserve"> </w:t>
      </w:r>
      <w:r w:rsidR="00457A0F" w:rsidRPr="00726450">
        <w:rPr>
          <w:color w:val="000000"/>
        </w:rPr>
        <w:t>устраняют причины и условия, способствующие совершению нарушений.</w:t>
      </w:r>
    </w:p>
    <w:p w:rsidR="00457A0F" w:rsidRDefault="00A967EA" w:rsidP="003A6364">
      <w:pPr>
        <w:pStyle w:val="a0"/>
        <w:tabs>
          <w:tab w:val="left" w:pos="0"/>
        </w:tabs>
        <w:kinsoku w:val="0"/>
        <w:overflowPunct w:val="0"/>
        <w:spacing w:line="20" w:lineRule="atLeast"/>
        <w:ind w:left="0" w:right="2"/>
        <w:jc w:val="both"/>
        <w:rPr>
          <w:color w:val="000000"/>
        </w:rPr>
      </w:pPr>
      <w:r>
        <w:rPr>
          <w:color w:val="000000"/>
          <w:lang w:val="ru-RU"/>
        </w:rPr>
        <w:t>105</w:t>
      </w:r>
      <w:r w:rsidR="00321634" w:rsidRPr="00726450">
        <w:rPr>
          <w:color w:val="000000"/>
          <w:lang w:val="ru-RU"/>
        </w:rPr>
        <w:t>.</w:t>
      </w:r>
      <w:r w:rsidR="00BA73A1" w:rsidRPr="00726450">
        <w:rPr>
          <w:color w:val="000000"/>
          <w:lang w:val="ru-RU"/>
        </w:rPr>
        <w:t xml:space="preserve"> </w:t>
      </w:r>
      <w:r w:rsidR="00457A0F" w:rsidRPr="00726450">
        <w:rPr>
          <w:color w:val="000000"/>
        </w:rPr>
        <w:t>Информация о результатах рассмотрения замечаний и предложений граждан, их объединений и организаций доводится до сведения лиц,</w:t>
      </w:r>
      <w:r w:rsidR="00407859" w:rsidRPr="00726450">
        <w:rPr>
          <w:color w:val="000000"/>
        </w:rPr>
        <w:t xml:space="preserve"> </w:t>
      </w:r>
      <w:r w:rsidR="00457A0F" w:rsidRPr="00726450">
        <w:rPr>
          <w:color w:val="000000"/>
        </w:rPr>
        <w:t>направивших эти замечания и предложения.</w:t>
      </w:r>
    </w:p>
    <w:p w:rsidR="00B149E3" w:rsidRDefault="00B149E3" w:rsidP="003A6364">
      <w:pPr>
        <w:pStyle w:val="a0"/>
        <w:tabs>
          <w:tab w:val="left" w:pos="0"/>
        </w:tabs>
        <w:kinsoku w:val="0"/>
        <w:overflowPunct w:val="0"/>
        <w:spacing w:line="20" w:lineRule="atLeast"/>
        <w:ind w:left="0" w:right="2"/>
        <w:jc w:val="both"/>
        <w:rPr>
          <w:color w:val="000000"/>
        </w:rPr>
      </w:pPr>
    </w:p>
    <w:p w:rsidR="00B149E3" w:rsidRPr="00726450" w:rsidRDefault="00B149E3" w:rsidP="003A6364">
      <w:pPr>
        <w:pStyle w:val="a0"/>
        <w:tabs>
          <w:tab w:val="left" w:pos="0"/>
        </w:tabs>
        <w:kinsoku w:val="0"/>
        <w:overflowPunct w:val="0"/>
        <w:spacing w:line="20" w:lineRule="atLeast"/>
        <w:ind w:left="0" w:right="2"/>
        <w:jc w:val="both"/>
        <w:rPr>
          <w:color w:val="000000"/>
        </w:rPr>
      </w:pPr>
    </w:p>
    <w:p w:rsidR="00457A0F" w:rsidRDefault="00457A0F" w:rsidP="00A05FD7">
      <w:pPr>
        <w:pStyle w:val="Heading1"/>
        <w:kinsoku w:val="0"/>
        <w:overflowPunct w:val="0"/>
        <w:spacing w:line="20" w:lineRule="atLeast"/>
        <w:ind w:left="0" w:right="2" w:firstLine="709"/>
        <w:rPr>
          <w:sz w:val="24"/>
          <w:szCs w:val="24"/>
        </w:rPr>
      </w:pPr>
      <w:bookmarkStart w:id="27" w:name="_Toc110269053"/>
      <w:r w:rsidRPr="00682B0B">
        <w:rPr>
          <w:sz w:val="24"/>
          <w:szCs w:val="24"/>
        </w:rPr>
        <w:t>V.</w:t>
      </w:r>
      <w:r w:rsidR="00407859" w:rsidRPr="00682B0B">
        <w:rPr>
          <w:sz w:val="24"/>
          <w:szCs w:val="24"/>
        </w:rPr>
        <w:t xml:space="preserve"> </w:t>
      </w:r>
      <w:r w:rsidRPr="00682B0B">
        <w:rPr>
          <w:sz w:val="24"/>
          <w:szCs w:val="24"/>
        </w:rPr>
        <w:t>Досудебный</w:t>
      </w:r>
      <w:r w:rsidR="00407859" w:rsidRPr="00682B0B">
        <w:rPr>
          <w:sz w:val="24"/>
          <w:szCs w:val="24"/>
        </w:rPr>
        <w:t xml:space="preserve"> </w:t>
      </w:r>
      <w:r w:rsidRPr="00682B0B">
        <w:rPr>
          <w:sz w:val="24"/>
          <w:szCs w:val="24"/>
        </w:rPr>
        <w:t>(внесудебный)</w:t>
      </w:r>
      <w:r w:rsidR="00407859" w:rsidRPr="00682B0B">
        <w:rPr>
          <w:sz w:val="24"/>
          <w:szCs w:val="24"/>
        </w:rPr>
        <w:t xml:space="preserve"> </w:t>
      </w:r>
      <w:r w:rsidRPr="00682B0B">
        <w:rPr>
          <w:sz w:val="24"/>
          <w:szCs w:val="24"/>
        </w:rPr>
        <w:t>порядок обжалования решений и действий</w:t>
      </w:r>
      <w:r w:rsidR="007E0161">
        <w:rPr>
          <w:sz w:val="24"/>
          <w:szCs w:val="24"/>
        </w:rPr>
        <w:t xml:space="preserve"> </w:t>
      </w:r>
      <w:r w:rsidRPr="00682B0B">
        <w:rPr>
          <w:sz w:val="24"/>
          <w:szCs w:val="24"/>
        </w:rPr>
        <w:t>(бездействия)</w:t>
      </w:r>
      <w:r w:rsidR="00407859" w:rsidRPr="00682B0B">
        <w:rPr>
          <w:sz w:val="24"/>
          <w:szCs w:val="24"/>
        </w:rPr>
        <w:t xml:space="preserve"> </w:t>
      </w:r>
      <w:r w:rsidRPr="00682B0B">
        <w:rPr>
          <w:sz w:val="24"/>
          <w:szCs w:val="24"/>
        </w:rPr>
        <w:t>органа,</w:t>
      </w:r>
      <w:r w:rsidR="00407859" w:rsidRPr="00682B0B">
        <w:rPr>
          <w:sz w:val="24"/>
          <w:szCs w:val="24"/>
        </w:rPr>
        <w:t xml:space="preserve"> </w:t>
      </w:r>
      <w:r w:rsidRPr="00682B0B">
        <w:rPr>
          <w:sz w:val="24"/>
          <w:szCs w:val="24"/>
        </w:rPr>
        <w:t xml:space="preserve">предоставляющего </w:t>
      </w:r>
      <w:r w:rsidR="0043055B">
        <w:rPr>
          <w:sz w:val="24"/>
          <w:szCs w:val="24"/>
        </w:rPr>
        <w:t xml:space="preserve">муниципальную </w:t>
      </w:r>
      <w:r w:rsidRPr="00682B0B">
        <w:rPr>
          <w:sz w:val="24"/>
          <w:szCs w:val="24"/>
        </w:rPr>
        <w:t>услугу,</w:t>
      </w:r>
      <w:r w:rsidR="0095065D">
        <w:rPr>
          <w:sz w:val="24"/>
          <w:szCs w:val="24"/>
        </w:rPr>
        <w:t xml:space="preserve"> </w:t>
      </w:r>
      <w:r w:rsidR="0095065D" w:rsidRPr="0095065D">
        <w:rPr>
          <w:sz w:val="24"/>
          <w:szCs w:val="24"/>
        </w:rPr>
        <w:t>многофункционального центра,</w:t>
      </w:r>
      <w:r w:rsidR="00407859" w:rsidRPr="00682B0B">
        <w:rPr>
          <w:sz w:val="24"/>
          <w:szCs w:val="24"/>
        </w:rPr>
        <w:t xml:space="preserve"> </w:t>
      </w:r>
      <w:r w:rsidRPr="00682B0B">
        <w:rPr>
          <w:sz w:val="24"/>
          <w:szCs w:val="24"/>
        </w:rPr>
        <w:t>а также их должностных лиц,</w:t>
      </w:r>
      <w:r w:rsidR="00407859" w:rsidRPr="00682B0B">
        <w:rPr>
          <w:sz w:val="24"/>
          <w:szCs w:val="24"/>
        </w:rPr>
        <w:t xml:space="preserve"> </w:t>
      </w:r>
      <w:r w:rsidR="0043055B">
        <w:rPr>
          <w:sz w:val="24"/>
          <w:szCs w:val="24"/>
        </w:rPr>
        <w:t>муниципальных</w:t>
      </w:r>
      <w:r w:rsidR="002B380F">
        <w:rPr>
          <w:sz w:val="24"/>
          <w:szCs w:val="24"/>
        </w:rPr>
        <w:t xml:space="preserve"> </w:t>
      </w:r>
      <w:r w:rsidRPr="00682B0B">
        <w:rPr>
          <w:sz w:val="24"/>
          <w:szCs w:val="24"/>
        </w:rPr>
        <w:t>служащих</w:t>
      </w:r>
      <w:bookmarkEnd w:id="27"/>
      <w:r w:rsidR="00445D06">
        <w:rPr>
          <w:sz w:val="24"/>
          <w:szCs w:val="24"/>
        </w:rPr>
        <w:t xml:space="preserve"> и работников</w:t>
      </w:r>
    </w:p>
    <w:p w:rsidR="00A74A9A" w:rsidRPr="00D510A1" w:rsidRDefault="00A74A9A" w:rsidP="00A05FD7">
      <w:pPr>
        <w:pStyle w:val="Heading1"/>
        <w:kinsoku w:val="0"/>
        <w:overflowPunct w:val="0"/>
        <w:spacing w:line="20" w:lineRule="atLeast"/>
        <w:ind w:left="0" w:right="2" w:firstLine="709"/>
        <w:rPr>
          <w:color w:val="FF0000"/>
          <w:sz w:val="24"/>
          <w:szCs w:val="24"/>
        </w:rPr>
      </w:pPr>
    </w:p>
    <w:p w:rsidR="005E33B4" w:rsidRPr="005E33B4" w:rsidRDefault="00A967EA" w:rsidP="005E33B4">
      <w:pPr>
        <w:pStyle w:val="a0"/>
        <w:tabs>
          <w:tab w:val="left" w:pos="0"/>
        </w:tabs>
        <w:kinsoku w:val="0"/>
        <w:overflowPunct w:val="0"/>
        <w:spacing w:line="20" w:lineRule="atLeast"/>
        <w:ind w:left="0" w:right="2"/>
        <w:jc w:val="both"/>
        <w:rPr>
          <w:color w:val="000000"/>
        </w:rPr>
      </w:pPr>
      <w:r>
        <w:rPr>
          <w:color w:val="000000"/>
          <w:lang w:val="ru-RU"/>
        </w:rPr>
        <w:t>10</w:t>
      </w:r>
      <w:r w:rsidR="00023952" w:rsidRPr="005E33B4">
        <w:rPr>
          <w:color w:val="000000"/>
        </w:rPr>
        <w:t>6</w:t>
      </w:r>
      <w:r w:rsidR="00321634" w:rsidRPr="005E33B4">
        <w:rPr>
          <w:color w:val="000000"/>
        </w:rPr>
        <w:t>.</w:t>
      </w:r>
      <w:r w:rsidR="00D510A1" w:rsidRPr="005E33B4">
        <w:rPr>
          <w:color w:val="000000"/>
        </w:rPr>
        <w:t xml:space="preserve"> </w:t>
      </w:r>
      <w:r w:rsidR="005E33B4" w:rsidRPr="005E33B4">
        <w:rPr>
          <w:color w:val="000000"/>
        </w:rPr>
        <w:t xml:space="preserve">В случае если заявитель считает, что в ходе предоставления </w:t>
      </w:r>
      <w:r w:rsidR="00573FA5">
        <w:rPr>
          <w:color w:val="000000"/>
          <w:lang w:val="ru-RU"/>
        </w:rPr>
        <w:t>муниципальной</w:t>
      </w:r>
      <w:r w:rsidR="005E33B4" w:rsidRPr="005E33B4">
        <w:rPr>
          <w:color w:val="000000"/>
        </w:rPr>
        <w:t xml:space="preserve"> услуги решениями и (или) действиями (бездействием) филиала Уполномоче</w:t>
      </w:r>
      <w:r w:rsidR="00573FA5">
        <w:rPr>
          <w:color w:val="000000"/>
        </w:rPr>
        <w:t>нного органа, предоставляющего муниципальную</w:t>
      </w:r>
      <w:r w:rsidR="005E33B4" w:rsidRPr="005E33B4">
        <w:rPr>
          <w:color w:val="000000"/>
        </w:rPr>
        <w:t xml:space="preserve"> услугу, МФЦ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BF7110" w:rsidRPr="00726450" w:rsidRDefault="005E33B4" w:rsidP="005E33B4">
      <w:pPr>
        <w:pStyle w:val="a0"/>
        <w:tabs>
          <w:tab w:val="left" w:pos="0"/>
        </w:tabs>
        <w:kinsoku w:val="0"/>
        <w:overflowPunct w:val="0"/>
        <w:spacing w:line="20" w:lineRule="atLeast"/>
        <w:ind w:left="0" w:right="2"/>
        <w:jc w:val="both"/>
        <w:rPr>
          <w:color w:val="000000"/>
        </w:rPr>
      </w:pPr>
      <w:r w:rsidRPr="005E33B4">
        <w:rPr>
          <w:color w:val="000000"/>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w:t>
      </w:r>
      <w:r>
        <w:rPr>
          <w:color w:val="000000"/>
        </w:rPr>
        <w:t>полномоченного органа и на ЕПГУ.</w:t>
      </w:r>
    </w:p>
    <w:p w:rsidR="00803ADA" w:rsidRPr="00682B0B" w:rsidRDefault="00803ADA" w:rsidP="00A05FD7">
      <w:pPr>
        <w:pStyle w:val="Heading1"/>
        <w:kinsoku w:val="0"/>
        <w:overflowPunct w:val="0"/>
        <w:spacing w:line="20" w:lineRule="atLeast"/>
        <w:ind w:left="0" w:right="2" w:firstLine="709"/>
        <w:contextualSpacing/>
        <w:jc w:val="both"/>
        <w:outlineLvl w:val="9"/>
        <w:rPr>
          <w:sz w:val="24"/>
          <w:szCs w:val="24"/>
        </w:rPr>
      </w:pPr>
    </w:p>
    <w:p w:rsidR="00A74A9A" w:rsidRPr="00A74A9A" w:rsidRDefault="00A74A9A" w:rsidP="00A74A9A">
      <w:pPr>
        <w:pStyle w:val="ConsPlusTitle"/>
        <w:jc w:val="center"/>
        <w:outlineLvl w:val="2"/>
        <w:rPr>
          <w:rFonts w:ascii="Times New Roman" w:hAnsi="Times New Roman" w:cs="Times New Roman"/>
          <w:sz w:val="24"/>
        </w:rPr>
      </w:pPr>
      <w:r w:rsidRPr="00A74A9A">
        <w:rPr>
          <w:rFonts w:ascii="Times New Roman" w:hAnsi="Times New Roman" w:cs="Times New Roman"/>
          <w:sz w:val="24"/>
        </w:rPr>
        <w:t>Информация для заинтересованных лиц об их праве</w:t>
      </w:r>
    </w:p>
    <w:p w:rsidR="00A74A9A" w:rsidRPr="00A74A9A" w:rsidRDefault="00A74A9A" w:rsidP="00A74A9A">
      <w:pPr>
        <w:pStyle w:val="ConsPlusTitle"/>
        <w:jc w:val="center"/>
        <w:rPr>
          <w:rFonts w:ascii="Times New Roman" w:hAnsi="Times New Roman" w:cs="Times New Roman"/>
          <w:sz w:val="24"/>
        </w:rPr>
      </w:pPr>
      <w:r w:rsidRPr="00A74A9A">
        <w:rPr>
          <w:rFonts w:ascii="Times New Roman" w:hAnsi="Times New Roman" w:cs="Times New Roman"/>
          <w:sz w:val="24"/>
        </w:rPr>
        <w:t>на досудебное (внесудебное) обжалование действий</w:t>
      </w:r>
    </w:p>
    <w:p w:rsidR="00BF7110" w:rsidRPr="00A74A9A" w:rsidRDefault="00A74A9A" w:rsidP="00A74A9A">
      <w:pPr>
        <w:pStyle w:val="ConsPlusTitle"/>
        <w:jc w:val="center"/>
        <w:rPr>
          <w:rFonts w:ascii="Times New Roman" w:hAnsi="Times New Roman" w:cs="Times New Roman"/>
          <w:sz w:val="24"/>
        </w:rPr>
      </w:pPr>
      <w:r w:rsidRPr="00A74A9A">
        <w:rPr>
          <w:rFonts w:ascii="Times New Roman" w:hAnsi="Times New Roman" w:cs="Times New Roman"/>
          <w:sz w:val="24"/>
        </w:rPr>
        <w:t>(бездействия) и (или) решений, принятых (осуществленных)</w:t>
      </w:r>
      <w:r>
        <w:rPr>
          <w:rFonts w:ascii="Times New Roman" w:hAnsi="Times New Roman" w:cs="Times New Roman"/>
          <w:sz w:val="24"/>
        </w:rPr>
        <w:t xml:space="preserve"> </w:t>
      </w:r>
      <w:r w:rsidRPr="00A74A9A">
        <w:rPr>
          <w:rFonts w:ascii="Times New Roman" w:hAnsi="Times New Roman" w:cs="Times New Roman"/>
          <w:sz w:val="24"/>
        </w:rPr>
        <w:t>в ходе предоставления муниципальной услуги</w:t>
      </w:r>
    </w:p>
    <w:p w:rsidR="00A74A9A" w:rsidRPr="00682B0B" w:rsidRDefault="00A74A9A" w:rsidP="00A74A9A">
      <w:pPr>
        <w:pStyle w:val="a4"/>
        <w:kinsoku w:val="0"/>
        <w:overflowPunct w:val="0"/>
        <w:spacing w:line="20" w:lineRule="atLeast"/>
        <w:ind w:left="1069" w:right="2"/>
        <w:rPr>
          <w:b/>
          <w:bCs/>
          <w:sz w:val="24"/>
          <w:szCs w:val="24"/>
          <w:lang w:val="ru-RU"/>
        </w:rPr>
      </w:pPr>
    </w:p>
    <w:p w:rsidR="00457A0F" w:rsidRPr="00726450" w:rsidRDefault="00A967EA" w:rsidP="00A05FD7">
      <w:pPr>
        <w:pStyle w:val="a0"/>
        <w:tabs>
          <w:tab w:val="left" w:pos="1346"/>
          <w:tab w:val="left" w:pos="4266"/>
          <w:tab w:val="left" w:pos="6977"/>
          <w:tab w:val="left" w:pos="7637"/>
        </w:tabs>
        <w:kinsoku w:val="0"/>
        <w:overflowPunct w:val="0"/>
        <w:spacing w:line="20" w:lineRule="atLeast"/>
        <w:ind w:left="0" w:right="2"/>
        <w:jc w:val="both"/>
        <w:rPr>
          <w:color w:val="000000"/>
        </w:rPr>
      </w:pPr>
      <w:r>
        <w:rPr>
          <w:color w:val="000000"/>
          <w:lang w:val="ru-RU"/>
        </w:rPr>
        <w:t>10</w:t>
      </w:r>
      <w:r w:rsidR="00023952">
        <w:rPr>
          <w:color w:val="000000"/>
          <w:lang w:val="ru-RU"/>
        </w:rPr>
        <w:t>7</w:t>
      </w:r>
      <w:r w:rsidR="00321634" w:rsidRPr="00726450">
        <w:rPr>
          <w:color w:val="000000"/>
          <w:lang w:val="ru-RU"/>
        </w:rPr>
        <w:t>.</w:t>
      </w:r>
      <w:r w:rsidR="00D510A1" w:rsidRPr="00726450">
        <w:rPr>
          <w:color w:val="000000"/>
          <w:lang w:val="ru-RU"/>
        </w:rPr>
        <w:t xml:space="preserve"> </w:t>
      </w:r>
      <w:r w:rsidR="00903F02" w:rsidRPr="00726450">
        <w:rPr>
          <w:color w:val="000000"/>
        </w:rPr>
        <w:t xml:space="preserve">В случае если </w:t>
      </w:r>
      <w:r w:rsidR="00903F02" w:rsidRPr="00726450">
        <w:rPr>
          <w:color w:val="000000"/>
          <w:lang w:val="ru-RU"/>
        </w:rPr>
        <w:t>За</w:t>
      </w:r>
      <w:r w:rsidR="003B413D" w:rsidRPr="00726450">
        <w:rPr>
          <w:color w:val="000000"/>
        </w:rPr>
        <w:t>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r w:rsidR="00457A0F" w:rsidRPr="00726450">
        <w:rPr>
          <w:color w:val="000000"/>
        </w:rPr>
        <w:t>.</w:t>
      </w:r>
    </w:p>
    <w:p w:rsidR="00803ADA" w:rsidRDefault="00803ADA" w:rsidP="00A05FD7">
      <w:pPr>
        <w:pStyle w:val="a4"/>
        <w:kinsoku w:val="0"/>
        <w:overflowPunct w:val="0"/>
        <w:spacing w:line="20" w:lineRule="atLeast"/>
        <w:ind w:left="0" w:right="2" w:firstLine="709"/>
        <w:jc w:val="both"/>
        <w:rPr>
          <w:sz w:val="24"/>
          <w:szCs w:val="24"/>
        </w:rPr>
      </w:pPr>
    </w:p>
    <w:p w:rsidR="003B413D" w:rsidRPr="00A72A1D" w:rsidRDefault="003B413D" w:rsidP="003B413D">
      <w:pPr>
        <w:pStyle w:val="ConsPlusTitle"/>
        <w:jc w:val="center"/>
        <w:outlineLvl w:val="2"/>
        <w:rPr>
          <w:rFonts w:ascii="Times New Roman" w:hAnsi="Times New Roman" w:cs="Times New Roman"/>
          <w:sz w:val="24"/>
        </w:rPr>
      </w:pPr>
      <w:r w:rsidRPr="00A72A1D">
        <w:rPr>
          <w:rFonts w:ascii="Times New Roman" w:hAnsi="Times New Roman" w:cs="Times New Roman"/>
          <w:sz w:val="24"/>
        </w:rPr>
        <w:t>Органы исполнительной власти, органы местного</w:t>
      </w:r>
    </w:p>
    <w:p w:rsidR="003B413D" w:rsidRPr="00A72A1D" w:rsidRDefault="003B413D" w:rsidP="003B413D">
      <w:pPr>
        <w:pStyle w:val="ConsPlusTitle"/>
        <w:jc w:val="center"/>
        <w:rPr>
          <w:rFonts w:ascii="Times New Roman" w:hAnsi="Times New Roman" w:cs="Times New Roman"/>
          <w:sz w:val="24"/>
        </w:rPr>
      </w:pPr>
      <w:r w:rsidRPr="00A72A1D">
        <w:rPr>
          <w:rFonts w:ascii="Times New Roman" w:hAnsi="Times New Roman" w:cs="Times New Roman"/>
          <w:sz w:val="24"/>
        </w:rPr>
        <w:t>самоуправления, организации и уполномоченные на рассмотрение</w:t>
      </w:r>
    </w:p>
    <w:p w:rsidR="003B413D" w:rsidRPr="00A72A1D" w:rsidRDefault="003B413D" w:rsidP="003B413D">
      <w:pPr>
        <w:pStyle w:val="ConsPlusTitle"/>
        <w:jc w:val="center"/>
        <w:rPr>
          <w:rFonts w:ascii="Times New Roman" w:hAnsi="Times New Roman" w:cs="Times New Roman"/>
          <w:sz w:val="24"/>
        </w:rPr>
      </w:pPr>
      <w:r w:rsidRPr="00A72A1D">
        <w:rPr>
          <w:rFonts w:ascii="Times New Roman" w:hAnsi="Times New Roman" w:cs="Times New Roman"/>
          <w:sz w:val="24"/>
        </w:rPr>
        <w:t>жалобы лица, которым может быть направлена жалоба заявителя</w:t>
      </w:r>
    </w:p>
    <w:p w:rsidR="003B413D" w:rsidRPr="00DA4161" w:rsidRDefault="003B413D" w:rsidP="003B413D">
      <w:pPr>
        <w:pStyle w:val="ConsPlusTitle"/>
        <w:jc w:val="center"/>
        <w:rPr>
          <w:rFonts w:ascii="Times New Roman" w:hAnsi="Times New Roman" w:cs="Times New Roman"/>
        </w:rPr>
      </w:pPr>
      <w:r w:rsidRPr="00A72A1D">
        <w:rPr>
          <w:rFonts w:ascii="Times New Roman" w:hAnsi="Times New Roman" w:cs="Times New Roman"/>
          <w:sz w:val="24"/>
        </w:rPr>
        <w:t>в досудебном (внесудебном) порядке</w:t>
      </w:r>
    </w:p>
    <w:p w:rsidR="00457A0F" w:rsidRPr="00682B0B" w:rsidRDefault="00457A0F" w:rsidP="00D510A1">
      <w:pPr>
        <w:pStyle w:val="a4"/>
        <w:kinsoku w:val="0"/>
        <w:overflowPunct w:val="0"/>
        <w:spacing w:line="20" w:lineRule="atLeast"/>
        <w:ind w:left="0" w:right="2" w:firstLine="709"/>
        <w:jc w:val="both"/>
        <w:rPr>
          <w:b/>
          <w:bCs/>
          <w:sz w:val="24"/>
          <w:szCs w:val="24"/>
        </w:rPr>
      </w:pPr>
    </w:p>
    <w:p w:rsidR="003B413D" w:rsidRPr="00726450" w:rsidRDefault="00A967EA" w:rsidP="00D510A1">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023952">
        <w:rPr>
          <w:rFonts w:ascii="Times New Roman" w:hAnsi="Times New Roman" w:cs="Times New Roman"/>
          <w:color w:val="000000"/>
          <w:sz w:val="24"/>
          <w:szCs w:val="24"/>
        </w:rPr>
        <w:t>8</w:t>
      </w:r>
      <w:r w:rsidR="00321634" w:rsidRPr="00726450">
        <w:rPr>
          <w:rFonts w:ascii="Times New Roman" w:hAnsi="Times New Roman" w:cs="Times New Roman"/>
          <w:color w:val="000000"/>
          <w:sz w:val="24"/>
          <w:szCs w:val="24"/>
        </w:rPr>
        <w:t>.</w:t>
      </w:r>
      <w:r w:rsidR="00D510A1" w:rsidRPr="00726450">
        <w:rPr>
          <w:rFonts w:ascii="Times New Roman" w:hAnsi="Times New Roman" w:cs="Times New Roman"/>
          <w:color w:val="000000"/>
          <w:sz w:val="24"/>
          <w:szCs w:val="24"/>
        </w:rPr>
        <w:t xml:space="preserve"> </w:t>
      </w:r>
      <w:r w:rsidR="003B413D" w:rsidRPr="00726450">
        <w:rPr>
          <w:rFonts w:ascii="Times New Roman" w:hAnsi="Times New Roman" w:cs="Times New Roman"/>
          <w:color w:val="000000"/>
          <w:sz w:val="24"/>
          <w:szCs w:val="24"/>
        </w:rPr>
        <w:t>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3B413D" w:rsidRPr="00726450" w:rsidRDefault="003B413D" w:rsidP="00D510A1">
      <w:pPr>
        <w:pStyle w:val="ConsPlusNormal"/>
        <w:ind w:firstLine="540"/>
        <w:jc w:val="both"/>
        <w:rPr>
          <w:rFonts w:ascii="Times New Roman" w:hAnsi="Times New Roman" w:cs="Times New Roman"/>
          <w:color w:val="000000"/>
          <w:sz w:val="24"/>
          <w:szCs w:val="24"/>
        </w:rPr>
      </w:pPr>
      <w:r w:rsidRPr="00726450">
        <w:rPr>
          <w:rFonts w:ascii="Times New Roman" w:hAnsi="Times New Roman" w:cs="Times New Roman"/>
          <w:color w:val="000000"/>
          <w:sz w:val="24"/>
          <w:szCs w:val="24"/>
        </w:rPr>
        <w:t>Жалобы на решения и действия (бездействие) руководителя органа местного самоуправления подаются в Правительство Оренбургской области.</w:t>
      </w:r>
    </w:p>
    <w:p w:rsidR="00457A0F" w:rsidRPr="00726450" w:rsidRDefault="003B413D" w:rsidP="00D510A1">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rPr>
          <w:color w:val="000000"/>
        </w:rPr>
      </w:pPr>
      <w:r w:rsidRPr="00726450">
        <w:rPr>
          <w:color w:val="000000"/>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803ADA" w:rsidRPr="00D510A1" w:rsidRDefault="00803ADA" w:rsidP="00D510A1">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709" w:right="2" w:firstLine="0"/>
        <w:jc w:val="both"/>
        <w:rPr>
          <w:color w:val="FF0000"/>
        </w:rPr>
      </w:pPr>
    </w:p>
    <w:p w:rsidR="007A79F5" w:rsidRDefault="007A79F5" w:rsidP="003B413D">
      <w:pPr>
        <w:pStyle w:val="Heading1"/>
        <w:kinsoku w:val="0"/>
        <w:overflowPunct w:val="0"/>
        <w:spacing w:line="20" w:lineRule="atLeast"/>
        <w:ind w:left="709" w:right="2"/>
        <w:outlineLvl w:val="1"/>
        <w:rPr>
          <w:sz w:val="24"/>
          <w:szCs w:val="24"/>
        </w:rPr>
      </w:pPr>
      <w:bookmarkStart w:id="28" w:name="_Toc110269056"/>
    </w:p>
    <w:p w:rsidR="007A79F5" w:rsidRDefault="007A79F5" w:rsidP="003B413D">
      <w:pPr>
        <w:pStyle w:val="Heading1"/>
        <w:kinsoku w:val="0"/>
        <w:overflowPunct w:val="0"/>
        <w:spacing w:line="20" w:lineRule="atLeast"/>
        <w:ind w:left="709" w:right="2"/>
        <w:outlineLvl w:val="1"/>
        <w:rPr>
          <w:sz w:val="24"/>
          <w:szCs w:val="24"/>
        </w:rPr>
      </w:pPr>
    </w:p>
    <w:p w:rsidR="00457A0F" w:rsidRPr="00682B0B" w:rsidRDefault="00407859" w:rsidP="003B413D">
      <w:pPr>
        <w:pStyle w:val="Heading1"/>
        <w:kinsoku w:val="0"/>
        <w:overflowPunct w:val="0"/>
        <w:spacing w:line="20" w:lineRule="atLeast"/>
        <w:ind w:left="709" w:right="2"/>
        <w:outlineLvl w:val="1"/>
        <w:rPr>
          <w:sz w:val="24"/>
          <w:szCs w:val="24"/>
        </w:rPr>
      </w:pPr>
      <w:r w:rsidRPr="00682B0B">
        <w:rPr>
          <w:sz w:val="24"/>
          <w:szCs w:val="24"/>
        </w:rPr>
        <w:t>С</w:t>
      </w:r>
      <w:r w:rsidR="00457A0F" w:rsidRPr="00682B0B">
        <w:rPr>
          <w:sz w:val="24"/>
          <w:szCs w:val="24"/>
        </w:rPr>
        <w:t xml:space="preserve">пособы информирования </w:t>
      </w:r>
      <w:r w:rsidR="005D107C">
        <w:rPr>
          <w:sz w:val="24"/>
          <w:szCs w:val="24"/>
        </w:rPr>
        <w:t>З</w:t>
      </w:r>
      <w:r w:rsidR="00457A0F" w:rsidRPr="00682B0B">
        <w:rPr>
          <w:sz w:val="24"/>
          <w:szCs w:val="24"/>
        </w:rPr>
        <w:t>аявителей о порядке подачи и рассмотрения жалобы,</w:t>
      </w:r>
      <w:r w:rsidRPr="00682B0B">
        <w:rPr>
          <w:sz w:val="24"/>
          <w:szCs w:val="24"/>
        </w:rPr>
        <w:t xml:space="preserve"> </w:t>
      </w:r>
      <w:r w:rsidR="00457A0F" w:rsidRPr="00682B0B">
        <w:rPr>
          <w:sz w:val="24"/>
          <w:szCs w:val="24"/>
        </w:rPr>
        <w:t>в том числе с использованием Единого портала государственных и</w:t>
      </w:r>
      <w:r w:rsidR="00BF7110" w:rsidRPr="00682B0B">
        <w:rPr>
          <w:sz w:val="24"/>
          <w:szCs w:val="24"/>
        </w:rPr>
        <w:t xml:space="preserve"> </w:t>
      </w:r>
      <w:r w:rsidR="00457A0F" w:rsidRPr="00682B0B">
        <w:rPr>
          <w:sz w:val="24"/>
          <w:szCs w:val="24"/>
        </w:rPr>
        <w:t>муниципальных услуг</w:t>
      </w:r>
      <w:r w:rsidR="00BF7110" w:rsidRPr="00682B0B">
        <w:rPr>
          <w:sz w:val="24"/>
          <w:szCs w:val="24"/>
        </w:rPr>
        <w:t xml:space="preserve"> </w:t>
      </w:r>
      <w:r w:rsidR="00457A0F" w:rsidRPr="00682B0B">
        <w:rPr>
          <w:sz w:val="24"/>
          <w:szCs w:val="24"/>
        </w:rPr>
        <w:t>(функций)</w:t>
      </w:r>
      <w:bookmarkEnd w:id="28"/>
    </w:p>
    <w:p w:rsidR="00457A0F" w:rsidRPr="008224F5" w:rsidRDefault="00457A0F" w:rsidP="00A05FD7">
      <w:pPr>
        <w:pStyle w:val="a4"/>
        <w:kinsoku w:val="0"/>
        <w:overflowPunct w:val="0"/>
        <w:spacing w:line="20" w:lineRule="atLeast"/>
        <w:ind w:left="0" w:right="2" w:firstLine="709"/>
        <w:jc w:val="both"/>
        <w:rPr>
          <w:b/>
          <w:bCs/>
          <w:sz w:val="24"/>
          <w:szCs w:val="24"/>
          <w:lang w:val="ru-RU"/>
        </w:rPr>
      </w:pPr>
    </w:p>
    <w:p w:rsidR="003B413D" w:rsidRPr="00726450" w:rsidRDefault="00A967EA" w:rsidP="003B413D">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10</w:t>
      </w:r>
      <w:r w:rsidR="00023952">
        <w:rPr>
          <w:rFonts w:ascii="Times New Roman" w:hAnsi="Times New Roman" w:cs="Times New Roman"/>
          <w:color w:val="000000"/>
          <w:sz w:val="24"/>
        </w:rPr>
        <w:t>9</w:t>
      </w:r>
      <w:r w:rsidR="00321634" w:rsidRPr="00726450">
        <w:rPr>
          <w:rFonts w:ascii="Times New Roman" w:hAnsi="Times New Roman" w:cs="Times New Roman"/>
          <w:color w:val="000000"/>
          <w:sz w:val="24"/>
        </w:rPr>
        <w:t>.</w:t>
      </w:r>
      <w:r w:rsidR="00D510A1" w:rsidRPr="00726450">
        <w:rPr>
          <w:rFonts w:ascii="Times New Roman" w:hAnsi="Times New Roman" w:cs="Times New Roman"/>
          <w:color w:val="000000"/>
          <w:sz w:val="24"/>
        </w:rPr>
        <w:t xml:space="preserve"> </w:t>
      </w:r>
      <w:r w:rsidR="003B413D" w:rsidRPr="00726450">
        <w:rPr>
          <w:rFonts w:ascii="Times New Roman" w:hAnsi="Times New Roman" w:cs="Times New Roman"/>
          <w:color w:val="000000"/>
          <w:sz w:val="24"/>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457A0F" w:rsidRPr="00726450" w:rsidRDefault="00457A0F" w:rsidP="00A05FD7">
      <w:pPr>
        <w:pStyle w:val="a4"/>
        <w:kinsoku w:val="0"/>
        <w:overflowPunct w:val="0"/>
        <w:spacing w:line="20" w:lineRule="atLeast"/>
        <w:ind w:left="0" w:right="2" w:firstLine="709"/>
        <w:jc w:val="both"/>
        <w:rPr>
          <w:color w:val="000000"/>
          <w:sz w:val="24"/>
          <w:szCs w:val="24"/>
        </w:rPr>
      </w:pPr>
    </w:p>
    <w:p w:rsidR="00457A0F" w:rsidRPr="003D265B" w:rsidRDefault="003D265B" w:rsidP="003D265B">
      <w:pPr>
        <w:pStyle w:val="ConsPlusNormal"/>
        <w:ind w:firstLine="540"/>
        <w:jc w:val="center"/>
        <w:rPr>
          <w:rFonts w:ascii="Times New Roman" w:hAnsi="Times New Roman" w:cs="Times New Roman"/>
          <w:b/>
          <w:sz w:val="24"/>
        </w:rPr>
      </w:pPr>
      <w:r w:rsidRPr="003D265B">
        <w:rPr>
          <w:rFonts w:ascii="Times New Roman" w:hAnsi="Times New Roman" w:cs="Times New Roman"/>
          <w:b/>
          <w:sz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457A0F" w:rsidRPr="00682B0B" w:rsidRDefault="00457A0F" w:rsidP="00A05FD7">
      <w:pPr>
        <w:pStyle w:val="a4"/>
        <w:kinsoku w:val="0"/>
        <w:overflowPunct w:val="0"/>
        <w:spacing w:line="20" w:lineRule="atLeast"/>
        <w:ind w:left="0" w:right="2" w:firstLine="709"/>
        <w:jc w:val="both"/>
        <w:rPr>
          <w:b/>
          <w:bCs/>
          <w:sz w:val="24"/>
          <w:szCs w:val="24"/>
        </w:rPr>
      </w:pPr>
    </w:p>
    <w:p w:rsidR="003D265B" w:rsidRPr="00726450" w:rsidRDefault="00023952" w:rsidP="00321634">
      <w:pPr>
        <w:pStyle w:val="a4"/>
        <w:tabs>
          <w:tab w:val="left" w:pos="980"/>
          <w:tab w:val="left" w:pos="2050"/>
          <w:tab w:val="left" w:pos="2635"/>
          <w:tab w:val="left" w:pos="4419"/>
          <w:tab w:val="left" w:pos="6680"/>
          <w:tab w:val="left" w:pos="9014"/>
        </w:tabs>
        <w:kinsoku w:val="0"/>
        <w:overflowPunct w:val="0"/>
        <w:spacing w:line="20" w:lineRule="atLeast"/>
        <w:ind w:left="0" w:right="2" w:firstLine="567"/>
        <w:jc w:val="both"/>
        <w:rPr>
          <w:color w:val="000000"/>
          <w:sz w:val="24"/>
          <w:szCs w:val="24"/>
        </w:rPr>
      </w:pPr>
      <w:r>
        <w:rPr>
          <w:color w:val="000000"/>
          <w:sz w:val="24"/>
          <w:szCs w:val="24"/>
          <w:lang w:val="ru-RU"/>
        </w:rPr>
        <w:t>1</w:t>
      </w:r>
      <w:r w:rsidR="00A967EA">
        <w:rPr>
          <w:color w:val="000000"/>
          <w:sz w:val="24"/>
          <w:szCs w:val="24"/>
          <w:lang w:val="ru-RU"/>
        </w:rPr>
        <w:t>1</w:t>
      </w:r>
      <w:r>
        <w:rPr>
          <w:color w:val="000000"/>
          <w:sz w:val="24"/>
          <w:szCs w:val="24"/>
          <w:lang w:val="ru-RU"/>
        </w:rPr>
        <w:t>0</w:t>
      </w:r>
      <w:r w:rsidR="00321634" w:rsidRPr="00726450">
        <w:rPr>
          <w:color w:val="000000"/>
          <w:sz w:val="24"/>
          <w:szCs w:val="24"/>
          <w:lang w:val="ru-RU"/>
        </w:rPr>
        <w:t>.</w:t>
      </w:r>
      <w:r w:rsidR="00803ADA" w:rsidRPr="00726450">
        <w:rPr>
          <w:color w:val="000000"/>
          <w:sz w:val="24"/>
          <w:szCs w:val="24"/>
          <w:lang w:val="ru-RU"/>
        </w:rPr>
        <w:t xml:space="preserve"> </w:t>
      </w:r>
      <w:r w:rsidR="003D265B" w:rsidRPr="00726450">
        <w:rPr>
          <w:color w:val="000000"/>
          <w:sz w:val="24"/>
          <w:szCs w:val="24"/>
        </w:rPr>
        <w:t>Федеральный закон от 27 июля 2010 года № 210-ФЗ «Об организации предоставления государственных и муниципальных услуг»;</w:t>
      </w:r>
    </w:p>
    <w:p w:rsidR="00457A0F" w:rsidRPr="00726450" w:rsidRDefault="005D437F" w:rsidP="005D437F">
      <w:pPr>
        <w:pStyle w:val="a4"/>
        <w:tabs>
          <w:tab w:val="left" w:pos="709"/>
          <w:tab w:val="left" w:pos="2050"/>
          <w:tab w:val="left" w:pos="2635"/>
          <w:tab w:val="left" w:pos="4419"/>
          <w:tab w:val="left" w:pos="6680"/>
          <w:tab w:val="left" w:pos="9014"/>
        </w:tabs>
        <w:kinsoku w:val="0"/>
        <w:overflowPunct w:val="0"/>
        <w:spacing w:line="20" w:lineRule="atLeast"/>
        <w:ind w:left="0" w:right="2"/>
        <w:jc w:val="both"/>
        <w:rPr>
          <w:color w:val="000000"/>
          <w:sz w:val="24"/>
          <w:szCs w:val="24"/>
          <w:lang w:val="ru-RU"/>
        </w:rPr>
      </w:pPr>
      <w:r w:rsidRPr="00726450">
        <w:rPr>
          <w:color w:val="000000"/>
          <w:sz w:val="24"/>
          <w:szCs w:val="24"/>
        </w:rPr>
        <w:tab/>
      </w:r>
      <w:r w:rsidRPr="00726450">
        <w:rPr>
          <w:color w:val="000000"/>
          <w:sz w:val="24"/>
          <w:szCs w:val="24"/>
          <w:lang w:val="ru-RU"/>
        </w:rPr>
        <w:t xml:space="preserve">-   </w:t>
      </w:r>
      <w:r w:rsidR="003D265B" w:rsidRPr="00726450">
        <w:rPr>
          <w:color w:val="000000"/>
          <w:sz w:val="24"/>
          <w:szCs w:val="24"/>
        </w:rPr>
        <w:t>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726450">
        <w:rPr>
          <w:color w:val="000000"/>
          <w:sz w:val="24"/>
          <w:szCs w:val="24"/>
          <w:lang w:val="ru-RU"/>
        </w:rPr>
        <w:t>.</w:t>
      </w:r>
    </w:p>
    <w:p w:rsidR="00AC5D3A" w:rsidRDefault="00AC5D3A" w:rsidP="00A05FD7">
      <w:pPr>
        <w:pStyle w:val="Heading1"/>
        <w:kinsoku w:val="0"/>
        <w:overflowPunct w:val="0"/>
        <w:spacing w:line="20" w:lineRule="atLeast"/>
        <w:ind w:left="0" w:right="2" w:firstLine="709"/>
        <w:rPr>
          <w:sz w:val="24"/>
          <w:szCs w:val="24"/>
        </w:rPr>
      </w:pPr>
      <w:bookmarkStart w:id="29" w:name="_Toc110269058"/>
    </w:p>
    <w:p w:rsidR="007A79F5" w:rsidRDefault="007A79F5" w:rsidP="00A05FD7">
      <w:pPr>
        <w:pStyle w:val="Heading1"/>
        <w:kinsoku w:val="0"/>
        <w:overflowPunct w:val="0"/>
        <w:spacing w:line="20" w:lineRule="atLeast"/>
        <w:ind w:left="0" w:right="2" w:firstLine="709"/>
        <w:rPr>
          <w:sz w:val="24"/>
          <w:szCs w:val="24"/>
        </w:rPr>
      </w:pPr>
    </w:p>
    <w:p w:rsidR="007A79F5" w:rsidRDefault="007A79F5" w:rsidP="00A05FD7">
      <w:pPr>
        <w:pStyle w:val="Heading1"/>
        <w:kinsoku w:val="0"/>
        <w:overflowPunct w:val="0"/>
        <w:spacing w:line="20" w:lineRule="atLeast"/>
        <w:ind w:left="0" w:right="2" w:firstLine="709"/>
        <w:rPr>
          <w:sz w:val="24"/>
          <w:szCs w:val="24"/>
        </w:rPr>
      </w:pPr>
    </w:p>
    <w:p w:rsidR="007A79F5" w:rsidRDefault="007A79F5" w:rsidP="00A05FD7">
      <w:pPr>
        <w:pStyle w:val="Heading1"/>
        <w:kinsoku w:val="0"/>
        <w:overflowPunct w:val="0"/>
        <w:spacing w:line="20" w:lineRule="atLeast"/>
        <w:ind w:left="0" w:right="2" w:firstLine="709"/>
        <w:rPr>
          <w:sz w:val="24"/>
          <w:szCs w:val="24"/>
        </w:rPr>
      </w:pPr>
    </w:p>
    <w:p w:rsidR="007A79F5" w:rsidRDefault="007A79F5" w:rsidP="00A05FD7">
      <w:pPr>
        <w:pStyle w:val="Heading1"/>
        <w:kinsoku w:val="0"/>
        <w:overflowPunct w:val="0"/>
        <w:spacing w:line="20" w:lineRule="atLeast"/>
        <w:ind w:left="0" w:right="2" w:firstLine="709"/>
        <w:rPr>
          <w:sz w:val="24"/>
          <w:szCs w:val="24"/>
        </w:rPr>
      </w:pPr>
    </w:p>
    <w:p w:rsidR="007A79F5" w:rsidRDefault="007A79F5" w:rsidP="00A05FD7">
      <w:pPr>
        <w:pStyle w:val="Heading1"/>
        <w:kinsoku w:val="0"/>
        <w:overflowPunct w:val="0"/>
        <w:spacing w:line="20" w:lineRule="atLeast"/>
        <w:ind w:left="0" w:right="2" w:firstLine="709"/>
        <w:rPr>
          <w:sz w:val="24"/>
          <w:szCs w:val="24"/>
        </w:rPr>
      </w:pPr>
    </w:p>
    <w:p w:rsidR="007A79F5" w:rsidRDefault="007A79F5" w:rsidP="00A05FD7">
      <w:pPr>
        <w:pStyle w:val="Heading1"/>
        <w:kinsoku w:val="0"/>
        <w:overflowPunct w:val="0"/>
        <w:spacing w:line="20" w:lineRule="atLeast"/>
        <w:ind w:left="0" w:right="2" w:firstLine="709"/>
        <w:rPr>
          <w:sz w:val="24"/>
          <w:szCs w:val="24"/>
        </w:rPr>
      </w:pPr>
    </w:p>
    <w:p w:rsidR="007A79F5" w:rsidRDefault="007A79F5" w:rsidP="00A05FD7">
      <w:pPr>
        <w:pStyle w:val="Heading1"/>
        <w:kinsoku w:val="0"/>
        <w:overflowPunct w:val="0"/>
        <w:spacing w:line="20" w:lineRule="atLeast"/>
        <w:ind w:left="0" w:right="2" w:firstLine="709"/>
        <w:rPr>
          <w:sz w:val="24"/>
          <w:szCs w:val="24"/>
        </w:rPr>
      </w:pPr>
    </w:p>
    <w:p w:rsidR="007A79F5" w:rsidRDefault="007A79F5" w:rsidP="00A05FD7">
      <w:pPr>
        <w:pStyle w:val="Heading1"/>
        <w:kinsoku w:val="0"/>
        <w:overflowPunct w:val="0"/>
        <w:spacing w:line="20" w:lineRule="atLeast"/>
        <w:ind w:left="0" w:right="2" w:firstLine="709"/>
        <w:rPr>
          <w:sz w:val="24"/>
          <w:szCs w:val="24"/>
        </w:rPr>
      </w:pPr>
    </w:p>
    <w:p w:rsidR="007A79F5" w:rsidRDefault="007A79F5" w:rsidP="00A05FD7">
      <w:pPr>
        <w:pStyle w:val="Heading1"/>
        <w:kinsoku w:val="0"/>
        <w:overflowPunct w:val="0"/>
        <w:spacing w:line="20" w:lineRule="atLeast"/>
        <w:ind w:left="0" w:right="2" w:firstLine="709"/>
        <w:rPr>
          <w:sz w:val="24"/>
          <w:szCs w:val="24"/>
        </w:rPr>
      </w:pPr>
    </w:p>
    <w:p w:rsidR="007A79F5" w:rsidRDefault="007A79F5" w:rsidP="00A05FD7">
      <w:pPr>
        <w:pStyle w:val="Heading1"/>
        <w:kinsoku w:val="0"/>
        <w:overflowPunct w:val="0"/>
        <w:spacing w:line="20" w:lineRule="atLeast"/>
        <w:ind w:left="0" w:right="2" w:firstLine="709"/>
        <w:rPr>
          <w:sz w:val="24"/>
          <w:szCs w:val="24"/>
        </w:rPr>
      </w:pPr>
    </w:p>
    <w:p w:rsidR="007A79F5" w:rsidRDefault="007A79F5" w:rsidP="00A05FD7">
      <w:pPr>
        <w:pStyle w:val="Heading1"/>
        <w:kinsoku w:val="0"/>
        <w:overflowPunct w:val="0"/>
        <w:spacing w:line="20" w:lineRule="atLeast"/>
        <w:ind w:left="0" w:right="2" w:firstLine="709"/>
        <w:rPr>
          <w:sz w:val="24"/>
          <w:szCs w:val="24"/>
        </w:rPr>
      </w:pPr>
    </w:p>
    <w:p w:rsidR="007A79F5" w:rsidRDefault="007A79F5" w:rsidP="00A05FD7">
      <w:pPr>
        <w:pStyle w:val="Heading1"/>
        <w:kinsoku w:val="0"/>
        <w:overflowPunct w:val="0"/>
        <w:spacing w:line="20" w:lineRule="atLeast"/>
        <w:ind w:left="0" w:right="2" w:firstLine="709"/>
        <w:rPr>
          <w:sz w:val="24"/>
          <w:szCs w:val="24"/>
        </w:rPr>
      </w:pPr>
    </w:p>
    <w:p w:rsidR="007A79F5" w:rsidRDefault="007A79F5" w:rsidP="00A05FD7">
      <w:pPr>
        <w:pStyle w:val="Heading1"/>
        <w:kinsoku w:val="0"/>
        <w:overflowPunct w:val="0"/>
        <w:spacing w:line="20" w:lineRule="atLeast"/>
        <w:ind w:left="0" w:right="2" w:firstLine="709"/>
        <w:rPr>
          <w:sz w:val="24"/>
          <w:szCs w:val="24"/>
        </w:rPr>
      </w:pPr>
    </w:p>
    <w:p w:rsidR="007A79F5" w:rsidRDefault="007A79F5" w:rsidP="00A05FD7">
      <w:pPr>
        <w:pStyle w:val="Heading1"/>
        <w:kinsoku w:val="0"/>
        <w:overflowPunct w:val="0"/>
        <w:spacing w:line="20" w:lineRule="atLeast"/>
        <w:ind w:left="0" w:right="2" w:firstLine="709"/>
        <w:rPr>
          <w:sz w:val="24"/>
          <w:szCs w:val="24"/>
        </w:rPr>
      </w:pPr>
    </w:p>
    <w:p w:rsidR="007A79F5" w:rsidRDefault="007A79F5" w:rsidP="00A05FD7">
      <w:pPr>
        <w:pStyle w:val="Heading1"/>
        <w:kinsoku w:val="0"/>
        <w:overflowPunct w:val="0"/>
        <w:spacing w:line="20" w:lineRule="atLeast"/>
        <w:ind w:left="0" w:right="2" w:firstLine="709"/>
        <w:rPr>
          <w:sz w:val="24"/>
          <w:szCs w:val="24"/>
        </w:rPr>
      </w:pPr>
    </w:p>
    <w:p w:rsidR="007A79F5" w:rsidRDefault="007A79F5" w:rsidP="00A05FD7">
      <w:pPr>
        <w:pStyle w:val="Heading1"/>
        <w:kinsoku w:val="0"/>
        <w:overflowPunct w:val="0"/>
        <w:spacing w:line="20" w:lineRule="atLeast"/>
        <w:ind w:left="0" w:right="2" w:firstLine="709"/>
        <w:rPr>
          <w:sz w:val="24"/>
          <w:szCs w:val="24"/>
        </w:rPr>
      </w:pPr>
    </w:p>
    <w:p w:rsidR="007A79F5" w:rsidRDefault="007A79F5" w:rsidP="00A05FD7">
      <w:pPr>
        <w:pStyle w:val="Heading1"/>
        <w:kinsoku w:val="0"/>
        <w:overflowPunct w:val="0"/>
        <w:spacing w:line="20" w:lineRule="atLeast"/>
        <w:ind w:left="0" w:right="2" w:firstLine="709"/>
        <w:rPr>
          <w:sz w:val="24"/>
          <w:szCs w:val="24"/>
        </w:rPr>
      </w:pPr>
    </w:p>
    <w:p w:rsidR="007A79F5" w:rsidRDefault="007A79F5" w:rsidP="00A05FD7">
      <w:pPr>
        <w:pStyle w:val="Heading1"/>
        <w:kinsoku w:val="0"/>
        <w:overflowPunct w:val="0"/>
        <w:spacing w:line="20" w:lineRule="atLeast"/>
        <w:ind w:left="0" w:right="2" w:firstLine="709"/>
        <w:rPr>
          <w:sz w:val="24"/>
          <w:szCs w:val="24"/>
        </w:rPr>
      </w:pPr>
    </w:p>
    <w:p w:rsidR="007A79F5" w:rsidRDefault="007A79F5" w:rsidP="00A05FD7">
      <w:pPr>
        <w:pStyle w:val="Heading1"/>
        <w:kinsoku w:val="0"/>
        <w:overflowPunct w:val="0"/>
        <w:spacing w:line="20" w:lineRule="atLeast"/>
        <w:ind w:left="0" w:right="2" w:firstLine="709"/>
        <w:rPr>
          <w:sz w:val="24"/>
          <w:szCs w:val="24"/>
        </w:rPr>
      </w:pPr>
    </w:p>
    <w:p w:rsidR="007A79F5" w:rsidRDefault="007A79F5" w:rsidP="00A05FD7">
      <w:pPr>
        <w:pStyle w:val="Heading1"/>
        <w:kinsoku w:val="0"/>
        <w:overflowPunct w:val="0"/>
        <w:spacing w:line="20" w:lineRule="atLeast"/>
        <w:ind w:left="0" w:right="2" w:firstLine="709"/>
        <w:rPr>
          <w:sz w:val="24"/>
          <w:szCs w:val="24"/>
        </w:rPr>
      </w:pPr>
    </w:p>
    <w:p w:rsidR="007A79F5" w:rsidRDefault="007A79F5" w:rsidP="00A05FD7">
      <w:pPr>
        <w:pStyle w:val="Heading1"/>
        <w:kinsoku w:val="0"/>
        <w:overflowPunct w:val="0"/>
        <w:spacing w:line="20" w:lineRule="atLeast"/>
        <w:ind w:left="0" w:right="2" w:firstLine="709"/>
        <w:rPr>
          <w:sz w:val="24"/>
          <w:szCs w:val="24"/>
        </w:rPr>
      </w:pPr>
    </w:p>
    <w:p w:rsidR="007A79F5" w:rsidRDefault="007A79F5" w:rsidP="00A05FD7">
      <w:pPr>
        <w:pStyle w:val="Heading1"/>
        <w:kinsoku w:val="0"/>
        <w:overflowPunct w:val="0"/>
        <w:spacing w:line="20" w:lineRule="atLeast"/>
        <w:ind w:left="0" w:right="2" w:firstLine="709"/>
        <w:rPr>
          <w:sz w:val="24"/>
          <w:szCs w:val="24"/>
        </w:rPr>
      </w:pPr>
    </w:p>
    <w:p w:rsidR="007A79F5" w:rsidRDefault="007A79F5" w:rsidP="00A05FD7">
      <w:pPr>
        <w:pStyle w:val="Heading1"/>
        <w:kinsoku w:val="0"/>
        <w:overflowPunct w:val="0"/>
        <w:spacing w:line="20" w:lineRule="atLeast"/>
        <w:ind w:left="0" w:right="2" w:firstLine="709"/>
        <w:rPr>
          <w:sz w:val="24"/>
          <w:szCs w:val="24"/>
        </w:rPr>
      </w:pPr>
    </w:p>
    <w:p w:rsidR="00A967EA" w:rsidRDefault="00A967EA" w:rsidP="00A05FD7">
      <w:pPr>
        <w:pStyle w:val="Heading1"/>
        <w:kinsoku w:val="0"/>
        <w:overflowPunct w:val="0"/>
        <w:spacing w:line="20" w:lineRule="atLeast"/>
        <w:ind w:left="0" w:right="2" w:firstLine="709"/>
        <w:rPr>
          <w:sz w:val="24"/>
          <w:szCs w:val="24"/>
        </w:rPr>
      </w:pPr>
    </w:p>
    <w:p w:rsidR="00A967EA" w:rsidRDefault="00A967EA" w:rsidP="00A05FD7">
      <w:pPr>
        <w:pStyle w:val="Heading1"/>
        <w:kinsoku w:val="0"/>
        <w:overflowPunct w:val="0"/>
        <w:spacing w:line="20" w:lineRule="atLeast"/>
        <w:ind w:left="0" w:right="2" w:firstLine="709"/>
        <w:rPr>
          <w:sz w:val="24"/>
          <w:szCs w:val="24"/>
        </w:rPr>
      </w:pPr>
    </w:p>
    <w:p w:rsidR="00A967EA" w:rsidRDefault="00A967EA" w:rsidP="00A05FD7">
      <w:pPr>
        <w:pStyle w:val="Heading1"/>
        <w:kinsoku w:val="0"/>
        <w:overflowPunct w:val="0"/>
        <w:spacing w:line="20" w:lineRule="atLeast"/>
        <w:ind w:left="0" w:right="2" w:firstLine="709"/>
        <w:rPr>
          <w:sz w:val="24"/>
          <w:szCs w:val="24"/>
        </w:rPr>
      </w:pPr>
    </w:p>
    <w:p w:rsidR="00A967EA" w:rsidRDefault="00A967EA" w:rsidP="00A05FD7">
      <w:pPr>
        <w:pStyle w:val="Heading1"/>
        <w:kinsoku w:val="0"/>
        <w:overflowPunct w:val="0"/>
        <w:spacing w:line="20" w:lineRule="atLeast"/>
        <w:ind w:left="0" w:right="2" w:firstLine="709"/>
        <w:rPr>
          <w:sz w:val="24"/>
          <w:szCs w:val="24"/>
        </w:rPr>
      </w:pPr>
    </w:p>
    <w:p w:rsidR="00A967EA" w:rsidRDefault="00A967EA" w:rsidP="00A05FD7">
      <w:pPr>
        <w:pStyle w:val="Heading1"/>
        <w:kinsoku w:val="0"/>
        <w:overflowPunct w:val="0"/>
        <w:spacing w:line="20" w:lineRule="atLeast"/>
        <w:ind w:left="0" w:right="2" w:firstLine="709"/>
        <w:rPr>
          <w:sz w:val="24"/>
          <w:szCs w:val="24"/>
        </w:rPr>
      </w:pPr>
    </w:p>
    <w:p w:rsidR="00A967EA" w:rsidRDefault="00A967EA" w:rsidP="00A05FD7">
      <w:pPr>
        <w:pStyle w:val="Heading1"/>
        <w:kinsoku w:val="0"/>
        <w:overflowPunct w:val="0"/>
        <w:spacing w:line="20" w:lineRule="atLeast"/>
        <w:ind w:left="0" w:right="2" w:firstLine="709"/>
        <w:rPr>
          <w:sz w:val="24"/>
          <w:szCs w:val="24"/>
        </w:rPr>
      </w:pPr>
    </w:p>
    <w:p w:rsidR="00A967EA" w:rsidRDefault="00A967EA" w:rsidP="00A05FD7">
      <w:pPr>
        <w:pStyle w:val="Heading1"/>
        <w:kinsoku w:val="0"/>
        <w:overflowPunct w:val="0"/>
        <w:spacing w:line="20" w:lineRule="atLeast"/>
        <w:ind w:left="0" w:right="2" w:firstLine="709"/>
        <w:rPr>
          <w:sz w:val="24"/>
          <w:szCs w:val="24"/>
        </w:rPr>
      </w:pPr>
    </w:p>
    <w:p w:rsidR="00A967EA" w:rsidRDefault="00A967EA" w:rsidP="00A05FD7">
      <w:pPr>
        <w:pStyle w:val="Heading1"/>
        <w:kinsoku w:val="0"/>
        <w:overflowPunct w:val="0"/>
        <w:spacing w:line="20" w:lineRule="atLeast"/>
        <w:ind w:left="0" w:right="2" w:firstLine="709"/>
        <w:rPr>
          <w:sz w:val="24"/>
          <w:szCs w:val="24"/>
        </w:rPr>
      </w:pPr>
    </w:p>
    <w:p w:rsidR="00A967EA" w:rsidRDefault="00A967EA" w:rsidP="00A05FD7">
      <w:pPr>
        <w:pStyle w:val="Heading1"/>
        <w:kinsoku w:val="0"/>
        <w:overflowPunct w:val="0"/>
        <w:spacing w:line="20" w:lineRule="atLeast"/>
        <w:ind w:left="0" w:right="2" w:firstLine="709"/>
        <w:rPr>
          <w:sz w:val="24"/>
          <w:szCs w:val="24"/>
        </w:rPr>
      </w:pPr>
    </w:p>
    <w:p w:rsidR="007A79F5" w:rsidRDefault="007A79F5" w:rsidP="00A05FD7">
      <w:pPr>
        <w:pStyle w:val="Heading1"/>
        <w:kinsoku w:val="0"/>
        <w:overflowPunct w:val="0"/>
        <w:spacing w:line="20" w:lineRule="atLeast"/>
        <w:ind w:left="0" w:right="2" w:firstLine="709"/>
        <w:rPr>
          <w:sz w:val="24"/>
          <w:szCs w:val="24"/>
        </w:rPr>
      </w:pPr>
    </w:p>
    <w:bookmarkEnd w:id="29"/>
    <w:p w:rsidR="00950F15" w:rsidRPr="00682B0B" w:rsidRDefault="00457A0F" w:rsidP="00950F15">
      <w:pPr>
        <w:pStyle w:val="a4"/>
        <w:kinsoku w:val="0"/>
        <w:overflowPunct w:val="0"/>
        <w:spacing w:before="76"/>
        <w:ind w:left="0" w:right="125" w:firstLine="709"/>
        <w:contextualSpacing/>
        <w:jc w:val="right"/>
        <w:rPr>
          <w:spacing w:val="1"/>
          <w:sz w:val="24"/>
          <w:szCs w:val="24"/>
          <w:lang w:val="ru-RU"/>
        </w:rPr>
      </w:pPr>
      <w:r w:rsidRPr="00682B0B">
        <w:rPr>
          <w:sz w:val="24"/>
          <w:szCs w:val="24"/>
        </w:rPr>
        <w:t>Приложени</w:t>
      </w:r>
      <w:r w:rsidR="00950F15" w:rsidRPr="00682B0B">
        <w:rPr>
          <w:sz w:val="24"/>
          <w:szCs w:val="24"/>
          <w:lang w:val="ru-RU"/>
        </w:rPr>
        <w:t>е</w:t>
      </w:r>
      <w:r w:rsidRPr="00682B0B">
        <w:rPr>
          <w:sz w:val="24"/>
          <w:szCs w:val="24"/>
        </w:rPr>
        <w:t xml:space="preserve"> №1</w:t>
      </w:r>
      <w:r w:rsidRPr="00682B0B">
        <w:rPr>
          <w:spacing w:val="1"/>
          <w:sz w:val="24"/>
          <w:szCs w:val="24"/>
        </w:rPr>
        <w:t xml:space="preserve"> </w:t>
      </w:r>
    </w:p>
    <w:p w:rsidR="00950F15" w:rsidRPr="00682B0B" w:rsidRDefault="00457A0F" w:rsidP="00950F15">
      <w:pPr>
        <w:pStyle w:val="a4"/>
        <w:kinsoku w:val="0"/>
        <w:overflowPunct w:val="0"/>
        <w:spacing w:before="76"/>
        <w:ind w:left="0" w:right="125" w:firstLine="709"/>
        <w:contextualSpacing/>
        <w:jc w:val="right"/>
        <w:rPr>
          <w:spacing w:val="1"/>
          <w:sz w:val="24"/>
          <w:szCs w:val="24"/>
          <w:lang w:val="ru-RU"/>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950F15" w:rsidRPr="00682B0B" w:rsidRDefault="00457A0F" w:rsidP="00950F15">
      <w:pPr>
        <w:pStyle w:val="a4"/>
        <w:kinsoku w:val="0"/>
        <w:overflowPunct w:val="0"/>
        <w:spacing w:before="76"/>
        <w:ind w:left="0" w:right="125" w:firstLine="709"/>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457A0F" w:rsidRPr="00682B0B" w:rsidRDefault="00803ADA" w:rsidP="007E0161">
      <w:pPr>
        <w:pStyle w:val="a4"/>
        <w:kinsoku w:val="0"/>
        <w:overflowPunct w:val="0"/>
        <w:ind w:left="0" w:right="196"/>
        <w:contextualSpacing/>
        <w:jc w:val="right"/>
        <w:rPr>
          <w:sz w:val="24"/>
          <w:szCs w:val="24"/>
        </w:rPr>
      </w:pPr>
      <w:r>
        <w:rPr>
          <w:sz w:val="24"/>
          <w:szCs w:val="24"/>
          <w:lang w:val="ru-RU"/>
        </w:rPr>
        <w:t>муниципальной</w:t>
      </w:r>
      <w:r w:rsidR="00950F15" w:rsidRPr="00682B0B">
        <w:rPr>
          <w:sz w:val="24"/>
          <w:szCs w:val="24"/>
          <w:lang w:val="ru-RU"/>
        </w:rPr>
        <w:t xml:space="preserve"> </w:t>
      </w:r>
      <w:r w:rsidR="00457A0F" w:rsidRPr="00682B0B">
        <w:rPr>
          <w:sz w:val="24"/>
          <w:szCs w:val="24"/>
        </w:rPr>
        <w:t>услуги</w:t>
      </w:r>
    </w:p>
    <w:p w:rsidR="002F350E" w:rsidRDefault="002F350E" w:rsidP="002F350E">
      <w:pPr>
        <w:spacing w:before="108" w:after="108"/>
        <w:outlineLvl w:val="0"/>
        <w:rPr>
          <w:rFonts w:ascii="Arial" w:hAnsi="Arial" w:cs="Arial"/>
          <w:b/>
          <w:bCs/>
          <w:color w:val="26282F"/>
          <w:sz w:val="24"/>
          <w:szCs w:val="24"/>
        </w:rPr>
      </w:pPr>
      <w:bookmarkStart w:id="30" w:name="_Toc88758301"/>
    </w:p>
    <w:p w:rsidR="002F350E" w:rsidRDefault="002F350E" w:rsidP="002F350E">
      <w:pPr>
        <w:numPr>
          <w:ilvl w:val="0"/>
          <w:numId w:val="34"/>
        </w:numPr>
        <w:spacing w:before="108" w:after="108"/>
        <w:ind w:left="0" w:firstLine="0"/>
        <w:jc w:val="center"/>
        <w:outlineLvl w:val="0"/>
        <w:rPr>
          <w:rFonts w:ascii="Arial" w:hAnsi="Arial" w:cs="Arial"/>
          <w:b/>
          <w:bCs/>
          <w:color w:val="26282F"/>
          <w:sz w:val="24"/>
          <w:szCs w:val="24"/>
        </w:rPr>
      </w:pPr>
      <w:r w:rsidRPr="002F350E">
        <w:rPr>
          <w:rFonts w:ascii="Arial" w:hAnsi="Arial" w:cs="Arial"/>
          <w:b/>
          <w:bCs/>
          <w:color w:val="26282F"/>
          <w:sz w:val="24"/>
          <w:szCs w:val="24"/>
        </w:rPr>
        <w:t>Форма заявления</w:t>
      </w:r>
      <w:r w:rsidRPr="002F350E">
        <w:rPr>
          <w:rFonts w:ascii="Arial" w:hAnsi="Arial" w:cs="Arial"/>
          <w:b/>
          <w:bCs/>
          <w:color w:val="26282F"/>
          <w:sz w:val="24"/>
          <w:szCs w:val="24"/>
        </w:rPr>
        <w:br/>
        <w:t>на предоставление государственной (муниципальной) услуги "</w:t>
      </w:r>
      <w:r w:rsidR="00B149E3" w:rsidRPr="00B149E3">
        <w:rPr>
          <w:rFonts w:ascii="Arial" w:hAnsi="Arial" w:cs="Arial"/>
          <w:b/>
          <w:bCs/>
          <w:color w:val="26282F"/>
          <w:sz w:val="24"/>
          <w:szCs w:val="24"/>
        </w:rPr>
        <w:t xml:space="preserve"> Предоставление лесных участков, находящихся в муниципальной собственности, в постоянное (бессрочное) пользование, безвозмездное пользование, аренду, заключение договоров купли-продажи лесных насаждений</w:t>
      </w:r>
      <w:r w:rsidRPr="002F350E">
        <w:rPr>
          <w:rFonts w:ascii="Arial" w:hAnsi="Arial" w:cs="Arial"/>
          <w:b/>
          <w:bCs/>
          <w:color w:val="26282F"/>
          <w:sz w:val="24"/>
          <w:szCs w:val="24"/>
        </w:rPr>
        <w:t>"</w:t>
      </w:r>
    </w:p>
    <w:p w:rsidR="002F350E" w:rsidRPr="002F350E" w:rsidRDefault="002F350E" w:rsidP="002F350E">
      <w:pPr>
        <w:spacing w:before="108" w:after="108"/>
        <w:outlineLvl w:val="0"/>
        <w:rPr>
          <w:rFonts w:ascii="Arial" w:hAnsi="Arial" w:cs="Arial"/>
          <w:b/>
          <w:bCs/>
          <w:color w:val="26282F"/>
          <w:sz w:val="24"/>
          <w:szCs w:val="24"/>
        </w:rPr>
      </w:pPr>
    </w:p>
    <w:p w:rsidR="002F350E" w:rsidRPr="002F350E" w:rsidRDefault="002F350E" w:rsidP="002F350E">
      <w:pPr>
        <w:ind w:firstLine="720"/>
        <w:jc w:val="both"/>
        <w:rPr>
          <w:rFonts w:ascii="Arial" w:hAnsi="Arial" w:cs="Arial"/>
          <w:sz w:val="24"/>
          <w:szCs w:val="24"/>
        </w:rPr>
      </w:pPr>
    </w:p>
    <w:tbl>
      <w:tblPr>
        <w:tblW w:w="9753" w:type="dxa"/>
        <w:tblInd w:w="-6"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3360"/>
        <w:gridCol w:w="2613"/>
      </w:tblGrid>
      <w:tr w:rsidR="002F350E" w:rsidRPr="002F350E" w:rsidTr="002F350E">
        <w:tblPrEx>
          <w:tblCellMar>
            <w:top w:w="0" w:type="dxa"/>
            <w:bottom w:w="0" w:type="dxa"/>
          </w:tblCellMar>
        </w:tblPrEx>
        <w:tc>
          <w:tcPr>
            <w:tcW w:w="9753" w:type="dxa"/>
            <w:gridSpan w:val="3"/>
            <w:tcBorders>
              <w:top w:val="single" w:sz="4" w:space="0" w:color="auto"/>
              <w:bottom w:val="nil"/>
            </w:tcBorders>
          </w:tcPr>
          <w:p w:rsidR="002F350E" w:rsidRPr="002F350E" w:rsidRDefault="002F350E" w:rsidP="002F350E">
            <w:pPr>
              <w:jc w:val="center"/>
              <w:rPr>
                <w:rFonts w:ascii="Arial" w:hAnsi="Arial" w:cs="Arial"/>
                <w:sz w:val="24"/>
                <w:szCs w:val="24"/>
              </w:rPr>
            </w:pPr>
            <w:r w:rsidRPr="002F350E">
              <w:rPr>
                <w:rFonts w:ascii="Arial" w:hAnsi="Arial" w:cs="Arial"/>
                <w:sz w:val="24"/>
                <w:szCs w:val="24"/>
              </w:rPr>
              <w:t>__________________________________________________</w:t>
            </w:r>
          </w:p>
        </w:tc>
      </w:tr>
      <w:tr w:rsidR="002F350E" w:rsidRPr="002F350E" w:rsidTr="002F350E">
        <w:tblPrEx>
          <w:tblCellMar>
            <w:top w:w="0" w:type="dxa"/>
            <w:bottom w:w="0" w:type="dxa"/>
          </w:tblCellMar>
        </w:tblPrEx>
        <w:tc>
          <w:tcPr>
            <w:tcW w:w="9753" w:type="dxa"/>
            <w:gridSpan w:val="3"/>
            <w:tcBorders>
              <w:top w:val="nil"/>
              <w:bottom w:val="single" w:sz="4" w:space="0" w:color="auto"/>
            </w:tcBorders>
          </w:tcPr>
          <w:p w:rsidR="002F350E" w:rsidRPr="002F350E" w:rsidRDefault="002F350E" w:rsidP="002F350E">
            <w:pPr>
              <w:jc w:val="center"/>
              <w:rPr>
                <w:rFonts w:ascii="Arial" w:hAnsi="Arial" w:cs="Arial"/>
                <w:sz w:val="24"/>
                <w:szCs w:val="24"/>
              </w:rPr>
            </w:pPr>
            <w:r w:rsidRPr="002F350E">
              <w:rPr>
                <w:rFonts w:ascii="Arial" w:hAnsi="Arial" w:cs="Arial"/>
                <w:sz w:val="24"/>
                <w:szCs w:val="24"/>
              </w:rPr>
              <w:t>(наименование уполномоченного органа)</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jc w:val="both"/>
              <w:rPr>
                <w:rFonts w:ascii="Arial" w:hAnsi="Arial" w:cs="Arial"/>
                <w:sz w:val="24"/>
                <w:szCs w:val="24"/>
              </w:rPr>
            </w:pPr>
          </w:p>
          <w:p w:rsidR="002F350E" w:rsidRPr="002F350E" w:rsidRDefault="002F350E" w:rsidP="002F350E">
            <w:pPr>
              <w:jc w:val="center"/>
              <w:rPr>
                <w:rFonts w:ascii="Arial" w:hAnsi="Arial" w:cs="Arial"/>
                <w:sz w:val="24"/>
                <w:szCs w:val="24"/>
              </w:rPr>
            </w:pPr>
            <w:r w:rsidRPr="002F350E">
              <w:rPr>
                <w:rFonts w:ascii="Arial" w:hAnsi="Arial" w:cs="Arial"/>
                <w:sz w:val="24"/>
                <w:szCs w:val="24"/>
              </w:rPr>
              <w:t>Сведения о заявителе</w:t>
            </w:r>
          </w:p>
          <w:p w:rsidR="002F350E" w:rsidRPr="002F350E" w:rsidRDefault="002F350E" w:rsidP="002F350E">
            <w:pPr>
              <w:jc w:val="both"/>
              <w:rPr>
                <w:rFonts w:ascii="Arial" w:hAnsi="Arial" w:cs="Arial"/>
                <w:sz w:val="24"/>
                <w:szCs w:val="24"/>
              </w:rPr>
            </w:pPr>
          </w:p>
        </w:tc>
      </w:tr>
      <w:tr w:rsidR="002F350E" w:rsidRPr="002F350E" w:rsidTr="002F350E">
        <w:tblPrEx>
          <w:tblCellMar>
            <w:top w:w="0" w:type="dxa"/>
            <w:bottom w:w="0" w:type="dxa"/>
          </w:tblCellMar>
        </w:tblPrEx>
        <w:tc>
          <w:tcPr>
            <w:tcW w:w="3780" w:type="dxa"/>
            <w:tcBorders>
              <w:top w:val="single" w:sz="4" w:space="0" w:color="auto"/>
              <w:bottom w:val="single" w:sz="4" w:space="0" w:color="auto"/>
              <w:right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Заявитель обратился лично?</w:t>
            </w:r>
          </w:p>
        </w:tc>
        <w:tc>
          <w:tcPr>
            <w:tcW w:w="5973" w:type="dxa"/>
            <w:gridSpan w:val="2"/>
            <w:tcBorders>
              <w:top w:val="single" w:sz="4" w:space="0" w:color="auto"/>
              <w:left w:val="single" w:sz="4" w:space="0" w:color="auto"/>
              <w:bottom w:val="single" w:sz="4" w:space="0" w:color="auto"/>
            </w:tcBorders>
          </w:tcPr>
          <w:p w:rsidR="002F350E" w:rsidRPr="002F350E" w:rsidRDefault="00D31269" w:rsidP="002F350E">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2F350E" w:rsidRPr="002F350E">
              <w:rPr>
                <w:rFonts w:ascii="Arial" w:hAnsi="Arial" w:cs="Arial"/>
                <w:sz w:val="24"/>
                <w:szCs w:val="24"/>
              </w:rPr>
              <w:t xml:space="preserve"> Заявитель обратился лично</w:t>
            </w:r>
          </w:p>
          <w:p w:rsidR="002F350E" w:rsidRPr="002F350E" w:rsidRDefault="00D31269" w:rsidP="002F350E">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2F350E" w:rsidRPr="002F350E">
              <w:rPr>
                <w:rFonts w:ascii="Arial" w:hAnsi="Arial" w:cs="Arial"/>
                <w:sz w:val="24"/>
                <w:szCs w:val="24"/>
              </w:rPr>
              <w:t xml:space="preserve"> Обратился представитель заявителя</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jc w:val="both"/>
              <w:rPr>
                <w:rFonts w:ascii="Arial" w:hAnsi="Arial" w:cs="Arial"/>
                <w:sz w:val="24"/>
                <w:szCs w:val="24"/>
              </w:rPr>
            </w:pPr>
          </w:p>
          <w:p w:rsidR="002F350E" w:rsidRPr="002F350E" w:rsidRDefault="002F350E" w:rsidP="002F350E">
            <w:pPr>
              <w:jc w:val="center"/>
              <w:rPr>
                <w:rFonts w:ascii="Arial" w:hAnsi="Arial" w:cs="Arial"/>
                <w:sz w:val="24"/>
                <w:szCs w:val="24"/>
              </w:rPr>
            </w:pPr>
            <w:r w:rsidRPr="002F350E">
              <w:rPr>
                <w:rFonts w:ascii="Arial" w:hAnsi="Arial" w:cs="Arial"/>
                <w:sz w:val="24"/>
                <w:szCs w:val="24"/>
              </w:rPr>
              <w:t>Данные заявителя</w:t>
            </w:r>
          </w:p>
          <w:p w:rsidR="002F350E" w:rsidRPr="002F350E" w:rsidRDefault="002F350E" w:rsidP="002F350E">
            <w:pPr>
              <w:jc w:val="both"/>
              <w:rPr>
                <w:rFonts w:ascii="Arial" w:hAnsi="Arial" w:cs="Arial"/>
                <w:sz w:val="24"/>
                <w:szCs w:val="24"/>
              </w:rPr>
            </w:pP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Полное наименование организации</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ОГРН</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ИНН</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КПП</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Контактный телефон заявителя</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Электронная почта</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Почтовый адрес заявителя</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jc w:val="both"/>
              <w:rPr>
                <w:rFonts w:ascii="Arial" w:hAnsi="Arial" w:cs="Arial"/>
                <w:sz w:val="24"/>
                <w:szCs w:val="24"/>
              </w:rPr>
            </w:pPr>
          </w:p>
          <w:p w:rsidR="002F350E" w:rsidRPr="002F350E" w:rsidRDefault="002F350E" w:rsidP="002F350E">
            <w:pPr>
              <w:jc w:val="center"/>
              <w:rPr>
                <w:rFonts w:ascii="Arial" w:hAnsi="Arial" w:cs="Arial"/>
                <w:sz w:val="24"/>
                <w:szCs w:val="24"/>
              </w:rPr>
            </w:pPr>
            <w:r w:rsidRPr="002F350E">
              <w:rPr>
                <w:rFonts w:ascii="Arial" w:hAnsi="Arial" w:cs="Arial"/>
                <w:sz w:val="24"/>
                <w:szCs w:val="24"/>
              </w:rPr>
              <w:t>Сведения о представителе</w:t>
            </w:r>
          </w:p>
          <w:p w:rsidR="002F350E" w:rsidRPr="002F350E" w:rsidRDefault="002F350E" w:rsidP="002F350E">
            <w:pPr>
              <w:jc w:val="both"/>
              <w:rPr>
                <w:rFonts w:ascii="Arial" w:hAnsi="Arial" w:cs="Arial"/>
                <w:sz w:val="24"/>
                <w:szCs w:val="24"/>
              </w:rPr>
            </w:pPr>
          </w:p>
        </w:tc>
      </w:tr>
      <w:tr w:rsidR="002F350E" w:rsidRPr="002F350E" w:rsidTr="002F350E">
        <w:tblPrEx>
          <w:tblCellMar>
            <w:top w:w="0" w:type="dxa"/>
            <w:bottom w:w="0" w:type="dxa"/>
          </w:tblCellMar>
        </w:tblPrEx>
        <w:tc>
          <w:tcPr>
            <w:tcW w:w="3780" w:type="dxa"/>
            <w:tcBorders>
              <w:top w:val="single" w:sz="4" w:space="0" w:color="auto"/>
              <w:bottom w:val="single" w:sz="4" w:space="0" w:color="auto"/>
              <w:right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Кто представляет интересы заявителя?</w:t>
            </w:r>
          </w:p>
        </w:tc>
        <w:tc>
          <w:tcPr>
            <w:tcW w:w="5973" w:type="dxa"/>
            <w:gridSpan w:val="2"/>
            <w:tcBorders>
              <w:top w:val="single" w:sz="4" w:space="0" w:color="auto"/>
              <w:left w:val="single" w:sz="4" w:space="0" w:color="auto"/>
              <w:bottom w:val="single" w:sz="4" w:space="0" w:color="auto"/>
            </w:tcBorders>
          </w:tcPr>
          <w:p w:rsidR="002F350E" w:rsidRPr="002F350E" w:rsidRDefault="00D31269" w:rsidP="002F350E">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2F350E" w:rsidRPr="002F350E">
              <w:rPr>
                <w:rFonts w:ascii="Arial" w:hAnsi="Arial" w:cs="Arial"/>
                <w:sz w:val="24"/>
                <w:szCs w:val="24"/>
              </w:rPr>
              <w:t xml:space="preserve"> Физическое лицо</w:t>
            </w:r>
          </w:p>
          <w:p w:rsidR="002F350E" w:rsidRPr="002F350E" w:rsidRDefault="00D31269" w:rsidP="002F350E">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2F350E" w:rsidRPr="002F350E">
              <w:rPr>
                <w:rFonts w:ascii="Arial" w:hAnsi="Arial" w:cs="Arial"/>
                <w:sz w:val="24"/>
                <w:szCs w:val="24"/>
              </w:rPr>
              <w:t xml:space="preserve"> Индивидуальный предприниматель</w:t>
            </w:r>
          </w:p>
          <w:p w:rsidR="002F350E" w:rsidRPr="002F350E" w:rsidRDefault="00D31269" w:rsidP="002F350E">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2F350E" w:rsidRPr="002F350E">
              <w:rPr>
                <w:rFonts w:ascii="Arial" w:hAnsi="Arial" w:cs="Arial"/>
                <w:sz w:val="24"/>
                <w:szCs w:val="24"/>
              </w:rPr>
              <w:t xml:space="preserve"> Юридическое лицо</w:t>
            </w:r>
          </w:p>
        </w:tc>
      </w:tr>
      <w:tr w:rsidR="002F350E" w:rsidRPr="002F350E" w:rsidTr="002F350E">
        <w:tblPrEx>
          <w:tblCellMar>
            <w:top w:w="0" w:type="dxa"/>
            <w:bottom w:w="0" w:type="dxa"/>
          </w:tblCellMar>
        </w:tblPrEx>
        <w:tc>
          <w:tcPr>
            <w:tcW w:w="3780" w:type="dxa"/>
            <w:tcBorders>
              <w:top w:val="single" w:sz="4" w:space="0" w:color="auto"/>
              <w:bottom w:val="single" w:sz="4" w:space="0" w:color="auto"/>
              <w:right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Обратился руководитель юридического лица?</w:t>
            </w:r>
          </w:p>
        </w:tc>
        <w:tc>
          <w:tcPr>
            <w:tcW w:w="5973" w:type="dxa"/>
            <w:gridSpan w:val="2"/>
            <w:tcBorders>
              <w:top w:val="single" w:sz="4" w:space="0" w:color="auto"/>
              <w:left w:val="single" w:sz="4" w:space="0" w:color="auto"/>
              <w:bottom w:val="single" w:sz="4" w:space="0" w:color="auto"/>
            </w:tcBorders>
          </w:tcPr>
          <w:p w:rsidR="002F350E" w:rsidRPr="002F350E" w:rsidRDefault="00D31269" w:rsidP="002F350E">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2F350E" w:rsidRPr="002F350E">
              <w:rPr>
                <w:rFonts w:ascii="Arial" w:hAnsi="Arial" w:cs="Arial"/>
                <w:sz w:val="24"/>
                <w:szCs w:val="24"/>
              </w:rPr>
              <w:t xml:space="preserve"> Обратился руководитель</w:t>
            </w:r>
          </w:p>
          <w:p w:rsidR="002F350E" w:rsidRPr="002F350E" w:rsidRDefault="00D31269" w:rsidP="002F350E">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2F350E" w:rsidRPr="002F350E">
              <w:rPr>
                <w:rFonts w:ascii="Arial" w:hAnsi="Arial" w:cs="Arial"/>
                <w:sz w:val="24"/>
                <w:szCs w:val="24"/>
              </w:rPr>
              <w:t xml:space="preserve"> Обратилось иное уполномоченное лицо</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jc w:val="both"/>
              <w:rPr>
                <w:rFonts w:ascii="Arial" w:hAnsi="Arial" w:cs="Arial"/>
                <w:sz w:val="24"/>
                <w:szCs w:val="24"/>
              </w:rPr>
            </w:pPr>
          </w:p>
          <w:p w:rsidR="002F350E" w:rsidRDefault="002F350E" w:rsidP="002F350E">
            <w:pPr>
              <w:jc w:val="center"/>
              <w:rPr>
                <w:rFonts w:ascii="Arial" w:hAnsi="Arial" w:cs="Arial"/>
                <w:sz w:val="24"/>
                <w:szCs w:val="24"/>
              </w:rPr>
            </w:pPr>
          </w:p>
          <w:p w:rsidR="002F350E" w:rsidRPr="002F350E" w:rsidRDefault="002F350E" w:rsidP="002F350E">
            <w:pPr>
              <w:jc w:val="center"/>
              <w:rPr>
                <w:rFonts w:ascii="Arial" w:hAnsi="Arial" w:cs="Arial"/>
                <w:sz w:val="24"/>
                <w:szCs w:val="24"/>
              </w:rPr>
            </w:pPr>
            <w:r w:rsidRPr="002F350E">
              <w:rPr>
                <w:rFonts w:ascii="Arial" w:hAnsi="Arial" w:cs="Arial"/>
                <w:sz w:val="24"/>
                <w:szCs w:val="24"/>
              </w:rPr>
              <w:t>Сведения об уполномоченном лице:</w:t>
            </w:r>
          </w:p>
          <w:p w:rsidR="002F350E" w:rsidRPr="002F350E" w:rsidRDefault="002F350E" w:rsidP="002F350E">
            <w:pPr>
              <w:jc w:val="both"/>
              <w:rPr>
                <w:rFonts w:ascii="Arial" w:hAnsi="Arial" w:cs="Arial"/>
                <w:sz w:val="24"/>
                <w:szCs w:val="24"/>
              </w:rPr>
            </w:pP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Фамилия Имя Отчество</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Дата рождения</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Наименование документа, удостоверяющего личность</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Серия</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Номер</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Код подразделения</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Дата выдачи</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Кем выдан</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Телефон</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Электронная почта</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Документ подтверждающий право выступать от имени организации</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jc w:val="both"/>
              <w:rPr>
                <w:rFonts w:ascii="Arial" w:hAnsi="Arial" w:cs="Arial"/>
                <w:sz w:val="24"/>
                <w:szCs w:val="24"/>
              </w:rPr>
            </w:pPr>
          </w:p>
          <w:p w:rsidR="002F350E" w:rsidRDefault="002F350E" w:rsidP="002F350E">
            <w:pPr>
              <w:jc w:val="center"/>
              <w:rPr>
                <w:rFonts w:ascii="Arial" w:hAnsi="Arial" w:cs="Arial"/>
                <w:sz w:val="24"/>
                <w:szCs w:val="24"/>
              </w:rPr>
            </w:pPr>
          </w:p>
          <w:p w:rsidR="002F350E" w:rsidRPr="002F350E" w:rsidRDefault="002F350E" w:rsidP="002F350E">
            <w:pPr>
              <w:jc w:val="center"/>
              <w:rPr>
                <w:rFonts w:ascii="Arial" w:hAnsi="Arial" w:cs="Arial"/>
                <w:sz w:val="24"/>
                <w:szCs w:val="24"/>
              </w:rPr>
            </w:pPr>
            <w:r w:rsidRPr="002F350E">
              <w:rPr>
                <w:rFonts w:ascii="Arial" w:hAnsi="Arial" w:cs="Arial"/>
                <w:sz w:val="24"/>
                <w:szCs w:val="24"/>
              </w:rPr>
              <w:t>Представитель Юридическое лицо</w:t>
            </w:r>
          </w:p>
          <w:p w:rsidR="002F350E" w:rsidRPr="002F350E" w:rsidRDefault="002F350E" w:rsidP="002F350E">
            <w:pPr>
              <w:jc w:val="both"/>
              <w:rPr>
                <w:rFonts w:ascii="Arial" w:hAnsi="Arial" w:cs="Arial"/>
                <w:sz w:val="24"/>
                <w:szCs w:val="24"/>
              </w:rPr>
            </w:pP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Полное наименование</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ОГРН</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ИНН</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КПП</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Телефон</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Электронная почта</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Почтовый адрес</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jc w:val="both"/>
              <w:rPr>
                <w:rFonts w:ascii="Arial" w:hAnsi="Arial" w:cs="Arial"/>
                <w:sz w:val="24"/>
                <w:szCs w:val="24"/>
              </w:rPr>
            </w:pPr>
          </w:p>
          <w:p w:rsidR="002F350E" w:rsidRDefault="002F350E" w:rsidP="002F350E">
            <w:pPr>
              <w:jc w:val="center"/>
              <w:rPr>
                <w:rFonts w:ascii="Arial" w:hAnsi="Arial" w:cs="Arial"/>
                <w:sz w:val="24"/>
                <w:szCs w:val="24"/>
              </w:rPr>
            </w:pPr>
          </w:p>
          <w:p w:rsidR="002F350E" w:rsidRPr="002F350E" w:rsidRDefault="002F350E" w:rsidP="002F350E">
            <w:pPr>
              <w:jc w:val="center"/>
              <w:rPr>
                <w:rFonts w:ascii="Arial" w:hAnsi="Arial" w:cs="Arial"/>
                <w:sz w:val="24"/>
                <w:szCs w:val="24"/>
              </w:rPr>
            </w:pPr>
            <w:r w:rsidRPr="002F350E">
              <w:rPr>
                <w:rFonts w:ascii="Arial" w:hAnsi="Arial" w:cs="Arial"/>
                <w:sz w:val="24"/>
                <w:szCs w:val="24"/>
              </w:rPr>
              <w:t>Сведения об уполномоченном лице:</w:t>
            </w:r>
          </w:p>
          <w:p w:rsidR="002F350E" w:rsidRPr="002F350E" w:rsidRDefault="002F350E" w:rsidP="002F350E">
            <w:pPr>
              <w:jc w:val="both"/>
              <w:rPr>
                <w:rFonts w:ascii="Arial" w:hAnsi="Arial" w:cs="Arial"/>
                <w:sz w:val="24"/>
                <w:szCs w:val="24"/>
              </w:rPr>
            </w:pP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Фамилия Имя Отчество</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Дата рождения</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Наименование документа, удостоверяющего личность</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Серия</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Номер</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Код подразделения</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Дата выдачи</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Кем выдан</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Телефон</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Электронная почта</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Полное наименование</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ОГРН</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ИНН</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КПП</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Телефон</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Электронная почта</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jc w:val="both"/>
              <w:rPr>
                <w:rFonts w:ascii="Arial" w:hAnsi="Arial" w:cs="Arial"/>
                <w:sz w:val="24"/>
                <w:szCs w:val="24"/>
              </w:rPr>
            </w:pPr>
          </w:p>
          <w:p w:rsidR="002F350E" w:rsidRDefault="002F350E" w:rsidP="002F350E">
            <w:pPr>
              <w:jc w:val="center"/>
              <w:rPr>
                <w:rFonts w:ascii="Arial" w:hAnsi="Arial" w:cs="Arial"/>
                <w:sz w:val="24"/>
                <w:szCs w:val="24"/>
              </w:rPr>
            </w:pPr>
          </w:p>
          <w:p w:rsidR="002F350E" w:rsidRPr="002F350E" w:rsidRDefault="002F350E" w:rsidP="002F350E">
            <w:pPr>
              <w:jc w:val="center"/>
              <w:rPr>
                <w:rFonts w:ascii="Arial" w:hAnsi="Arial" w:cs="Arial"/>
                <w:sz w:val="24"/>
                <w:szCs w:val="24"/>
              </w:rPr>
            </w:pPr>
            <w:r w:rsidRPr="002F350E">
              <w:rPr>
                <w:rFonts w:ascii="Arial" w:hAnsi="Arial" w:cs="Arial"/>
                <w:sz w:val="24"/>
                <w:szCs w:val="24"/>
              </w:rPr>
              <w:t>Представитель Физическое лицо</w:t>
            </w:r>
          </w:p>
          <w:p w:rsidR="002F350E" w:rsidRPr="002F350E" w:rsidRDefault="002F350E" w:rsidP="002F350E">
            <w:pPr>
              <w:jc w:val="both"/>
              <w:rPr>
                <w:rFonts w:ascii="Arial" w:hAnsi="Arial" w:cs="Arial"/>
                <w:sz w:val="24"/>
                <w:szCs w:val="24"/>
              </w:rPr>
            </w:pP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Фамилия Имя Отчество</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Наименование документа, удостоверяющего личность</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Серия</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Номер</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Дата выдачи</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Телефон</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Электронная почта</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Адрес регистрации представителя</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Фактический адрес проживания представителя</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Default="002F350E" w:rsidP="002F350E">
            <w:pPr>
              <w:jc w:val="both"/>
              <w:rPr>
                <w:rFonts w:ascii="Arial" w:hAnsi="Arial" w:cs="Arial"/>
                <w:sz w:val="24"/>
                <w:szCs w:val="24"/>
              </w:rPr>
            </w:pPr>
          </w:p>
          <w:p w:rsidR="00416B19" w:rsidRPr="002F350E" w:rsidRDefault="00416B19" w:rsidP="002F350E">
            <w:pPr>
              <w:jc w:val="both"/>
              <w:rPr>
                <w:rFonts w:ascii="Arial" w:hAnsi="Arial" w:cs="Arial"/>
                <w:sz w:val="24"/>
                <w:szCs w:val="24"/>
              </w:rPr>
            </w:pPr>
          </w:p>
          <w:p w:rsidR="002F350E" w:rsidRPr="002F350E" w:rsidRDefault="002F350E" w:rsidP="002F350E">
            <w:pPr>
              <w:jc w:val="center"/>
              <w:rPr>
                <w:rFonts w:ascii="Arial" w:hAnsi="Arial" w:cs="Arial"/>
                <w:sz w:val="24"/>
                <w:szCs w:val="24"/>
              </w:rPr>
            </w:pPr>
            <w:r w:rsidRPr="002F350E">
              <w:rPr>
                <w:rFonts w:ascii="Arial" w:hAnsi="Arial" w:cs="Arial"/>
                <w:sz w:val="24"/>
                <w:szCs w:val="24"/>
              </w:rPr>
              <w:t>Представитель Индивидуальный предприниматель</w:t>
            </w:r>
          </w:p>
          <w:p w:rsidR="002F350E" w:rsidRPr="002F350E" w:rsidRDefault="002F350E" w:rsidP="002F350E">
            <w:pPr>
              <w:jc w:val="both"/>
              <w:rPr>
                <w:rFonts w:ascii="Arial" w:hAnsi="Arial" w:cs="Arial"/>
                <w:sz w:val="24"/>
                <w:szCs w:val="24"/>
              </w:rPr>
            </w:pP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Полное наименование</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ОГРНИП</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ИНН</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Телефон</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Электронная почта</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Адрес регистрации представителя</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jc w:val="both"/>
              <w:rPr>
                <w:rFonts w:ascii="Arial" w:hAnsi="Arial" w:cs="Arial"/>
                <w:sz w:val="24"/>
                <w:szCs w:val="24"/>
              </w:rPr>
            </w:pPr>
          </w:p>
          <w:p w:rsidR="002F350E" w:rsidRPr="002F350E" w:rsidRDefault="002F350E" w:rsidP="002F350E">
            <w:pPr>
              <w:jc w:val="center"/>
              <w:rPr>
                <w:rFonts w:ascii="Arial" w:hAnsi="Arial" w:cs="Arial"/>
                <w:sz w:val="24"/>
                <w:szCs w:val="24"/>
              </w:rPr>
            </w:pPr>
            <w:r w:rsidRPr="002F350E">
              <w:rPr>
                <w:rFonts w:ascii="Arial" w:hAnsi="Arial" w:cs="Arial"/>
                <w:sz w:val="24"/>
                <w:szCs w:val="24"/>
              </w:rPr>
              <w:t>Вариант предоставления услуги</w:t>
            </w:r>
          </w:p>
          <w:p w:rsidR="002F350E" w:rsidRPr="002F350E" w:rsidRDefault="002F350E" w:rsidP="002F350E">
            <w:pPr>
              <w:jc w:val="both"/>
              <w:rPr>
                <w:rFonts w:ascii="Arial" w:hAnsi="Arial" w:cs="Arial"/>
                <w:sz w:val="24"/>
                <w:szCs w:val="24"/>
              </w:rPr>
            </w:pPr>
          </w:p>
        </w:tc>
      </w:tr>
      <w:tr w:rsidR="002F350E" w:rsidRPr="002F350E" w:rsidTr="002F350E">
        <w:tblPrEx>
          <w:tblCellMar>
            <w:top w:w="0" w:type="dxa"/>
            <w:bottom w:w="0" w:type="dxa"/>
          </w:tblCellMar>
        </w:tblPrEx>
        <w:tc>
          <w:tcPr>
            <w:tcW w:w="3780" w:type="dxa"/>
            <w:tcBorders>
              <w:top w:val="single" w:sz="4" w:space="0" w:color="auto"/>
              <w:bottom w:val="single" w:sz="4" w:space="0" w:color="auto"/>
              <w:right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Цель обращения</w:t>
            </w:r>
          </w:p>
        </w:tc>
        <w:tc>
          <w:tcPr>
            <w:tcW w:w="5973" w:type="dxa"/>
            <w:gridSpan w:val="2"/>
            <w:tcBorders>
              <w:top w:val="single" w:sz="4" w:space="0" w:color="auto"/>
              <w:left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Предоставление лесных участков в постоянное (бессрочное) пользование</w:t>
            </w:r>
          </w:p>
        </w:tc>
      </w:tr>
      <w:tr w:rsidR="002F350E" w:rsidRPr="002F350E" w:rsidTr="002F350E">
        <w:tblPrEx>
          <w:tblCellMar>
            <w:top w:w="0" w:type="dxa"/>
            <w:bottom w:w="0" w:type="dxa"/>
          </w:tblCellMar>
        </w:tblPrEx>
        <w:tc>
          <w:tcPr>
            <w:tcW w:w="3780" w:type="dxa"/>
            <w:tcBorders>
              <w:top w:val="single" w:sz="4" w:space="0" w:color="auto"/>
              <w:bottom w:val="single" w:sz="4" w:space="0" w:color="auto"/>
              <w:right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Выберите вид использования лесного участка</w:t>
            </w:r>
          </w:p>
        </w:tc>
        <w:tc>
          <w:tcPr>
            <w:tcW w:w="5973" w:type="dxa"/>
            <w:gridSpan w:val="2"/>
            <w:tcBorders>
              <w:top w:val="single" w:sz="4" w:space="0" w:color="auto"/>
              <w:left w:val="single" w:sz="4" w:space="0" w:color="auto"/>
              <w:bottom w:val="single" w:sz="4" w:space="0" w:color="auto"/>
            </w:tcBorders>
          </w:tcPr>
          <w:p w:rsidR="002F350E" w:rsidRPr="002F350E" w:rsidRDefault="00D31269" w:rsidP="002F350E">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2F350E" w:rsidRPr="002F350E">
              <w:rPr>
                <w:rFonts w:ascii="Arial" w:hAnsi="Arial" w:cs="Arial"/>
                <w:sz w:val="24"/>
                <w:szCs w:val="24"/>
              </w:rPr>
              <w:t xml:space="preserve"> Заготовка древесины</w:t>
            </w:r>
          </w:p>
          <w:p w:rsidR="002F350E" w:rsidRPr="002F350E" w:rsidRDefault="00D31269" w:rsidP="002F350E">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2F350E" w:rsidRPr="002F350E">
              <w:rPr>
                <w:rFonts w:ascii="Arial" w:hAnsi="Arial" w:cs="Arial"/>
                <w:sz w:val="24"/>
                <w:szCs w:val="24"/>
              </w:rPr>
              <w:t xml:space="preserve"> Охотничье хозяйство</w:t>
            </w:r>
          </w:p>
          <w:p w:rsidR="002F350E" w:rsidRPr="002F350E" w:rsidRDefault="00D31269" w:rsidP="002F350E">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2F350E" w:rsidRPr="002F350E">
              <w:rPr>
                <w:rFonts w:ascii="Arial" w:hAnsi="Arial" w:cs="Arial"/>
                <w:sz w:val="24"/>
                <w:szCs w:val="24"/>
              </w:rPr>
              <w:t xml:space="preserve"> Выращивание посадочного материала лесных растений (саженцев, сеянцев)</w:t>
            </w:r>
          </w:p>
          <w:p w:rsidR="002F350E" w:rsidRPr="002F350E" w:rsidRDefault="00D31269" w:rsidP="002F350E">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2F350E" w:rsidRPr="002F350E">
              <w:rPr>
                <w:rFonts w:ascii="Arial" w:hAnsi="Arial" w:cs="Arial"/>
                <w:sz w:val="24"/>
                <w:szCs w:val="24"/>
              </w:rPr>
              <w:t xml:space="preserve"> Осуществление научно-исследовательской деятельности, образовательной деятельности</w:t>
            </w:r>
          </w:p>
          <w:p w:rsidR="002F350E" w:rsidRPr="002F350E" w:rsidRDefault="00D31269" w:rsidP="002F350E">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2F350E" w:rsidRPr="002F350E">
              <w:rPr>
                <w:rFonts w:ascii="Arial" w:hAnsi="Arial" w:cs="Arial"/>
                <w:sz w:val="24"/>
                <w:szCs w:val="24"/>
              </w:rPr>
              <w:t xml:space="preserve"> Осуществление рекреационной деятельности</w:t>
            </w:r>
          </w:p>
          <w:p w:rsidR="002F350E" w:rsidRPr="002F350E" w:rsidRDefault="00D31269" w:rsidP="002F350E">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2F350E" w:rsidRPr="002F350E">
              <w:rPr>
                <w:rFonts w:ascii="Arial" w:hAnsi="Arial" w:cs="Arial"/>
                <w:sz w:val="24"/>
                <w:szCs w:val="24"/>
              </w:rPr>
              <w:t xml:space="preserve"> Осуществление переработки древесины и иных лесных ресурсов федеральными государственными учреждениями</w:t>
            </w:r>
          </w:p>
          <w:p w:rsidR="002F350E" w:rsidRPr="002F350E" w:rsidRDefault="00D31269" w:rsidP="002F350E">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2F350E" w:rsidRPr="002F350E">
              <w:rPr>
                <w:rFonts w:ascii="Arial" w:hAnsi="Arial" w:cs="Arial"/>
                <w:sz w:val="24"/>
                <w:szCs w:val="24"/>
              </w:rPr>
              <w:t xml:space="preserve"> Осуществление геологического изучения недр, разведки и добычи полезных ископаемых</w:t>
            </w:r>
          </w:p>
          <w:p w:rsidR="002F350E" w:rsidRPr="002F350E" w:rsidRDefault="00D31269" w:rsidP="002F350E">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2F350E" w:rsidRPr="002F350E">
              <w:rPr>
                <w:rFonts w:ascii="Arial" w:hAnsi="Arial" w:cs="Arial"/>
                <w:sz w:val="24"/>
                <w:szCs w:val="24"/>
              </w:rPr>
              <w:t xml:space="preserve"> Строительство и эксплуатация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2F350E" w:rsidRPr="002F350E" w:rsidRDefault="00D31269" w:rsidP="002F350E">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2F350E" w:rsidRPr="002F350E">
              <w:rPr>
                <w:rFonts w:ascii="Arial" w:hAnsi="Arial" w:cs="Arial"/>
                <w:sz w:val="24"/>
                <w:szCs w:val="24"/>
              </w:rPr>
              <w:t xml:space="preserve"> Использование лесов для строительства, реконструкции, эксплуатации линейных объектов</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jc w:val="both"/>
              <w:rPr>
                <w:rFonts w:ascii="Arial" w:hAnsi="Arial" w:cs="Arial"/>
                <w:sz w:val="24"/>
                <w:szCs w:val="24"/>
              </w:rPr>
            </w:pPr>
          </w:p>
          <w:p w:rsidR="002F350E" w:rsidRPr="002F350E" w:rsidRDefault="002F350E" w:rsidP="002F350E">
            <w:pPr>
              <w:jc w:val="center"/>
              <w:rPr>
                <w:rFonts w:ascii="Arial" w:hAnsi="Arial" w:cs="Arial"/>
                <w:sz w:val="24"/>
                <w:szCs w:val="24"/>
              </w:rPr>
            </w:pPr>
            <w:r w:rsidRPr="002F350E">
              <w:rPr>
                <w:rFonts w:ascii="Arial" w:hAnsi="Arial" w:cs="Arial"/>
                <w:sz w:val="24"/>
                <w:szCs w:val="24"/>
              </w:rPr>
              <w:t>Общие сведения</w:t>
            </w:r>
          </w:p>
          <w:p w:rsidR="002F350E" w:rsidRPr="002F350E" w:rsidRDefault="002F350E" w:rsidP="002F350E">
            <w:pPr>
              <w:jc w:val="both"/>
              <w:rPr>
                <w:rFonts w:ascii="Arial" w:hAnsi="Arial" w:cs="Arial"/>
                <w:sz w:val="24"/>
                <w:szCs w:val="24"/>
              </w:rPr>
            </w:pPr>
          </w:p>
        </w:tc>
      </w:tr>
      <w:tr w:rsidR="002F350E" w:rsidRPr="002F350E" w:rsidTr="002F350E">
        <w:tblPrEx>
          <w:tblCellMar>
            <w:top w:w="0" w:type="dxa"/>
            <w:bottom w:w="0" w:type="dxa"/>
          </w:tblCellMar>
        </w:tblPrEx>
        <w:tc>
          <w:tcPr>
            <w:tcW w:w="3780" w:type="dxa"/>
            <w:tcBorders>
              <w:top w:val="single" w:sz="4" w:space="0" w:color="auto"/>
              <w:bottom w:val="single" w:sz="4" w:space="0" w:color="auto"/>
              <w:right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Сведения о лесном участке:</w:t>
            </w:r>
          </w:p>
        </w:tc>
        <w:tc>
          <w:tcPr>
            <w:tcW w:w="5973" w:type="dxa"/>
            <w:gridSpan w:val="2"/>
            <w:tcBorders>
              <w:top w:val="single" w:sz="4" w:space="0" w:color="auto"/>
              <w:left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Кадастровый номер лесного участка _____________</w:t>
            </w:r>
          </w:p>
          <w:p w:rsidR="002F350E" w:rsidRPr="002F350E" w:rsidRDefault="002F350E" w:rsidP="002F350E">
            <w:pPr>
              <w:rPr>
                <w:rFonts w:ascii="Arial" w:hAnsi="Arial" w:cs="Arial"/>
                <w:sz w:val="24"/>
                <w:szCs w:val="24"/>
              </w:rPr>
            </w:pPr>
            <w:r w:rsidRPr="002F350E">
              <w:rPr>
                <w:rFonts w:ascii="Arial" w:hAnsi="Arial" w:cs="Arial"/>
                <w:sz w:val="24"/>
                <w:szCs w:val="24"/>
              </w:rPr>
              <w:t>Лесничество ______________________</w:t>
            </w:r>
          </w:p>
          <w:p w:rsidR="002F350E" w:rsidRPr="002F350E" w:rsidRDefault="002F350E" w:rsidP="002F350E">
            <w:pPr>
              <w:rPr>
                <w:rFonts w:ascii="Arial" w:hAnsi="Arial" w:cs="Arial"/>
                <w:sz w:val="24"/>
                <w:szCs w:val="24"/>
              </w:rPr>
            </w:pPr>
            <w:r w:rsidRPr="002F350E">
              <w:rPr>
                <w:rFonts w:ascii="Arial" w:hAnsi="Arial" w:cs="Arial"/>
                <w:sz w:val="24"/>
                <w:szCs w:val="24"/>
              </w:rPr>
              <w:t>Участковое лесничество ___________________</w:t>
            </w:r>
          </w:p>
          <w:p w:rsidR="002F350E" w:rsidRPr="002F350E" w:rsidRDefault="002F350E" w:rsidP="002F350E">
            <w:pPr>
              <w:rPr>
                <w:rFonts w:ascii="Arial" w:hAnsi="Arial" w:cs="Arial"/>
                <w:sz w:val="24"/>
                <w:szCs w:val="24"/>
              </w:rPr>
            </w:pPr>
            <w:r w:rsidRPr="002F350E">
              <w:rPr>
                <w:rFonts w:ascii="Arial" w:hAnsi="Arial" w:cs="Arial"/>
                <w:sz w:val="24"/>
                <w:szCs w:val="24"/>
              </w:rPr>
              <w:t>Квартал _________________________</w:t>
            </w:r>
          </w:p>
          <w:p w:rsidR="002F350E" w:rsidRPr="002F350E" w:rsidRDefault="002F350E" w:rsidP="002F350E">
            <w:pPr>
              <w:rPr>
                <w:rFonts w:ascii="Arial" w:hAnsi="Arial" w:cs="Arial"/>
                <w:sz w:val="24"/>
                <w:szCs w:val="24"/>
              </w:rPr>
            </w:pPr>
            <w:r w:rsidRPr="002F350E">
              <w:rPr>
                <w:rFonts w:ascii="Arial" w:hAnsi="Arial" w:cs="Arial"/>
                <w:sz w:val="24"/>
                <w:szCs w:val="24"/>
              </w:rPr>
              <w:t>Выдел ________________________</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Сведения о планируемом использовании: обоснование цели, срока, вида __________</w:t>
            </w:r>
          </w:p>
        </w:tc>
      </w:tr>
      <w:tr w:rsidR="002F350E" w:rsidRPr="002F350E" w:rsidTr="002F350E">
        <w:tblPrEx>
          <w:tblCellMar>
            <w:top w:w="0" w:type="dxa"/>
            <w:bottom w:w="0" w:type="dxa"/>
          </w:tblCellMar>
        </w:tblPrEx>
        <w:tc>
          <w:tcPr>
            <w:tcW w:w="3780" w:type="dxa"/>
            <w:tcBorders>
              <w:top w:val="single" w:sz="4" w:space="0" w:color="auto"/>
              <w:bottom w:val="single" w:sz="4" w:space="0" w:color="auto"/>
              <w:right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Принято ли решение о предварительном согласовании предоставления лесного участка</w:t>
            </w:r>
          </w:p>
        </w:tc>
        <w:tc>
          <w:tcPr>
            <w:tcW w:w="5973" w:type="dxa"/>
            <w:gridSpan w:val="2"/>
            <w:tcBorders>
              <w:top w:val="single" w:sz="4" w:space="0" w:color="auto"/>
              <w:left w:val="single" w:sz="4" w:space="0" w:color="auto"/>
              <w:bottom w:val="single" w:sz="4" w:space="0" w:color="auto"/>
            </w:tcBorders>
          </w:tcPr>
          <w:p w:rsidR="002F350E" w:rsidRPr="002F350E" w:rsidRDefault="00D31269" w:rsidP="002F350E">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2F350E" w:rsidRPr="002F350E">
              <w:rPr>
                <w:rFonts w:ascii="Arial" w:hAnsi="Arial" w:cs="Arial"/>
                <w:sz w:val="24"/>
                <w:szCs w:val="24"/>
              </w:rPr>
              <w:t xml:space="preserve"> Да</w:t>
            </w:r>
          </w:p>
          <w:p w:rsidR="002F350E" w:rsidRPr="002F350E" w:rsidRDefault="00D31269" w:rsidP="002F350E">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2F350E" w:rsidRPr="002F350E">
              <w:rPr>
                <w:rFonts w:ascii="Arial" w:hAnsi="Arial" w:cs="Arial"/>
                <w:sz w:val="24"/>
                <w:szCs w:val="24"/>
              </w:rPr>
              <w:t xml:space="preserve"> Нет</w:t>
            </w:r>
          </w:p>
        </w:tc>
      </w:tr>
      <w:tr w:rsidR="002F350E" w:rsidRPr="002F350E" w:rsidTr="002F350E">
        <w:tblPrEx>
          <w:tblCellMar>
            <w:top w:w="0" w:type="dxa"/>
            <w:bottom w:w="0" w:type="dxa"/>
          </w:tblCellMar>
        </w:tblPrEx>
        <w:tc>
          <w:tcPr>
            <w:tcW w:w="3780" w:type="dxa"/>
            <w:tcBorders>
              <w:top w:val="single" w:sz="4" w:space="0" w:color="auto"/>
              <w:bottom w:val="single" w:sz="4" w:space="0" w:color="auto"/>
              <w:right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Сведения о решении о предварительном согласовании предоставления лесного участка (в случае, если решение было принято)</w:t>
            </w:r>
          </w:p>
        </w:tc>
        <w:tc>
          <w:tcPr>
            <w:tcW w:w="5973" w:type="dxa"/>
            <w:gridSpan w:val="2"/>
            <w:tcBorders>
              <w:top w:val="single" w:sz="4" w:space="0" w:color="auto"/>
              <w:left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Номер ______________________________</w:t>
            </w:r>
          </w:p>
          <w:p w:rsidR="002F350E" w:rsidRPr="002F350E" w:rsidRDefault="002F350E" w:rsidP="002F350E">
            <w:pPr>
              <w:rPr>
                <w:rFonts w:ascii="Arial" w:hAnsi="Arial" w:cs="Arial"/>
                <w:sz w:val="24"/>
                <w:szCs w:val="24"/>
              </w:rPr>
            </w:pPr>
            <w:r w:rsidRPr="002F350E">
              <w:rPr>
                <w:rFonts w:ascii="Arial" w:hAnsi="Arial" w:cs="Arial"/>
                <w:sz w:val="24"/>
                <w:szCs w:val="24"/>
              </w:rPr>
              <w:t>Дата _______________________________</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jc w:val="both"/>
              <w:rPr>
                <w:rFonts w:ascii="Arial" w:hAnsi="Arial" w:cs="Arial"/>
                <w:sz w:val="24"/>
                <w:szCs w:val="24"/>
              </w:rPr>
            </w:pPr>
          </w:p>
          <w:p w:rsidR="002F350E" w:rsidRPr="002F350E" w:rsidRDefault="002F350E" w:rsidP="002F350E">
            <w:pPr>
              <w:jc w:val="center"/>
              <w:rPr>
                <w:rFonts w:ascii="Arial" w:hAnsi="Arial" w:cs="Arial"/>
                <w:sz w:val="24"/>
                <w:szCs w:val="24"/>
              </w:rPr>
            </w:pPr>
            <w:r w:rsidRPr="002F350E">
              <w:rPr>
                <w:rFonts w:ascii="Arial" w:hAnsi="Arial" w:cs="Arial"/>
                <w:sz w:val="24"/>
                <w:szCs w:val="24"/>
              </w:rPr>
              <w:t>Сведения о банковских реквизитах</w:t>
            </w:r>
          </w:p>
          <w:p w:rsidR="002F350E" w:rsidRPr="002F350E" w:rsidRDefault="002F350E" w:rsidP="002F350E">
            <w:pPr>
              <w:jc w:val="both"/>
              <w:rPr>
                <w:rFonts w:ascii="Arial" w:hAnsi="Arial" w:cs="Arial"/>
                <w:sz w:val="24"/>
                <w:szCs w:val="24"/>
              </w:rPr>
            </w:pPr>
          </w:p>
        </w:tc>
      </w:tr>
      <w:tr w:rsidR="002F350E" w:rsidRPr="002F350E" w:rsidTr="002F350E">
        <w:tblPrEx>
          <w:tblCellMar>
            <w:top w:w="0" w:type="dxa"/>
            <w:bottom w:w="0" w:type="dxa"/>
          </w:tblCellMar>
        </w:tblPrEx>
        <w:tc>
          <w:tcPr>
            <w:tcW w:w="3780" w:type="dxa"/>
            <w:tcBorders>
              <w:top w:val="single" w:sz="4" w:space="0" w:color="auto"/>
              <w:bottom w:val="single" w:sz="4" w:space="0" w:color="auto"/>
              <w:right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Наименование кредитной организации</w:t>
            </w:r>
          </w:p>
        </w:tc>
        <w:tc>
          <w:tcPr>
            <w:tcW w:w="5973" w:type="dxa"/>
            <w:gridSpan w:val="2"/>
            <w:tcBorders>
              <w:top w:val="single" w:sz="4" w:space="0" w:color="auto"/>
              <w:left w:val="single" w:sz="4" w:space="0" w:color="auto"/>
              <w:bottom w:val="single" w:sz="4" w:space="0" w:color="auto"/>
            </w:tcBorders>
          </w:tcPr>
          <w:p w:rsidR="002F350E" w:rsidRPr="002F350E" w:rsidRDefault="002F350E" w:rsidP="002F350E">
            <w:pPr>
              <w:jc w:val="both"/>
              <w:rPr>
                <w:rFonts w:ascii="Arial" w:hAnsi="Arial" w:cs="Arial"/>
                <w:sz w:val="24"/>
                <w:szCs w:val="24"/>
              </w:rPr>
            </w:pPr>
          </w:p>
        </w:tc>
      </w:tr>
      <w:tr w:rsidR="002F350E" w:rsidRPr="002F350E" w:rsidTr="002F350E">
        <w:tblPrEx>
          <w:tblCellMar>
            <w:top w:w="0" w:type="dxa"/>
            <w:bottom w:w="0" w:type="dxa"/>
          </w:tblCellMar>
        </w:tblPrEx>
        <w:tc>
          <w:tcPr>
            <w:tcW w:w="3780" w:type="dxa"/>
            <w:tcBorders>
              <w:top w:val="single" w:sz="4" w:space="0" w:color="auto"/>
              <w:bottom w:val="single" w:sz="4" w:space="0" w:color="auto"/>
              <w:right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Расчетный счет</w:t>
            </w:r>
          </w:p>
        </w:tc>
        <w:tc>
          <w:tcPr>
            <w:tcW w:w="5973" w:type="dxa"/>
            <w:gridSpan w:val="2"/>
            <w:tcBorders>
              <w:top w:val="single" w:sz="4" w:space="0" w:color="auto"/>
              <w:left w:val="single" w:sz="4" w:space="0" w:color="auto"/>
              <w:bottom w:val="single" w:sz="4" w:space="0" w:color="auto"/>
            </w:tcBorders>
          </w:tcPr>
          <w:p w:rsidR="002F350E" w:rsidRPr="002F350E" w:rsidRDefault="002F350E" w:rsidP="002F350E">
            <w:pPr>
              <w:jc w:val="both"/>
              <w:rPr>
                <w:rFonts w:ascii="Arial" w:hAnsi="Arial" w:cs="Arial"/>
                <w:sz w:val="24"/>
                <w:szCs w:val="24"/>
              </w:rPr>
            </w:pPr>
          </w:p>
        </w:tc>
      </w:tr>
      <w:tr w:rsidR="002F350E" w:rsidRPr="002F350E" w:rsidTr="002F350E">
        <w:tblPrEx>
          <w:tblCellMar>
            <w:top w:w="0" w:type="dxa"/>
            <w:bottom w:w="0" w:type="dxa"/>
          </w:tblCellMar>
        </w:tblPrEx>
        <w:tc>
          <w:tcPr>
            <w:tcW w:w="3780" w:type="dxa"/>
            <w:tcBorders>
              <w:top w:val="single" w:sz="4" w:space="0" w:color="auto"/>
              <w:bottom w:val="single" w:sz="4" w:space="0" w:color="auto"/>
              <w:right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Кор. счет</w:t>
            </w:r>
          </w:p>
        </w:tc>
        <w:tc>
          <w:tcPr>
            <w:tcW w:w="5973" w:type="dxa"/>
            <w:gridSpan w:val="2"/>
            <w:tcBorders>
              <w:top w:val="single" w:sz="4" w:space="0" w:color="auto"/>
              <w:left w:val="single" w:sz="4" w:space="0" w:color="auto"/>
              <w:bottom w:val="single" w:sz="4" w:space="0" w:color="auto"/>
            </w:tcBorders>
          </w:tcPr>
          <w:p w:rsidR="002F350E" w:rsidRPr="002F350E" w:rsidRDefault="002F350E" w:rsidP="002F350E">
            <w:pPr>
              <w:jc w:val="both"/>
              <w:rPr>
                <w:rFonts w:ascii="Arial" w:hAnsi="Arial" w:cs="Arial"/>
                <w:sz w:val="24"/>
                <w:szCs w:val="24"/>
              </w:rPr>
            </w:pPr>
          </w:p>
        </w:tc>
      </w:tr>
      <w:tr w:rsidR="002F350E" w:rsidRPr="002F350E" w:rsidTr="002F350E">
        <w:tblPrEx>
          <w:tblCellMar>
            <w:top w:w="0" w:type="dxa"/>
            <w:bottom w:w="0" w:type="dxa"/>
          </w:tblCellMar>
        </w:tblPrEx>
        <w:tc>
          <w:tcPr>
            <w:tcW w:w="3780" w:type="dxa"/>
            <w:tcBorders>
              <w:top w:val="single" w:sz="4" w:space="0" w:color="auto"/>
              <w:bottom w:val="single" w:sz="4" w:space="0" w:color="auto"/>
              <w:right w:val="single" w:sz="4" w:space="0" w:color="auto"/>
            </w:tcBorders>
          </w:tcPr>
          <w:p w:rsidR="002F350E" w:rsidRPr="002F350E" w:rsidRDefault="002F350E" w:rsidP="002F350E">
            <w:pPr>
              <w:rPr>
                <w:rFonts w:ascii="Arial" w:hAnsi="Arial" w:cs="Arial"/>
                <w:sz w:val="24"/>
                <w:szCs w:val="24"/>
              </w:rPr>
            </w:pPr>
            <w:hyperlink r:id="rId9" w:history="1">
              <w:r w:rsidRPr="002F350E">
                <w:rPr>
                  <w:rFonts w:ascii="Arial" w:hAnsi="Arial" w:cs="Arial"/>
                  <w:color w:val="106BBE"/>
                  <w:sz w:val="24"/>
                  <w:szCs w:val="24"/>
                </w:rPr>
                <w:t>БИК</w:t>
              </w:r>
            </w:hyperlink>
          </w:p>
        </w:tc>
        <w:tc>
          <w:tcPr>
            <w:tcW w:w="5973" w:type="dxa"/>
            <w:gridSpan w:val="2"/>
            <w:tcBorders>
              <w:top w:val="single" w:sz="4" w:space="0" w:color="auto"/>
              <w:left w:val="single" w:sz="4" w:space="0" w:color="auto"/>
              <w:bottom w:val="single" w:sz="4" w:space="0" w:color="auto"/>
            </w:tcBorders>
          </w:tcPr>
          <w:p w:rsidR="002F350E" w:rsidRPr="002F350E" w:rsidRDefault="002F350E" w:rsidP="002F350E">
            <w:pPr>
              <w:jc w:val="both"/>
              <w:rPr>
                <w:rFonts w:ascii="Arial" w:hAnsi="Arial" w:cs="Arial"/>
                <w:sz w:val="24"/>
                <w:szCs w:val="24"/>
              </w:rPr>
            </w:pP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jc w:val="both"/>
              <w:rPr>
                <w:rFonts w:ascii="Arial" w:hAnsi="Arial" w:cs="Arial"/>
                <w:sz w:val="24"/>
                <w:szCs w:val="24"/>
              </w:rPr>
            </w:pPr>
          </w:p>
          <w:p w:rsidR="002F350E" w:rsidRPr="002F350E" w:rsidRDefault="002F350E" w:rsidP="002F350E">
            <w:pPr>
              <w:jc w:val="center"/>
              <w:rPr>
                <w:rFonts w:ascii="Arial" w:hAnsi="Arial" w:cs="Arial"/>
                <w:sz w:val="24"/>
                <w:szCs w:val="24"/>
              </w:rPr>
            </w:pPr>
            <w:r w:rsidRPr="002F350E">
              <w:rPr>
                <w:rFonts w:ascii="Arial" w:hAnsi="Arial" w:cs="Arial"/>
                <w:sz w:val="24"/>
                <w:szCs w:val="24"/>
              </w:rPr>
              <w:t>Сведения об обязательствах</w:t>
            </w:r>
          </w:p>
          <w:p w:rsidR="002F350E" w:rsidRPr="002F350E" w:rsidRDefault="002F350E" w:rsidP="002F350E">
            <w:pPr>
              <w:jc w:val="both"/>
              <w:rPr>
                <w:rFonts w:ascii="Arial" w:hAnsi="Arial" w:cs="Arial"/>
                <w:sz w:val="24"/>
                <w:szCs w:val="24"/>
              </w:rPr>
            </w:pP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2F350E" w:rsidRPr="002F350E" w:rsidTr="002F350E">
        <w:tblPrEx>
          <w:tblCellMar>
            <w:top w:w="0" w:type="dxa"/>
            <w:bottom w:w="0" w:type="dxa"/>
          </w:tblCellMar>
        </w:tblPrEx>
        <w:tc>
          <w:tcPr>
            <w:tcW w:w="9753" w:type="dxa"/>
            <w:gridSpan w:val="3"/>
            <w:tcBorders>
              <w:top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Подтверждаю, что сведения, указанные в настоящем заявлении,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 Российской Федерации</w:t>
            </w:r>
          </w:p>
        </w:tc>
      </w:tr>
      <w:tr w:rsidR="002F350E" w:rsidRPr="002F350E" w:rsidTr="002F350E">
        <w:tblPrEx>
          <w:tblCellMar>
            <w:top w:w="0" w:type="dxa"/>
            <w:bottom w:w="0" w:type="dxa"/>
          </w:tblCellMar>
        </w:tblPrEx>
        <w:tc>
          <w:tcPr>
            <w:tcW w:w="3780" w:type="dxa"/>
            <w:tcBorders>
              <w:top w:val="single" w:sz="4" w:space="0" w:color="auto"/>
              <w:bottom w:val="single" w:sz="4" w:space="0" w:color="auto"/>
              <w:right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Способ направления результата предоставления государственной (муниципальной) услуги:</w:t>
            </w:r>
          </w:p>
        </w:tc>
        <w:tc>
          <w:tcPr>
            <w:tcW w:w="5973" w:type="dxa"/>
            <w:gridSpan w:val="2"/>
            <w:tcBorders>
              <w:top w:val="single" w:sz="4" w:space="0" w:color="auto"/>
              <w:left w:val="single" w:sz="4" w:space="0" w:color="auto"/>
              <w:bottom w:val="single" w:sz="4" w:space="0" w:color="auto"/>
            </w:tcBorders>
          </w:tcPr>
          <w:p w:rsidR="002F350E" w:rsidRPr="002F350E" w:rsidRDefault="00D31269" w:rsidP="002F350E">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2F350E" w:rsidRPr="002F350E">
              <w:rPr>
                <w:rFonts w:ascii="Arial" w:hAnsi="Arial" w:cs="Arial"/>
                <w:sz w:val="24"/>
                <w:szCs w:val="24"/>
              </w:rPr>
              <w:t xml:space="preserve"> в форме электронного документа в личном кабинете на ЕПГУ (в случае подачи заявления через ЕПГУ);</w:t>
            </w:r>
          </w:p>
          <w:p w:rsidR="002F350E" w:rsidRPr="002F350E" w:rsidRDefault="00D31269" w:rsidP="002F350E">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2F350E" w:rsidRPr="002F350E">
              <w:rPr>
                <w:rFonts w:ascii="Arial" w:hAnsi="Arial" w:cs="Arial"/>
                <w:sz w:val="24"/>
                <w:szCs w:val="24"/>
              </w:rPr>
              <w:t xml:space="preserve"> на бумажном носителе в виде распечатанного экземпляра электронного документа в Уполномоченном органе, многофункциональном центре;</w:t>
            </w:r>
          </w:p>
          <w:p w:rsidR="002F350E" w:rsidRPr="002F350E" w:rsidRDefault="00D31269" w:rsidP="002F350E">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2F350E" w:rsidRPr="002F350E">
              <w:rPr>
                <w:rFonts w:ascii="Arial" w:hAnsi="Arial" w:cs="Arial"/>
                <w:sz w:val="24"/>
                <w:szCs w:val="24"/>
              </w:rPr>
              <w:t xml:space="preserve"> на бумажном носителе в Уполномоченном органе, многофункциональном центре</w:t>
            </w:r>
          </w:p>
        </w:tc>
      </w:tr>
      <w:tr w:rsidR="002F350E" w:rsidRPr="002F350E" w:rsidTr="002F350E">
        <w:tblPrEx>
          <w:tblCellMar>
            <w:top w:w="0" w:type="dxa"/>
            <w:bottom w:w="0" w:type="dxa"/>
          </w:tblCellMar>
        </w:tblPrEx>
        <w:tc>
          <w:tcPr>
            <w:tcW w:w="7140" w:type="dxa"/>
            <w:gridSpan w:val="2"/>
            <w:tcBorders>
              <w:top w:val="single" w:sz="4" w:space="0" w:color="auto"/>
              <w:bottom w:val="single" w:sz="4" w:space="0" w:color="auto"/>
              <w:right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Подпись:</w:t>
            </w:r>
          </w:p>
        </w:tc>
        <w:tc>
          <w:tcPr>
            <w:tcW w:w="2613" w:type="dxa"/>
            <w:tcBorders>
              <w:top w:val="single" w:sz="4" w:space="0" w:color="auto"/>
              <w:left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Дата:</w:t>
            </w:r>
          </w:p>
        </w:tc>
      </w:tr>
      <w:tr w:rsidR="002F350E" w:rsidRPr="002F350E" w:rsidTr="002F350E">
        <w:tblPrEx>
          <w:tblCellMar>
            <w:top w:w="0" w:type="dxa"/>
            <w:bottom w:w="0" w:type="dxa"/>
          </w:tblCellMar>
        </w:tblPrEx>
        <w:trPr>
          <w:trHeight w:val="276"/>
        </w:trPr>
        <w:tc>
          <w:tcPr>
            <w:tcW w:w="3780" w:type="dxa"/>
            <w:tcBorders>
              <w:top w:val="single" w:sz="4" w:space="0" w:color="auto"/>
              <w:bottom w:val="single" w:sz="4" w:space="0" w:color="auto"/>
              <w:right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________________</w:t>
            </w:r>
          </w:p>
          <w:p w:rsidR="002F350E" w:rsidRPr="002F350E" w:rsidRDefault="002F350E" w:rsidP="002F350E">
            <w:pPr>
              <w:rPr>
                <w:rFonts w:ascii="Arial" w:hAnsi="Arial" w:cs="Arial"/>
                <w:sz w:val="24"/>
                <w:szCs w:val="24"/>
              </w:rPr>
            </w:pPr>
            <w:r w:rsidRPr="002F350E">
              <w:rPr>
                <w:rFonts w:ascii="Arial" w:hAnsi="Arial" w:cs="Arial"/>
                <w:sz w:val="24"/>
                <w:szCs w:val="24"/>
              </w:rPr>
              <w:t>(подпись)</w:t>
            </w:r>
          </w:p>
        </w:tc>
        <w:tc>
          <w:tcPr>
            <w:tcW w:w="3360" w:type="dxa"/>
            <w:tcBorders>
              <w:top w:val="single" w:sz="4" w:space="0" w:color="auto"/>
              <w:left w:val="single" w:sz="4" w:space="0" w:color="auto"/>
              <w:bottom w:val="single" w:sz="4" w:space="0" w:color="auto"/>
              <w:right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___________________</w:t>
            </w:r>
          </w:p>
          <w:p w:rsidR="002F350E" w:rsidRPr="002F350E" w:rsidRDefault="002F350E" w:rsidP="002F350E">
            <w:pPr>
              <w:rPr>
                <w:rFonts w:ascii="Arial" w:hAnsi="Arial" w:cs="Arial"/>
                <w:sz w:val="24"/>
                <w:szCs w:val="24"/>
              </w:rPr>
            </w:pPr>
            <w:r w:rsidRPr="002F350E">
              <w:rPr>
                <w:rFonts w:ascii="Arial" w:hAnsi="Arial" w:cs="Arial"/>
                <w:sz w:val="24"/>
                <w:szCs w:val="24"/>
              </w:rPr>
              <w:t>(инициалы, фамилия)</w:t>
            </w:r>
          </w:p>
        </w:tc>
        <w:tc>
          <w:tcPr>
            <w:tcW w:w="2613" w:type="dxa"/>
            <w:tcBorders>
              <w:top w:val="single" w:sz="4" w:space="0" w:color="auto"/>
              <w:left w:val="single" w:sz="4" w:space="0" w:color="auto"/>
              <w:bottom w:val="single" w:sz="4" w:space="0" w:color="auto"/>
            </w:tcBorders>
          </w:tcPr>
          <w:p w:rsidR="002F350E" w:rsidRPr="002F350E" w:rsidRDefault="002F350E" w:rsidP="002F350E">
            <w:pPr>
              <w:rPr>
                <w:rFonts w:ascii="Arial" w:hAnsi="Arial" w:cs="Arial"/>
                <w:sz w:val="24"/>
                <w:szCs w:val="24"/>
              </w:rPr>
            </w:pPr>
            <w:r w:rsidRPr="002F350E">
              <w:rPr>
                <w:rFonts w:ascii="Arial" w:hAnsi="Arial" w:cs="Arial"/>
                <w:sz w:val="24"/>
                <w:szCs w:val="24"/>
              </w:rPr>
              <w:t>"__" _______ ____ г.</w:t>
            </w:r>
          </w:p>
        </w:tc>
      </w:tr>
    </w:tbl>
    <w:p w:rsidR="002F350E" w:rsidRPr="002F350E" w:rsidRDefault="002F350E" w:rsidP="002F350E">
      <w:pPr>
        <w:ind w:firstLine="720"/>
        <w:jc w:val="both"/>
        <w:rPr>
          <w:rFonts w:ascii="Arial" w:hAnsi="Arial" w:cs="Arial"/>
          <w:sz w:val="24"/>
          <w:szCs w:val="24"/>
        </w:rPr>
      </w:pPr>
    </w:p>
    <w:p w:rsidR="00BD37DB" w:rsidRDefault="00BD37DB" w:rsidP="007E0161">
      <w:pPr>
        <w:pStyle w:val="2"/>
        <w:numPr>
          <w:ilvl w:val="0"/>
          <w:numId w:val="0"/>
        </w:numPr>
        <w:jc w:val="center"/>
        <w:rPr>
          <w:bCs/>
          <w:sz w:val="24"/>
          <w:szCs w:val="24"/>
        </w:rPr>
      </w:pPr>
    </w:p>
    <w:p w:rsidR="00B149E3" w:rsidRDefault="00B149E3" w:rsidP="00B149E3">
      <w:pPr>
        <w:rPr>
          <w:lang w:eastAsia="en-US"/>
        </w:rPr>
      </w:pPr>
    </w:p>
    <w:p w:rsidR="00B149E3" w:rsidRPr="00B149E3" w:rsidRDefault="00B149E3" w:rsidP="00B149E3">
      <w:pPr>
        <w:rPr>
          <w:lang w:eastAsia="en-US"/>
        </w:rPr>
      </w:pPr>
    </w:p>
    <w:p w:rsidR="002F350E" w:rsidRDefault="002F350E" w:rsidP="00204A61">
      <w:pPr>
        <w:jc w:val="right"/>
        <w:rPr>
          <w:lang w:eastAsia="en-US"/>
        </w:rPr>
      </w:pPr>
    </w:p>
    <w:p w:rsidR="00204A61" w:rsidRDefault="00204A61" w:rsidP="00204A61">
      <w:pPr>
        <w:jc w:val="right"/>
        <w:rPr>
          <w:lang w:eastAsia="en-US"/>
        </w:rPr>
      </w:pPr>
      <w:r>
        <w:rPr>
          <w:lang w:eastAsia="en-US"/>
        </w:rPr>
        <w:t xml:space="preserve">Приложение № </w:t>
      </w:r>
      <w:r w:rsidRPr="00BC5BDE">
        <w:rPr>
          <w:lang w:eastAsia="en-US"/>
        </w:rPr>
        <w:t>2</w:t>
      </w:r>
      <w:r>
        <w:rPr>
          <w:lang w:eastAsia="en-US"/>
        </w:rPr>
        <w:t xml:space="preserve"> </w:t>
      </w:r>
    </w:p>
    <w:p w:rsidR="00204A61" w:rsidRDefault="00204A61" w:rsidP="00204A61">
      <w:pPr>
        <w:jc w:val="right"/>
        <w:rPr>
          <w:lang w:eastAsia="en-US"/>
        </w:rPr>
      </w:pPr>
      <w:r>
        <w:rPr>
          <w:lang w:eastAsia="en-US"/>
        </w:rPr>
        <w:t xml:space="preserve">к Административному регламенту </w:t>
      </w:r>
    </w:p>
    <w:p w:rsidR="00204A61" w:rsidRDefault="00204A61" w:rsidP="00204A61">
      <w:pPr>
        <w:jc w:val="right"/>
        <w:rPr>
          <w:lang w:eastAsia="en-US"/>
        </w:rPr>
      </w:pPr>
      <w:r>
        <w:rPr>
          <w:lang w:eastAsia="en-US"/>
        </w:rPr>
        <w:t xml:space="preserve">по предоставлению </w:t>
      </w:r>
    </w:p>
    <w:p w:rsidR="00204A61" w:rsidRPr="00204A61" w:rsidRDefault="00072481" w:rsidP="00204A61">
      <w:pPr>
        <w:jc w:val="right"/>
        <w:rPr>
          <w:lang w:eastAsia="en-US"/>
        </w:rPr>
      </w:pPr>
      <w:r>
        <w:rPr>
          <w:lang w:eastAsia="en-US"/>
        </w:rPr>
        <w:t>м</w:t>
      </w:r>
      <w:r w:rsidR="00204A61">
        <w:rPr>
          <w:lang w:eastAsia="en-US"/>
        </w:rPr>
        <w:t>униципальной услуги</w:t>
      </w:r>
    </w:p>
    <w:p w:rsidR="00776478" w:rsidRDefault="00776478" w:rsidP="00776478">
      <w:pPr>
        <w:spacing w:before="108" w:after="108"/>
        <w:outlineLvl w:val="0"/>
        <w:rPr>
          <w:rFonts w:ascii="Arial" w:hAnsi="Arial" w:cs="Arial"/>
          <w:b/>
          <w:bCs/>
          <w:color w:val="26282F"/>
          <w:sz w:val="24"/>
          <w:szCs w:val="24"/>
        </w:rPr>
      </w:pPr>
    </w:p>
    <w:p w:rsidR="00776478" w:rsidRDefault="00776478" w:rsidP="00776478">
      <w:pPr>
        <w:numPr>
          <w:ilvl w:val="0"/>
          <w:numId w:val="34"/>
        </w:numPr>
        <w:spacing w:before="108" w:after="108"/>
        <w:ind w:left="0" w:firstLine="0"/>
        <w:jc w:val="center"/>
        <w:outlineLvl w:val="0"/>
        <w:rPr>
          <w:rFonts w:ascii="Arial" w:hAnsi="Arial" w:cs="Arial"/>
          <w:b/>
          <w:bCs/>
          <w:color w:val="26282F"/>
          <w:sz w:val="24"/>
          <w:szCs w:val="24"/>
        </w:rPr>
      </w:pPr>
      <w:r w:rsidRPr="00776478">
        <w:rPr>
          <w:rFonts w:ascii="Arial" w:hAnsi="Arial" w:cs="Arial"/>
          <w:b/>
          <w:bCs/>
          <w:color w:val="26282F"/>
          <w:sz w:val="24"/>
          <w:szCs w:val="24"/>
        </w:rPr>
        <w:t>Форма заявления</w:t>
      </w:r>
      <w:r w:rsidRPr="00776478">
        <w:rPr>
          <w:rFonts w:ascii="Arial" w:hAnsi="Arial" w:cs="Arial"/>
          <w:b/>
          <w:bCs/>
          <w:color w:val="26282F"/>
          <w:sz w:val="24"/>
          <w:szCs w:val="24"/>
        </w:rPr>
        <w:br/>
        <w:t>на предоставление государственной (муниципальной) услуги "</w:t>
      </w:r>
      <w:r w:rsidR="00B149E3" w:rsidRPr="00B149E3">
        <w:rPr>
          <w:rFonts w:ascii="Arial" w:hAnsi="Arial" w:cs="Arial"/>
          <w:b/>
          <w:bCs/>
          <w:color w:val="26282F"/>
          <w:sz w:val="24"/>
          <w:szCs w:val="24"/>
        </w:rPr>
        <w:t xml:space="preserve"> Предоставление лесных участков, находящихся в муниципальной собственности, в постоянное (бессрочное) пользование, безвозмездное пользование, аренду, заключение договоров купли-продажи лесных насаждений</w:t>
      </w:r>
      <w:r w:rsidRPr="00776478">
        <w:rPr>
          <w:rFonts w:ascii="Arial" w:hAnsi="Arial" w:cs="Arial"/>
          <w:b/>
          <w:bCs/>
          <w:color w:val="26282F"/>
          <w:sz w:val="24"/>
          <w:szCs w:val="24"/>
        </w:rPr>
        <w:t>"</w:t>
      </w:r>
    </w:p>
    <w:p w:rsidR="00776478" w:rsidRPr="00776478" w:rsidRDefault="00776478" w:rsidP="00776478">
      <w:pPr>
        <w:jc w:val="both"/>
        <w:rPr>
          <w:rFonts w:ascii="Arial" w:hAnsi="Arial" w:cs="Arial"/>
          <w:sz w:val="24"/>
          <w:szCs w:val="24"/>
        </w:rPr>
      </w:pP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tblPr>
      <w:tblGrid>
        <w:gridCol w:w="4299"/>
        <w:gridCol w:w="31"/>
        <w:gridCol w:w="570"/>
        <w:gridCol w:w="2619"/>
        <w:gridCol w:w="41"/>
        <w:gridCol w:w="2620"/>
        <w:gridCol w:w="60"/>
        <w:gridCol w:w="41"/>
      </w:tblGrid>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jc w:val="center"/>
              <w:rPr>
                <w:rFonts w:ascii="Arial" w:hAnsi="Arial" w:cs="Arial"/>
                <w:sz w:val="24"/>
                <w:szCs w:val="24"/>
              </w:rPr>
            </w:pPr>
            <w:r w:rsidRPr="00776478">
              <w:rPr>
                <w:rFonts w:ascii="Arial" w:hAnsi="Arial" w:cs="Arial"/>
                <w:sz w:val="24"/>
                <w:szCs w:val="24"/>
              </w:rPr>
              <w:t>______________________________________________________</w:t>
            </w:r>
          </w:p>
          <w:p w:rsidR="00776478" w:rsidRPr="00776478" w:rsidRDefault="00776478" w:rsidP="00776478">
            <w:pPr>
              <w:jc w:val="center"/>
              <w:rPr>
                <w:rFonts w:ascii="Arial" w:hAnsi="Arial" w:cs="Arial"/>
                <w:sz w:val="24"/>
                <w:szCs w:val="24"/>
              </w:rPr>
            </w:pPr>
            <w:r w:rsidRPr="00776478">
              <w:rPr>
                <w:rFonts w:ascii="Arial" w:hAnsi="Arial" w:cs="Arial"/>
                <w:sz w:val="24"/>
                <w:szCs w:val="24"/>
              </w:rPr>
              <w:t>(наименование уполномоченного органа)</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p>
          <w:p w:rsidR="00776478" w:rsidRPr="00776478" w:rsidRDefault="00776478" w:rsidP="00776478">
            <w:pPr>
              <w:jc w:val="center"/>
              <w:rPr>
                <w:rFonts w:ascii="Arial" w:hAnsi="Arial" w:cs="Arial"/>
                <w:sz w:val="24"/>
                <w:szCs w:val="24"/>
              </w:rPr>
            </w:pPr>
            <w:r w:rsidRPr="00776478">
              <w:rPr>
                <w:rFonts w:ascii="Arial" w:hAnsi="Arial" w:cs="Arial"/>
                <w:sz w:val="24"/>
                <w:szCs w:val="24"/>
              </w:rPr>
              <w:t>Сведения о заявителе</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41" w:type="dxa"/>
        </w:trPr>
        <w:tc>
          <w:tcPr>
            <w:tcW w:w="4299"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Заявитель обратился лично?</w:t>
            </w:r>
          </w:p>
        </w:tc>
        <w:tc>
          <w:tcPr>
            <w:tcW w:w="5941" w:type="dxa"/>
            <w:gridSpan w:val="6"/>
            <w:tcBorders>
              <w:top w:val="single" w:sz="4" w:space="0" w:color="auto"/>
              <w:left w:val="single" w:sz="4" w:space="0" w:color="auto"/>
              <w:bottom w:val="single" w:sz="4" w:space="0" w:color="auto"/>
            </w:tcBorders>
          </w:tcPr>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Заявитель обратился лично</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Обратился представитель заявителя</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p>
          <w:p w:rsidR="00776478" w:rsidRPr="00776478" w:rsidRDefault="00776478" w:rsidP="00776478">
            <w:pPr>
              <w:jc w:val="center"/>
              <w:rPr>
                <w:rFonts w:ascii="Arial" w:hAnsi="Arial" w:cs="Arial"/>
                <w:sz w:val="24"/>
                <w:szCs w:val="24"/>
              </w:rPr>
            </w:pPr>
            <w:r w:rsidRPr="00776478">
              <w:rPr>
                <w:rFonts w:ascii="Arial" w:hAnsi="Arial" w:cs="Arial"/>
                <w:sz w:val="24"/>
                <w:szCs w:val="24"/>
              </w:rPr>
              <w:t>Данные заявителя Юридического лица</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Полное наименование организации</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ОГРН</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ИНН</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КПП (при наличии)</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Контактный телефон заявителя</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Электронная почта</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Почтовый адрес</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p>
          <w:p w:rsidR="00776478" w:rsidRPr="00776478" w:rsidRDefault="00776478" w:rsidP="00776478">
            <w:pPr>
              <w:jc w:val="center"/>
              <w:rPr>
                <w:rFonts w:ascii="Arial" w:hAnsi="Arial" w:cs="Arial"/>
                <w:sz w:val="24"/>
                <w:szCs w:val="24"/>
              </w:rPr>
            </w:pPr>
            <w:r w:rsidRPr="00776478">
              <w:rPr>
                <w:rFonts w:ascii="Arial" w:hAnsi="Arial" w:cs="Arial"/>
                <w:sz w:val="24"/>
                <w:szCs w:val="24"/>
              </w:rPr>
              <w:t>Данные заявителя Физического лица</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Фамилия Имя Отчество</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Дата рождения</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Наименование документа, удостоверяющего личность</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Серия</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Номер</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Код подразделения</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Дата выдачи</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Кем выдан</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СНИЛС</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Телефон</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Электронная почта</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Адрес регистрации (временного пребывания)</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Фактический адрес</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p>
          <w:p w:rsidR="00E2447D" w:rsidRDefault="00E2447D" w:rsidP="00776478">
            <w:pPr>
              <w:jc w:val="center"/>
              <w:rPr>
                <w:rFonts w:ascii="Arial" w:hAnsi="Arial" w:cs="Arial"/>
                <w:sz w:val="24"/>
                <w:szCs w:val="24"/>
              </w:rPr>
            </w:pPr>
          </w:p>
          <w:p w:rsidR="00776478" w:rsidRPr="00776478" w:rsidRDefault="00776478" w:rsidP="00776478">
            <w:pPr>
              <w:jc w:val="center"/>
              <w:rPr>
                <w:rFonts w:ascii="Arial" w:hAnsi="Arial" w:cs="Arial"/>
                <w:sz w:val="24"/>
                <w:szCs w:val="24"/>
              </w:rPr>
            </w:pPr>
            <w:r w:rsidRPr="00776478">
              <w:rPr>
                <w:rFonts w:ascii="Arial" w:hAnsi="Arial" w:cs="Arial"/>
                <w:sz w:val="24"/>
                <w:szCs w:val="24"/>
              </w:rPr>
              <w:t>Данные заявителя Индивидуального предпринимателя</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Полное наименование</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ОГРНИП</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ИНН</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Фамилия Имя Отчество</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Наименование документа, удостоверяющего личность</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Серия</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Номер</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Дата выдачи</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Кем выдан</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Код подразделения</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СНИЛС</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Телефон</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Электронная почта</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Адрес регистрации</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Default="00776478" w:rsidP="00776478">
            <w:pPr>
              <w:jc w:val="both"/>
              <w:rPr>
                <w:rFonts w:ascii="Arial" w:hAnsi="Arial" w:cs="Arial"/>
                <w:sz w:val="24"/>
                <w:szCs w:val="24"/>
              </w:rPr>
            </w:pPr>
          </w:p>
          <w:p w:rsidR="00E2447D" w:rsidRPr="00776478" w:rsidRDefault="00E2447D" w:rsidP="00776478">
            <w:pPr>
              <w:jc w:val="both"/>
              <w:rPr>
                <w:rFonts w:ascii="Arial" w:hAnsi="Arial" w:cs="Arial"/>
                <w:sz w:val="24"/>
                <w:szCs w:val="24"/>
              </w:rPr>
            </w:pPr>
          </w:p>
          <w:p w:rsidR="00776478" w:rsidRPr="00776478" w:rsidRDefault="00776478" w:rsidP="00776478">
            <w:pPr>
              <w:jc w:val="center"/>
              <w:rPr>
                <w:rFonts w:ascii="Arial" w:hAnsi="Arial" w:cs="Arial"/>
                <w:sz w:val="24"/>
                <w:szCs w:val="24"/>
              </w:rPr>
            </w:pPr>
            <w:r w:rsidRPr="00776478">
              <w:rPr>
                <w:rFonts w:ascii="Arial" w:hAnsi="Arial" w:cs="Arial"/>
                <w:sz w:val="24"/>
                <w:szCs w:val="24"/>
              </w:rPr>
              <w:t>Сведения о представителе</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41" w:type="dxa"/>
        </w:trPr>
        <w:tc>
          <w:tcPr>
            <w:tcW w:w="4299"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Кто представляет интересы заявителя?</w:t>
            </w:r>
          </w:p>
        </w:tc>
        <w:tc>
          <w:tcPr>
            <w:tcW w:w="5941" w:type="dxa"/>
            <w:gridSpan w:val="6"/>
            <w:tcBorders>
              <w:top w:val="single" w:sz="4" w:space="0" w:color="auto"/>
              <w:left w:val="single" w:sz="4" w:space="0" w:color="auto"/>
              <w:bottom w:val="single" w:sz="4" w:space="0" w:color="auto"/>
            </w:tcBorders>
          </w:tcPr>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Физическое лицо</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Индивидуальный предприниматель</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Юридическое лицо</w:t>
            </w:r>
          </w:p>
        </w:tc>
      </w:tr>
      <w:tr w:rsidR="00776478" w:rsidRPr="00776478" w:rsidTr="000B6268">
        <w:tblPrEx>
          <w:tblCellMar>
            <w:top w:w="0" w:type="dxa"/>
            <w:bottom w:w="0" w:type="dxa"/>
          </w:tblCellMar>
        </w:tblPrEx>
        <w:trPr>
          <w:gridAfter w:val="2"/>
          <w:wAfter w:w="101" w:type="dxa"/>
        </w:trPr>
        <w:tc>
          <w:tcPr>
            <w:tcW w:w="4330" w:type="dxa"/>
            <w:gridSpan w:val="2"/>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Обратился руководитель юридического лица?</w:t>
            </w:r>
          </w:p>
        </w:tc>
        <w:tc>
          <w:tcPr>
            <w:tcW w:w="5850" w:type="dxa"/>
            <w:gridSpan w:val="4"/>
            <w:tcBorders>
              <w:top w:val="single" w:sz="4" w:space="0" w:color="auto"/>
              <w:left w:val="single" w:sz="4" w:space="0" w:color="auto"/>
              <w:bottom w:val="single" w:sz="4" w:space="0" w:color="auto"/>
            </w:tcBorders>
          </w:tcPr>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Обратился руководитель</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Обратилось иное уполномоченное лицо</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p>
          <w:p w:rsidR="00776478" w:rsidRPr="00776478" w:rsidRDefault="00776478" w:rsidP="00776478">
            <w:pPr>
              <w:jc w:val="center"/>
              <w:rPr>
                <w:rFonts w:ascii="Arial" w:hAnsi="Arial" w:cs="Arial"/>
                <w:sz w:val="24"/>
                <w:szCs w:val="24"/>
              </w:rPr>
            </w:pPr>
            <w:r w:rsidRPr="00776478">
              <w:rPr>
                <w:rFonts w:ascii="Arial" w:hAnsi="Arial" w:cs="Arial"/>
                <w:sz w:val="24"/>
                <w:szCs w:val="24"/>
              </w:rPr>
              <w:t>Сведения об уполномоченном лице:</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Фамилия Имя Отчество</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Дата рождения</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Наименование документа, удостоверяющего личность</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Серия</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Номер</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Код подразделения</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Дата выдачи</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Кем выдан</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Телефон</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Электронная почта</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Полное наименование</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ОГРН</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ИНН</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КПП</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Телефон</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Электронная почта</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Документ подтверждающий право выступать от имени организации</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p>
          <w:p w:rsidR="00776478" w:rsidRPr="00776478" w:rsidRDefault="00776478" w:rsidP="00776478">
            <w:pPr>
              <w:jc w:val="center"/>
              <w:rPr>
                <w:rFonts w:ascii="Arial" w:hAnsi="Arial" w:cs="Arial"/>
                <w:sz w:val="24"/>
                <w:szCs w:val="24"/>
              </w:rPr>
            </w:pPr>
            <w:r w:rsidRPr="00776478">
              <w:rPr>
                <w:rFonts w:ascii="Arial" w:hAnsi="Arial" w:cs="Arial"/>
                <w:sz w:val="24"/>
                <w:szCs w:val="24"/>
              </w:rPr>
              <w:t>Представитель Юридическое лицо</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Полное наименование</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ОГРН</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ИНН</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КПП</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Телефон</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Электронная почта</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Почтовый адрес</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p>
          <w:p w:rsidR="00776478" w:rsidRPr="00776478" w:rsidRDefault="00776478" w:rsidP="00E2447D">
            <w:pPr>
              <w:jc w:val="center"/>
              <w:rPr>
                <w:rFonts w:ascii="Arial" w:hAnsi="Arial" w:cs="Arial"/>
                <w:sz w:val="24"/>
                <w:szCs w:val="24"/>
              </w:rPr>
            </w:pPr>
            <w:r w:rsidRPr="00776478">
              <w:rPr>
                <w:rFonts w:ascii="Arial" w:hAnsi="Arial" w:cs="Arial"/>
                <w:sz w:val="24"/>
                <w:szCs w:val="24"/>
              </w:rPr>
              <w:t>С</w:t>
            </w:r>
            <w:r w:rsidR="00E2447D">
              <w:rPr>
                <w:rFonts w:ascii="Arial" w:hAnsi="Arial" w:cs="Arial"/>
                <w:sz w:val="24"/>
                <w:szCs w:val="24"/>
              </w:rPr>
              <w:t>ведения об уполномоченном лице:</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Фамилия Имя Отчество</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Дата рождения</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Наименование документа, удостоверяющего личность</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Серия</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Номер</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Код подразделения</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Дата выдачи</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Кем выдан</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Телефон</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Электронная почта</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Полное наименование</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ОГРН</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ИНН</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КПП</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Телефон</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Электронная почта</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p>
          <w:p w:rsidR="00776478" w:rsidRPr="00776478" w:rsidRDefault="00E2447D" w:rsidP="00E2447D">
            <w:pPr>
              <w:jc w:val="center"/>
              <w:rPr>
                <w:rFonts w:ascii="Arial" w:hAnsi="Arial" w:cs="Arial"/>
                <w:sz w:val="24"/>
                <w:szCs w:val="24"/>
              </w:rPr>
            </w:pPr>
            <w:r>
              <w:rPr>
                <w:rFonts w:ascii="Arial" w:hAnsi="Arial" w:cs="Arial"/>
                <w:sz w:val="24"/>
                <w:szCs w:val="24"/>
              </w:rPr>
              <w:t>Представитель Физическое лицо</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Фамилия Имя Отчество</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Дата рождения</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Наименование документа, удостоверяющего личность</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Серия</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Номер</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Дата выдачи</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Кем выдан</w:t>
            </w:r>
          </w:p>
        </w:tc>
      </w:tr>
      <w:tr w:rsidR="00776478" w:rsidRPr="00776478" w:rsidTr="000B6268">
        <w:tblPrEx>
          <w:tblCellMar>
            <w:top w:w="0" w:type="dxa"/>
            <w:bottom w:w="0" w:type="dxa"/>
          </w:tblCellMar>
        </w:tblPrEx>
        <w:trPr>
          <w:gridAfter w:val="2"/>
          <w:wAfter w:w="101" w:type="dxa"/>
        </w:trPr>
        <w:tc>
          <w:tcPr>
            <w:tcW w:w="10180" w:type="dxa"/>
            <w:gridSpan w:val="6"/>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Код подразделения</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Телефон</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Электронная почта</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Адрес регистрации</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Фактический адрес</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p>
          <w:p w:rsidR="00776478" w:rsidRPr="00776478" w:rsidRDefault="00776478" w:rsidP="00776478">
            <w:pPr>
              <w:jc w:val="center"/>
              <w:rPr>
                <w:rFonts w:ascii="Arial" w:hAnsi="Arial" w:cs="Arial"/>
                <w:sz w:val="24"/>
                <w:szCs w:val="24"/>
              </w:rPr>
            </w:pPr>
            <w:r w:rsidRPr="00776478">
              <w:rPr>
                <w:rFonts w:ascii="Arial" w:hAnsi="Arial" w:cs="Arial"/>
                <w:sz w:val="24"/>
                <w:szCs w:val="24"/>
              </w:rPr>
              <w:t>Представитель Индивидуальный предприниматель</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Полное наименование</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ОГРНИП</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ИНН</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Телефон</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Электронная почта</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Адрес регистрации представителя</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p>
          <w:p w:rsidR="00776478" w:rsidRPr="00776478" w:rsidRDefault="00776478" w:rsidP="00776478">
            <w:pPr>
              <w:jc w:val="center"/>
              <w:rPr>
                <w:rFonts w:ascii="Arial" w:hAnsi="Arial" w:cs="Arial"/>
                <w:sz w:val="24"/>
                <w:szCs w:val="24"/>
              </w:rPr>
            </w:pPr>
            <w:r w:rsidRPr="00776478">
              <w:rPr>
                <w:rFonts w:ascii="Arial" w:hAnsi="Arial" w:cs="Arial"/>
                <w:sz w:val="24"/>
                <w:szCs w:val="24"/>
              </w:rPr>
              <w:t>Вариант предоставления услуги</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41" w:type="dxa"/>
        </w:trPr>
        <w:tc>
          <w:tcPr>
            <w:tcW w:w="4299"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Цель обращения</w:t>
            </w:r>
          </w:p>
        </w:tc>
        <w:tc>
          <w:tcPr>
            <w:tcW w:w="5941" w:type="dxa"/>
            <w:gridSpan w:val="6"/>
            <w:tcBorders>
              <w:top w:val="single" w:sz="4" w:space="0" w:color="auto"/>
              <w:left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Предоставление лесных участков в безвозмездное пользование</w:t>
            </w:r>
          </w:p>
        </w:tc>
      </w:tr>
      <w:tr w:rsidR="00776478" w:rsidRPr="00776478" w:rsidTr="000B6268">
        <w:tblPrEx>
          <w:tblCellMar>
            <w:top w:w="0" w:type="dxa"/>
            <w:bottom w:w="0" w:type="dxa"/>
          </w:tblCellMar>
        </w:tblPrEx>
        <w:trPr>
          <w:gridAfter w:val="1"/>
          <w:wAfter w:w="41" w:type="dxa"/>
        </w:trPr>
        <w:tc>
          <w:tcPr>
            <w:tcW w:w="4299"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Выберите вид использования лесного участка</w:t>
            </w:r>
          </w:p>
        </w:tc>
        <w:tc>
          <w:tcPr>
            <w:tcW w:w="5941" w:type="dxa"/>
            <w:gridSpan w:val="6"/>
            <w:tcBorders>
              <w:top w:val="single" w:sz="4" w:space="0" w:color="auto"/>
              <w:left w:val="single" w:sz="4" w:space="0" w:color="auto"/>
              <w:bottom w:val="single" w:sz="4" w:space="0" w:color="auto"/>
            </w:tcBorders>
          </w:tcPr>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Сельское хозяйство</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Строительство линейных объектов</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Реконструкция, эксплуатация линейных объектов</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Строительство и эксплуатация искусственных водных объектов и водных сооружений</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Религиозная деятельность</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Геологическое изучение недр</w:t>
            </w:r>
          </w:p>
        </w:tc>
      </w:tr>
      <w:tr w:rsidR="00776478" w:rsidRPr="00776478" w:rsidTr="000B6268">
        <w:tblPrEx>
          <w:tblCellMar>
            <w:top w:w="0" w:type="dxa"/>
            <w:bottom w:w="0" w:type="dxa"/>
          </w:tblCellMar>
        </w:tblPrEx>
        <w:trPr>
          <w:gridAfter w:val="1"/>
          <w:wAfter w:w="41" w:type="dxa"/>
        </w:trPr>
        <w:tc>
          <w:tcPr>
            <w:tcW w:w="4299"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Выберите основание для недропользования (в случае, если выбран вид "Геологическое изучение недр")</w:t>
            </w:r>
          </w:p>
        </w:tc>
        <w:tc>
          <w:tcPr>
            <w:tcW w:w="5941" w:type="dxa"/>
            <w:gridSpan w:val="6"/>
            <w:tcBorders>
              <w:top w:val="single" w:sz="4" w:space="0" w:color="auto"/>
              <w:left w:val="single" w:sz="4" w:space="0" w:color="auto"/>
              <w:bottom w:val="single" w:sz="4" w:space="0" w:color="auto"/>
            </w:tcBorders>
          </w:tcPr>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Проектная документация на выполнение работ</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Государственный контракт</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Государственное задание</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Приложите документы: "Проектная документация на выполнение работ" (в случае, если выбран вид "Геологическое изучение недр"/основание "Проектная документация на выполнение работ")</w:t>
            </w:r>
          </w:p>
        </w:tc>
      </w:tr>
      <w:tr w:rsidR="00776478" w:rsidRPr="00776478" w:rsidTr="000B6268">
        <w:tblPrEx>
          <w:tblCellMar>
            <w:top w:w="0" w:type="dxa"/>
            <w:bottom w:w="0" w:type="dxa"/>
          </w:tblCellMar>
        </w:tblPrEx>
        <w:trPr>
          <w:gridAfter w:val="1"/>
          <w:wAfter w:w="41" w:type="dxa"/>
        </w:trPr>
        <w:tc>
          <w:tcPr>
            <w:tcW w:w="4299"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Сведения о лицензии (в случае, если выбран вид "Геологическое изучение недр"/основание "Проектная документация на выполнение работ")</w:t>
            </w:r>
          </w:p>
        </w:tc>
        <w:tc>
          <w:tcPr>
            <w:tcW w:w="5941" w:type="dxa"/>
            <w:gridSpan w:val="6"/>
            <w:tcBorders>
              <w:top w:val="single" w:sz="4" w:space="0" w:color="auto"/>
              <w:left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Дата _______________________________</w:t>
            </w:r>
          </w:p>
          <w:p w:rsidR="00776478" w:rsidRPr="00776478" w:rsidRDefault="00776478" w:rsidP="00776478">
            <w:pPr>
              <w:rPr>
                <w:rFonts w:ascii="Arial" w:hAnsi="Arial" w:cs="Arial"/>
                <w:sz w:val="24"/>
                <w:szCs w:val="24"/>
              </w:rPr>
            </w:pPr>
            <w:r w:rsidRPr="00776478">
              <w:rPr>
                <w:rFonts w:ascii="Arial" w:hAnsi="Arial" w:cs="Arial"/>
                <w:sz w:val="24"/>
                <w:szCs w:val="24"/>
              </w:rPr>
              <w:t>Номер _______________________________</w:t>
            </w:r>
          </w:p>
        </w:tc>
      </w:tr>
      <w:tr w:rsidR="00776478" w:rsidRPr="00776478" w:rsidTr="000B6268">
        <w:tblPrEx>
          <w:tblCellMar>
            <w:top w:w="0" w:type="dxa"/>
            <w:bottom w:w="0" w:type="dxa"/>
          </w:tblCellMar>
        </w:tblPrEx>
        <w:trPr>
          <w:gridAfter w:val="1"/>
          <w:wAfter w:w="41" w:type="dxa"/>
        </w:trPr>
        <w:tc>
          <w:tcPr>
            <w:tcW w:w="4299"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Данные о кадастровом номере линейного объекта (в случае, если выбран вид "Реконструкция, эксплуатация линейных объектов")</w:t>
            </w:r>
          </w:p>
        </w:tc>
        <w:tc>
          <w:tcPr>
            <w:tcW w:w="5941" w:type="dxa"/>
            <w:gridSpan w:val="6"/>
            <w:tcBorders>
              <w:top w:val="single" w:sz="4" w:space="0" w:color="auto"/>
              <w:left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Номер _______________________________</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p>
          <w:p w:rsidR="00776478" w:rsidRPr="00776478" w:rsidRDefault="00E2447D" w:rsidP="00E2447D">
            <w:pPr>
              <w:jc w:val="center"/>
              <w:rPr>
                <w:rFonts w:ascii="Arial" w:hAnsi="Arial" w:cs="Arial"/>
                <w:sz w:val="24"/>
                <w:szCs w:val="24"/>
              </w:rPr>
            </w:pPr>
            <w:r>
              <w:rPr>
                <w:rFonts w:ascii="Arial" w:hAnsi="Arial" w:cs="Arial"/>
                <w:sz w:val="24"/>
                <w:szCs w:val="24"/>
              </w:rPr>
              <w:t>Общие сведения</w:t>
            </w:r>
          </w:p>
        </w:tc>
      </w:tr>
      <w:tr w:rsidR="00776478" w:rsidRPr="00776478" w:rsidTr="000B6268">
        <w:tblPrEx>
          <w:tblCellMar>
            <w:top w:w="0" w:type="dxa"/>
            <w:bottom w:w="0" w:type="dxa"/>
          </w:tblCellMar>
        </w:tblPrEx>
        <w:trPr>
          <w:gridAfter w:val="1"/>
          <w:wAfter w:w="41" w:type="dxa"/>
        </w:trPr>
        <w:tc>
          <w:tcPr>
            <w:tcW w:w="4299"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Сведения о лесном участке:</w:t>
            </w:r>
          </w:p>
        </w:tc>
        <w:tc>
          <w:tcPr>
            <w:tcW w:w="5941" w:type="dxa"/>
            <w:gridSpan w:val="6"/>
            <w:tcBorders>
              <w:top w:val="single" w:sz="4" w:space="0" w:color="auto"/>
              <w:left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Кадастровый номер лесного участка __________</w:t>
            </w:r>
          </w:p>
          <w:p w:rsidR="00776478" w:rsidRPr="00776478" w:rsidRDefault="00776478" w:rsidP="00776478">
            <w:pPr>
              <w:rPr>
                <w:rFonts w:ascii="Arial" w:hAnsi="Arial" w:cs="Arial"/>
                <w:sz w:val="24"/>
                <w:szCs w:val="24"/>
              </w:rPr>
            </w:pPr>
            <w:r w:rsidRPr="00776478">
              <w:rPr>
                <w:rFonts w:ascii="Arial" w:hAnsi="Arial" w:cs="Arial"/>
                <w:sz w:val="24"/>
                <w:szCs w:val="24"/>
              </w:rPr>
              <w:t>Лесничество __________________</w:t>
            </w:r>
          </w:p>
          <w:p w:rsidR="00776478" w:rsidRPr="00776478" w:rsidRDefault="00776478" w:rsidP="00776478">
            <w:pPr>
              <w:rPr>
                <w:rFonts w:ascii="Arial" w:hAnsi="Arial" w:cs="Arial"/>
                <w:sz w:val="24"/>
                <w:szCs w:val="24"/>
              </w:rPr>
            </w:pPr>
            <w:r w:rsidRPr="00776478">
              <w:rPr>
                <w:rFonts w:ascii="Arial" w:hAnsi="Arial" w:cs="Arial"/>
                <w:sz w:val="24"/>
                <w:szCs w:val="24"/>
              </w:rPr>
              <w:t>Участковое лесничество ________________</w:t>
            </w:r>
          </w:p>
          <w:p w:rsidR="00776478" w:rsidRPr="00776478" w:rsidRDefault="00776478" w:rsidP="00776478">
            <w:pPr>
              <w:rPr>
                <w:rFonts w:ascii="Arial" w:hAnsi="Arial" w:cs="Arial"/>
                <w:sz w:val="24"/>
                <w:szCs w:val="24"/>
              </w:rPr>
            </w:pPr>
            <w:r w:rsidRPr="00776478">
              <w:rPr>
                <w:rFonts w:ascii="Arial" w:hAnsi="Arial" w:cs="Arial"/>
                <w:sz w:val="24"/>
                <w:szCs w:val="24"/>
              </w:rPr>
              <w:t>Квартал _________________</w:t>
            </w:r>
          </w:p>
          <w:p w:rsidR="00776478" w:rsidRPr="00776478" w:rsidRDefault="00776478" w:rsidP="00776478">
            <w:pPr>
              <w:rPr>
                <w:rFonts w:ascii="Arial" w:hAnsi="Arial" w:cs="Arial"/>
                <w:sz w:val="24"/>
                <w:szCs w:val="24"/>
              </w:rPr>
            </w:pPr>
            <w:r w:rsidRPr="00776478">
              <w:rPr>
                <w:rFonts w:ascii="Arial" w:hAnsi="Arial" w:cs="Arial"/>
                <w:sz w:val="24"/>
                <w:szCs w:val="24"/>
              </w:rPr>
              <w:t>Выдел ________________</w:t>
            </w:r>
          </w:p>
        </w:tc>
      </w:tr>
      <w:tr w:rsidR="00776478" w:rsidRPr="00776478" w:rsidTr="000B6268">
        <w:tblPrEx>
          <w:tblCellMar>
            <w:top w:w="0" w:type="dxa"/>
            <w:bottom w:w="0" w:type="dxa"/>
          </w:tblCellMar>
        </w:tblPrEx>
        <w:trPr>
          <w:gridAfter w:val="1"/>
          <w:wAfter w:w="41" w:type="dxa"/>
        </w:trPr>
        <w:tc>
          <w:tcPr>
            <w:tcW w:w="4299"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Срок планируемого использования</w:t>
            </w:r>
          </w:p>
        </w:tc>
        <w:tc>
          <w:tcPr>
            <w:tcW w:w="5941" w:type="dxa"/>
            <w:gridSpan w:val="6"/>
            <w:tcBorders>
              <w:top w:val="single" w:sz="4" w:space="0" w:color="auto"/>
              <w:left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___________________________ месяцев</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Сведения о планируемом использовании: обоснование цели, срока, вида ___________</w:t>
            </w:r>
          </w:p>
        </w:tc>
      </w:tr>
      <w:tr w:rsidR="00776478" w:rsidRPr="00776478" w:rsidTr="000B6268">
        <w:tblPrEx>
          <w:tblCellMar>
            <w:top w:w="0" w:type="dxa"/>
            <w:bottom w:w="0" w:type="dxa"/>
          </w:tblCellMar>
        </w:tblPrEx>
        <w:trPr>
          <w:gridAfter w:val="1"/>
          <w:wAfter w:w="41" w:type="dxa"/>
        </w:trPr>
        <w:tc>
          <w:tcPr>
            <w:tcW w:w="4299"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Принято ли решение о предварительном согласовании предоставления лесного участка</w:t>
            </w:r>
          </w:p>
        </w:tc>
        <w:tc>
          <w:tcPr>
            <w:tcW w:w="5941" w:type="dxa"/>
            <w:gridSpan w:val="6"/>
            <w:tcBorders>
              <w:top w:val="single" w:sz="4" w:space="0" w:color="auto"/>
              <w:left w:val="single" w:sz="4" w:space="0" w:color="auto"/>
              <w:bottom w:val="single" w:sz="4" w:space="0" w:color="auto"/>
            </w:tcBorders>
          </w:tcPr>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Да</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Нет</w:t>
            </w:r>
          </w:p>
        </w:tc>
      </w:tr>
      <w:tr w:rsidR="00776478" w:rsidRPr="00776478" w:rsidTr="000B6268">
        <w:tblPrEx>
          <w:tblCellMar>
            <w:top w:w="0" w:type="dxa"/>
            <w:bottom w:w="0" w:type="dxa"/>
          </w:tblCellMar>
        </w:tblPrEx>
        <w:trPr>
          <w:gridAfter w:val="1"/>
          <w:wAfter w:w="41" w:type="dxa"/>
        </w:trPr>
        <w:tc>
          <w:tcPr>
            <w:tcW w:w="4299"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Сведения о решении о предварительном согласовании предоставления лесного участка (в случае, если решение было принято)</w:t>
            </w:r>
          </w:p>
        </w:tc>
        <w:tc>
          <w:tcPr>
            <w:tcW w:w="5941" w:type="dxa"/>
            <w:gridSpan w:val="6"/>
            <w:tcBorders>
              <w:top w:val="single" w:sz="4" w:space="0" w:color="auto"/>
              <w:left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Номер _______________________________</w:t>
            </w:r>
          </w:p>
          <w:p w:rsidR="00776478" w:rsidRPr="00776478" w:rsidRDefault="00776478" w:rsidP="00776478">
            <w:pPr>
              <w:rPr>
                <w:rFonts w:ascii="Arial" w:hAnsi="Arial" w:cs="Arial"/>
                <w:sz w:val="24"/>
                <w:szCs w:val="24"/>
              </w:rPr>
            </w:pPr>
            <w:r w:rsidRPr="00776478">
              <w:rPr>
                <w:rFonts w:ascii="Arial" w:hAnsi="Arial" w:cs="Arial"/>
                <w:sz w:val="24"/>
                <w:szCs w:val="24"/>
              </w:rPr>
              <w:t>Дата _______________________________</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p>
          <w:p w:rsidR="00776478" w:rsidRPr="00776478" w:rsidRDefault="00776478" w:rsidP="00776478">
            <w:pPr>
              <w:jc w:val="center"/>
              <w:rPr>
                <w:rFonts w:ascii="Arial" w:hAnsi="Arial" w:cs="Arial"/>
                <w:sz w:val="24"/>
                <w:szCs w:val="24"/>
              </w:rPr>
            </w:pPr>
            <w:r w:rsidRPr="00776478">
              <w:rPr>
                <w:rFonts w:ascii="Arial" w:hAnsi="Arial" w:cs="Arial"/>
                <w:sz w:val="24"/>
                <w:szCs w:val="24"/>
              </w:rPr>
              <w:t>Сведения о банковских реквизитах</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41" w:type="dxa"/>
        </w:trPr>
        <w:tc>
          <w:tcPr>
            <w:tcW w:w="4299"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Наименование кредитной организации</w:t>
            </w:r>
          </w:p>
        </w:tc>
        <w:tc>
          <w:tcPr>
            <w:tcW w:w="5941" w:type="dxa"/>
            <w:gridSpan w:val="6"/>
            <w:tcBorders>
              <w:top w:val="single" w:sz="4" w:space="0" w:color="auto"/>
              <w:left w:val="single" w:sz="4" w:space="0" w:color="auto"/>
              <w:bottom w:val="single" w:sz="4" w:space="0" w:color="auto"/>
            </w:tcBorders>
          </w:tcPr>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41" w:type="dxa"/>
        </w:trPr>
        <w:tc>
          <w:tcPr>
            <w:tcW w:w="4299"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Расчетный счет</w:t>
            </w:r>
          </w:p>
        </w:tc>
        <w:tc>
          <w:tcPr>
            <w:tcW w:w="5941" w:type="dxa"/>
            <w:gridSpan w:val="6"/>
            <w:tcBorders>
              <w:top w:val="single" w:sz="4" w:space="0" w:color="auto"/>
              <w:left w:val="single" w:sz="4" w:space="0" w:color="auto"/>
              <w:bottom w:val="single" w:sz="4" w:space="0" w:color="auto"/>
            </w:tcBorders>
          </w:tcPr>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41" w:type="dxa"/>
        </w:trPr>
        <w:tc>
          <w:tcPr>
            <w:tcW w:w="4299"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Кор. счет</w:t>
            </w:r>
          </w:p>
        </w:tc>
        <w:tc>
          <w:tcPr>
            <w:tcW w:w="5941" w:type="dxa"/>
            <w:gridSpan w:val="6"/>
            <w:tcBorders>
              <w:top w:val="single" w:sz="4" w:space="0" w:color="auto"/>
              <w:left w:val="single" w:sz="4" w:space="0" w:color="auto"/>
              <w:bottom w:val="single" w:sz="4" w:space="0" w:color="auto"/>
            </w:tcBorders>
          </w:tcPr>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41" w:type="dxa"/>
        </w:trPr>
        <w:tc>
          <w:tcPr>
            <w:tcW w:w="4299"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hyperlink r:id="rId10" w:history="1">
              <w:r w:rsidRPr="00776478">
                <w:rPr>
                  <w:rFonts w:ascii="Arial" w:hAnsi="Arial" w:cs="Arial"/>
                  <w:color w:val="106BBE"/>
                  <w:sz w:val="24"/>
                  <w:szCs w:val="24"/>
                </w:rPr>
                <w:t>БИК</w:t>
              </w:r>
            </w:hyperlink>
          </w:p>
        </w:tc>
        <w:tc>
          <w:tcPr>
            <w:tcW w:w="5941" w:type="dxa"/>
            <w:gridSpan w:val="6"/>
            <w:tcBorders>
              <w:top w:val="single" w:sz="4" w:space="0" w:color="auto"/>
              <w:left w:val="single" w:sz="4" w:space="0" w:color="auto"/>
              <w:bottom w:val="single" w:sz="4" w:space="0" w:color="auto"/>
            </w:tcBorders>
          </w:tcPr>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p>
          <w:p w:rsidR="00776478" w:rsidRPr="00776478" w:rsidRDefault="00776478" w:rsidP="00776478">
            <w:pPr>
              <w:jc w:val="center"/>
              <w:rPr>
                <w:rFonts w:ascii="Arial" w:hAnsi="Arial" w:cs="Arial"/>
                <w:sz w:val="24"/>
                <w:szCs w:val="24"/>
              </w:rPr>
            </w:pPr>
            <w:r w:rsidRPr="00776478">
              <w:rPr>
                <w:rFonts w:ascii="Arial" w:hAnsi="Arial" w:cs="Arial"/>
                <w:sz w:val="24"/>
                <w:szCs w:val="24"/>
              </w:rPr>
              <w:t>Сведения об обязательствах</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6478" w:rsidRPr="00776478" w:rsidTr="000B6268">
        <w:tblPrEx>
          <w:tblCellMar>
            <w:top w:w="0" w:type="dxa"/>
            <w:bottom w:w="0" w:type="dxa"/>
          </w:tblCellMar>
        </w:tblPrEx>
        <w:trPr>
          <w:gridAfter w:val="1"/>
          <w:wAfter w:w="41" w:type="dxa"/>
        </w:trPr>
        <w:tc>
          <w:tcPr>
            <w:tcW w:w="10240" w:type="dxa"/>
            <w:gridSpan w:val="7"/>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Подтверждаю, что сведения, указанные в настоящем заявлении,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 Российской Федерации</w:t>
            </w:r>
          </w:p>
        </w:tc>
      </w:tr>
      <w:tr w:rsidR="00776478" w:rsidRPr="00776478" w:rsidTr="000B6268">
        <w:tblPrEx>
          <w:tblCellMar>
            <w:top w:w="0" w:type="dxa"/>
            <w:bottom w:w="0" w:type="dxa"/>
          </w:tblCellMar>
        </w:tblPrEx>
        <w:trPr>
          <w:gridAfter w:val="1"/>
          <w:wAfter w:w="41" w:type="dxa"/>
        </w:trPr>
        <w:tc>
          <w:tcPr>
            <w:tcW w:w="4299"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Способ направления результата предоставления государственной (муниципальной) услуги:</w:t>
            </w:r>
          </w:p>
        </w:tc>
        <w:tc>
          <w:tcPr>
            <w:tcW w:w="5941" w:type="dxa"/>
            <w:gridSpan w:val="6"/>
            <w:tcBorders>
              <w:top w:val="single" w:sz="4" w:space="0" w:color="auto"/>
              <w:left w:val="single" w:sz="4" w:space="0" w:color="auto"/>
              <w:bottom w:val="single" w:sz="4" w:space="0" w:color="auto"/>
            </w:tcBorders>
          </w:tcPr>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в форме электронного документа в личном кабинете на ЕПГУ (в случае подачи заявления через ЕПГУ);</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на бумажном носителе в виде распечатанного экземпляра электронного документа в Уполномоченном органе, многофункциональном центре;</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на бумажном носителе в Уполномоченном органе, многофункциональном центре</w:t>
            </w:r>
          </w:p>
        </w:tc>
      </w:tr>
      <w:tr w:rsidR="00776478" w:rsidRPr="00776478" w:rsidTr="000B6268">
        <w:tblPrEx>
          <w:tblCellMar>
            <w:top w:w="0" w:type="dxa"/>
            <w:bottom w:w="0" w:type="dxa"/>
          </w:tblCellMar>
        </w:tblPrEx>
        <w:trPr>
          <w:gridAfter w:val="1"/>
          <w:wAfter w:w="41" w:type="dxa"/>
        </w:trPr>
        <w:tc>
          <w:tcPr>
            <w:tcW w:w="7519" w:type="dxa"/>
            <w:gridSpan w:val="4"/>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Подпись:</w:t>
            </w:r>
          </w:p>
        </w:tc>
        <w:tc>
          <w:tcPr>
            <w:tcW w:w="2721" w:type="dxa"/>
            <w:gridSpan w:val="3"/>
            <w:tcBorders>
              <w:top w:val="single" w:sz="4" w:space="0" w:color="auto"/>
              <w:left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Дата:</w:t>
            </w:r>
          </w:p>
        </w:tc>
      </w:tr>
      <w:tr w:rsidR="00776478" w:rsidRPr="00776478" w:rsidTr="000B6268">
        <w:tblPrEx>
          <w:tblCellMar>
            <w:top w:w="0" w:type="dxa"/>
            <w:bottom w:w="0" w:type="dxa"/>
          </w:tblCellMar>
        </w:tblPrEx>
        <w:tc>
          <w:tcPr>
            <w:tcW w:w="4900" w:type="dxa"/>
            <w:gridSpan w:val="3"/>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_________________</w:t>
            </w:r>
          </w:p>
          <w:p w:rsidR="00776478" w:rsidRPr="00776478" w:rsidRDefault="00776478" w:rsidP="00776478">
            <w:pPr>
              <w:rPr>
                <w:rFonts w:ascii="Arial" w:hAnsi="Arial" w:cs="Arial"/>
                <w:sz w:val="24"/>
                <w:szCs w:val="24"/>
              </w:rPr>
            </w:pPr>
            <w:r w:rsidRPr="00776478">
              <w:rPr>
                <w:rFonts w:ascii="Arial" w:hAnsi="Arial" w:cs="Arial"/>
                <w:sz w:val="24"/>
                <w:szCs w:val="24"/>
              </w:rPr>
              <w:t>(подпись)</w:t>
            </w:r>
          </w:p>
        </w:tc>
        <w:tc>
          <w:tcPr>
            <w:tcW w:w="2660" w:type="dxa"/>
            <w:gridSpan w:val="2"/>
            <w:tcBorders>
              <w:top w:val="single" w:sz="4" w:space="0" w:color="auto"/>
              <w:left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_________________</w:t>
            </w:r>
          </w:p>
          <w:p w:rsidR="00776478" w:rsidRPr="00776478" w:rsidRDefault="00776478" w:rsidP="00776478">
            <w:pPr>
              <w:rPr>
                <w:rFonts w:ascii="Arial" w:hAnsi="Arial" w:cs="Arial"/>
                <w:sz w:val="24"/>
                <w:szCs w:val="24"/>
              </w:rPr>
            </w:pPr>
            <w:r w:rsidRPr="00776478">
              <w:rPr>
                <w:rFonts w:ascii="Arial" w:hAnsi="Arial" w:cs="Arial"/>
                <w:sz w:val="24"/>
                <w:szCs w:val="24"/>
              </w:rPr>
              <w:t>(инициалы, фамилия)</w:t>
            </w:r>
          </w:p>
        </w:tc>
        <w:tc>
          <w:tcPr>
            <w:tcW w:w="2721" w:type="dxa"/>
            <w:gridSpan w:val="3"/>
            <w:tcBorders>
              <w:top w:val="single" w:sz="4" w:space="0" w:color="auto"/>
              <w:left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"__" _______ ____ г.</w:t>
            </w:r>
          </w:p>
        </w:tc>
      </w:tr>
    </w:tbl>
    <w:p w:rsidR="00776478" w:rsidRPr="00776478" w:rsidRDefault="00776478" w:rsidP="00776478">
      <w:pPr>
        <w:jc w:val="both"/>
        <w:rPr>
          <w:rFonts w:ascii="Arial" w:hAnsi="Arial" w:cs="Arial"/>
          <w:sz w:val="24"/>
          <w:szCs w:val="24"/>
        </w:rPr>
      </w:pPr>
    </w:p>
    <w:p w:rsidR="00776478" w:rsidRDefault="00776478" w:rsidP="00776478">
      <w:pPr>
        <w:jc w:val="right"/>
        <w:rPr>
          <w:lang w:eastAsia="en-US"/>
        </w:rPr>
      </w:pPr>
    </w:p>
    <w:p w:rsidR="00776478" w:rsidRDefault="00776478" w:rsidP="00776478">
      <w:pPr>
        <w:jc w:val="right"/>
        <w:rPr>
          <w:lang w:eastAsia="en-US"/>
        </w:rPr>
      </w:pPr>
    </w:p>
    <w:p w:rsidR="00776478" w:rsidRDefault="00776478" w:rsidP="00776478">
      <w:pPr>
        <w:jc w:val="right"/>
        <w:rPr>
          <w:lang w:eastAsia="en-US"/>
        </w:rPr>
      </w:pPr>
    </w:p>
    <w:p w:rsidR="00776478" w:rsidRDefault="00776478" w:rsidP="00776478">
      <w:pPr>
        <w:jc w:val="right"/>
        <w:rPr>
          <w:lang w:eastAsia="en-US"/>
        </w:rPr>
      </w:pPr>
    </w:p>
    <w:p w:rsidR="00776478" w:rsidRDefault="00776478" w:rsidP="00776478">
      <w:pPr>
        <w:jc w:val="right"/>
        <w:rPr>
          <w:lang w:eastAsia="en-US"/>
        </w:rPr>
      </w:pPr>
    </w:p>
    <w:p w:rsidR="00776478" w:rsidRDefault="00776478" w:rsidP="00776478">
      <w:pPr>
        <w:jc w:val="right"/>
        <w:rPr>
          <w:lang w:eastAsia="en-US"/>
        </w:rPr>
      </w:pPr>
    </w:p>
    <w:p w:rsidR="00776478" w:rsidRDefault="00776478" w:rsidP="00776478">
      <w:pPr>
        <w:jc w:val="right"/>
        <w:rPr>
          <w:lang w:eastAsia="en-US"/>
        </w:rPr>
      </w:pPr>
    </w:p>
    <w:p w:rsidR="00776478" w:rsidRDefault="00776478" w:rsidP="00776478">
      <w:pPr>
        <w:jc w:val="right"/>
        <w:rPr>
          <w:lang w:eastAsia="en-US"/>
        </w:rPr>
      </w:pPr>
    </w:p>
    <w:p w:rsidR="00776478" w:rsidRDefault="00776478" w:rsidP="00776478">
      <w:pPr>
        <w:jc w:val="right"/>
        <w:rPr>
          <w:lang w:eastAsia="en-US"/>
        </w:rPr>
      </w:pPr>
    </w:p>
    <w:p w:rsidR="00776478" w:rsidRDefault="00776478" w:rsidP="00776478">
      <w:pPr>
        <w:jc w:val="right"/>
        <w:rPr>
          <w:lang w:eastAsia="en-US"/>
        </w:rPr>
      </w:pPr>
    </w:p>
    <w:p w:rsidR="00776478" w:rsidRDefault="00776478" w:rsidP="00776478">
      <w:pPr>
        <w:jc w:val="right"/>
        <w:rPr>
          <w:lang w:eastAsia="en-US"/>
        </w:rPr>
      </w:pPr>
    </w:p>
    <w:p w:rsidR="00776478" w:rsidRDefault="00776478" w:rsidP="00776478">
      <w:pPr>
        <w:jc w:val="right"/>
        <w:rPr>
          <w:lang w:eastAsia="en-US"/>
        </w:rPr>
      </w:pPr>
    </w:p>
    <w:p w:rsidR="00776478" w:rsidRDefault="00776478" w:rsidP="00776478">
      <w:pPr>
        <w:jc w:val="right"/>
        <w:rPr>
          <w:lang w:eastAsia="en-US"/>
        </w:rPr>
      </w:pPr>
    </w:p>
    <w:p w:rsidR="00776478" w:rsidRDefault="00776478" w:rsidP="00776478">
      <w:pPr>
        <w:jc w:val="right"/>
        <w:rPr>
          <w:lang w:eastAsia="en-US"/>
        </w:rPr>
      </w:pPr>
    </w:p>
    <w:p w:rsidR="00E2447D" w:rsidRDefault="00E2447D" w:rsidP="00776478">
      <w:pPr>
        <w:jc w:val="right"/>
        <w:rPr>
          <w:lang w:eastAsia="en-US"/>
        </w:rPr>
      </w:pPr>
    </w:p>
    <w:p w:rsidR="00B149E3" w:rsidRDefault="00B149E3" w:rsidP="00776478">
      <w:pPr>
        <w:jc w:val="right"/>
        <w:rPr>
          <w:lang w:eastAsia="en-US"/>
        </w:rPr>
      </w:pPr>
    </w:p>
    <w:p w:rsidR="00B149E3" w:rsidRDefault="00B149E3" w:rsidP="00776478">
      <w:pPr>
        <w:jc w:val="right"/>
        <w:rPr>
          <w:lang w:eastAsia="en-US"/>
        </w:rPr>
      </w:pPr>
    </w:p>
    <w:p w:rsidR="00776478" w:rsidRDefault="00776478" w:rsidP="00776478">
      <w:pPr>
        <w:jc w:val="right"/>
        <w:rPr>
          <w:lang w:eastAsia="en-US"/>
        </w:rPr>
      </w:pPr>
      <w:r>
        <w:rPr>
          <w:lang w:eastAsia="en-US"/>
        </w:rPr>
        <w:t xml:space="preserve">Приложение № 3 </w:t>
      </w:r>
    </w:p>
    <w:p w:rsidR="00776478" w:rsidRDefault="00776478" w:rsidP="00776478">
      <w:pPr>
        <w:jc w:val="right"/>
        <w:rPr>
          <w:lang w:eastAsia="en-US"/>
        </w:rPr>
      </w:pPr>
      <w:r>
        <w:rPr>
          <w:lang w:eastAsia="en-US"/>
        </w:rPr>
        <w:t xml:space="preserve">к Административному регламенту </w:t>
      </w:r>
    </w:p>
    <w:p w:rsidR="00776478" w:rsidRDefault="00776478" w:rsidP="00776478">
      <w:pPr>
        <w:jc w:val="right"/>
        <w:rPr>
          <w:lang w:eastAsia="en-US"/>
        </w:rPr>
      </w:pPr>
      <w:r>
        <w:rPr>
          <w:lang w:eastAsia="en-US"/>
        </w:rPr>
        <w:t xml:space="preserve">по предоставлению </w:t>
      </w:r>
    </w:p>
    <w:p w:rsidR="00776478" w:rsidRDefault="00776478" w:rsidP="00776478">
      <w:pPr>
        <w:ind w:left="6521" w:firstLine="1276"/>
        <w:jc w:val="both"/>
        <w:rPr>
          <w:lang w:eastAsia="en-US"/>
        </w:rPr>
      </w:pPr>
      <w:r>
        <w:rPr>
          <w:lang w:eastAsia="en-US"/>
        </w:rPr>
        <w:t>муниципальной услуги</w:t>
      </w:r>
    </w:p>
    <w:p w:rsidR="000B0CA2" w:rsidRDefault="000B0CA2" w:rsidP="00776478">
      <w:pPr>
        <w:ind w:left="6521" w:firstLine="1276"/>
        <w:jc w:val="both"/>
        <w:rPr>
          <w:lang w:eastAsia="en-US"/>
        </w:rPr>
      </w:pPr>
    </w:p>
    <w:p w:rsidR="000B0CA2" w:rsidRPr="00776478" w:rsidRDefault="000B0CA2" w:rsidP="00776478">
      <w:pPr>
        <w:ind w:left="6521" w:firstLine="1276"/>
        <w:jc w:val="both"/>
        <w:rPr>
          <w:rFonts w:ascii="Arial" w:hAnsi="Arial" w:cs="Arial"/>
          <w:sz w:val="24"/>
          <w:szCs w:val="24"/>
        </w:rPr>
      </w:pPr>
    </w:p>
    <w:p w:rsidR="00776478" w:rsidRPr="00776478" w:rsidRDefault="00776478" w:rsidP="00776478">
      <w:pPr>
        <w:numPr>
          <w:ilvl w:val="0"/>
          <w:numId w:val="34"/>
        </w:numPr>
        <w:spacing w:before="108" w:after="108"/>
        <w:ind w:left="0" w:firstLine="0"/>
        <w:jc w:val="center"/>
        <w:outlineLvl w:val="0"/>
        <w:rPr>
          <w:rFonts w:ascii="Arial" w:hAnsi="Arial" w:cs="Arial"/>
          <w:b/>
          <w:bCs/>
          <w:color w:val="26282F"/>
          <w:sz w:val="24"/>
          <w:szCs w:val="24"/>
        </w:rPr>
      </w:pPr>
      <w:r w:rsidRPr="00776478">
        <w:rPr>
          <w:rFonts w:ascii="Arial" w:hAnsi="Arial" w:cs="Arial"/>
          <w:b/>
          <w:bCs/>
          <w:color w:val="26282F"/>
          <w:sz w:val="24"/>
          <w:szCs w:val="24"/>
        </w:rPr>
        <w:t>Форма заявления</w:t>
      </w:r>
      <w:r w:rsidRPr="00776478">
        <w:rPr>
          <w:rFonts w:ascii="Arial" w:hAnsi="Arial" w:cs="Arial"/>
          <w:b/>
          <w:bCs/>
          <w:color w:val="26282F"/>
          <w:sz w:val="24"/>
          <w:szCs w:val="24"/>
        </w:rPr>
        <w:br/>
        <w:t>на предоставление государственной (муниципальной) услуги "</w:t>
      </w:r>
      <w:r w:rsidR="00B149E3" w:rsidRPr="00B149E3">
        <w:rPr>
          <w:rFonts w:ascii="Arial" w:hAnsi="Arial" w:cs="Arial"/>
          <w:b/>
          <w:bCs/>
          <w:color w:val="26282F"/>
          <w:sz w:val="24"/>
          <w:szCs w:val="24"/>
        </w:rPr>
        <w:t xml:space="preserve"> Предоставление лесных участков, находящихся в муниципальной собственности, в постоянное (бессрочное) пользование, безвозмездное пользование, аренду, заключение договоров купли-продажи лесных насаждений</w:t>
      </w:r>
      <w:r w:rsidRPr="00776478">
        <w:rPr>
          <w:rFonts w:ascii="Arial" w:hAnsi="Arial" w:cs="Arial"/>
          <w:b/>
          <w:bCs/>
          <w:color w:val="26282F"/>
          <w:sz w:val="24"/>
          <w:szCs w:val="24"/>
        </w:rPr>
        <w:t>"</w:t>
      </w:r>
    </w:p>
    <w:p w:rsidR="00776478" w:rsidRPr="00776478" w:rsidRDefault="00776478" w:rsidP="00776478">
      <w:pPr>
        <w:jc w:val="both"/>
        <w:rPr>
          <w:rFonts w:ascii="Arial" w:hAnsi="Arial" w:cs="Arial"/>
          <w:sz w:val="24"/>
          <w:szCs w:val="24"/>
        </w:rPr>
      </w:pP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tblPr>
      <w:tblGrid>
        <w:gridCol w:w="4340"/>
        <w:gridCol w:w="420"/>
        <w:gridCol w:w="2940"/>
        <w:gridCol w:w="2520"/>
        <w:gridCol w:w="140"/>
      </w:tblGrid>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nil"/>
            </w:tcBorders>
          </w:tcPr>
          <w:p w:rsidR="00776478" w:rsidRPr="00776478" w:rsidRDefault="00776478" w:rsidP="00776478">
            <w:pPr>
              <w:jc w:val="center"/>
              <w:rPr>
                <w:rFonts w:ascii="Arial" w:hAnsi="Arial" w:cs="Arial"/>
                <w:sz w:val="24"/>
                <w:szCs w:val="24"/>
              </w:rPr>
            </w:pPr>
            <w:r w:rsidRPr="00776478">
              <w:rPr>
                <w:rFonts w:ascii="Arial" w:hAnsi="Arial" w:cs="Arial"/>
                <w:sz w:val="24"/>
                <w:szCs w:val="24"/>
              </w:rPr>
              <w:t>__________________________________________</w:t>
            </w:r>
          </w:p>
        </w:tc>
      </w:tr>
      <w:tr w:rsidR="00776478" w:rsidRPr="00776478" w:rsidTr="000B6268">
        <w:tblPrEx>
          <w:tblCellMar>
            <w:top w:w="0" w:type="dxa"/>
            <w:bottom w:w="0" w:type="dxa"/>
          </w:tblCellMar>
        </w:tblPrEx>
        <w:trPr>
          <w:gridAfter w:val="1"/>
          <w:wAfter w:w="140" w:type="dxa"/>
        </w:trPr>
        <w:tc>
          <w:tcPr>
            <w:tcW w:w="10220" w:type="dxa"/>
            <w:gridSpan w:val="4"/>
            <w:tcBorders>
              <w:top w:val="nil"/>
              <w:bottom w:val="single" w:sz="4" w:space="0" w:color="auto"/>
            </w:tcBorders>
          </w:tcPr>
          <w:p w:rsidR="00776478" w:rsidRPr="00776478" w:rsidRDefault="00776478" w:rsidP="00776478">
            <w:pPr>
              <w:jc w:val="center"/>
              <w:rPr>
                <w:rFonts w:ascii="Arial" w:hAnsi="Arial" w:cs="Arial"/>
                <w:sz w:val="24"/>
                <w:szCs w:val="24"/>
              </w:rPr>
            </w:pPr>
            <w:r w:rsidRPr="00776478">
              <w:rPr>
                <w:rFonts w:ascii="Arial" w:hAnsi="Arial" w:cs="Arial"/>
                <w:sz w:val="24"/>
                <w:szCs w:val="24"/>
              </w:rPr>
              <w:t>(наименование уполномоченного органа)</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p>
          <w:p w:rsidR="00776478" w:rsidRPr="00776478" w:rsidRDefault="00776478" w:rsidP="00776478">
            <w:pPr>
              <w:jc w:val="center"/>
              <w:rPr>
                <w:rFonts w:ascii="Arial" w:hAnsi="Arial" w:cs="Arial"/>
                <w:sz w:val="24"/>
                <w:szCs w:val="24"/>
              </w:rPr>
            </w:pPr>
            <w:r w:rsidRPr="00776478">
              <w:rPr>
                <w:rFonts w:ascii="Arial" w:hAnsi="Arial" w:cs="Arial"/>
                <w:sz w:val="24"/>
                <w:szCs w:val="24"/>
              </w:rPr>
              <w:t>Сведения о заявителе</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140" w:type="dxa"/>
        </w:trPr>
        <w:tc>
          <w:tcPr>
            <w:tcW w:w="4340"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Заявитель обратился лично?</w:t>
            </w:r>
          </w:p>
        </w:tc>
        <w:tc>
          <w:tcPr>
            <w:tcW w:w="5880" w:type="dxa"/>
            <w:gridSpan w:val="3"/>
            <w:tcBorders>
              <w:top w:val="single" w:sz="4" w:space="0" w:color="auto"/>
              <w:left w:val="single" w:sz="4" w:space="0" w:color="auto"/>
              <w:bottom w:val="single" w:sz="4" w:space="0" w:color="auto"/>
            </w:tcBorders>
          </w:tcPr>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Заявитель обратился лично</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Обратился представитель заявителя</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p>
          <w:p w:rsidR="00776478" w:rsidRPr="00776478" w:rsidRDefault="00776478" w:rsidP="00776478">
            <w:pPr>
              <w:jc w:val="center"/>
              <w:rPr>
                <w:rFonts w:ascii="Arial" w:hAnsi="Arial" w:cs="Arial"/>
                <w:sz w:val="24"/>
                <w:szCs w:val="24"/>
              </w:rPr>
            </w:pPr>
            <w:r w:rsidRPr="00776478">
              <w:rPr>
                <w:rFonts w:ascii="Arial" w:hAnsi="Arial" w:cs="Arial"/>
                <w:sz w:val="24"/>
                <w:szCs w:val="24"/>
              </w:rPr>
              <w:t>Данные заявителя Юридического лица</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Полное наименование организации</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ОГРН</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ИНН</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КПП</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Контактный телефон заявителя</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Электронная почта</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Почтовый адрес</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p>
          <w:p w:rsidR="00776478" w:rsidRPr="00776478" w:rsidRDefault="00776478" w:rsidP="00776478">
            <w:pPr>
              <w:jc w:val="center"/>
              <w:rPr>
                <w:rFonts w:ascii="Arial" w:hAnsi="Arial" w:cs="Arial"/>
                <w:sz w:val="24"/>
                <w:szCs w:val="24"/>
              </w:rPr>
            </w:pPr>
            <w:r w:rsidRPr="00776478">
              <w:rPr>
                <w:rFonts w:ascii="Arial" w:hAnsi="Arial" w:cs="Arial"/>
                <w:sz w:val="24"/>
                <w:szCs w:val="24"/>
              </w:rPr>
              <w:t>Данные заявителя Физического лица</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Фамилия Имя Отчество</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Дата рождения</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Наименование документа, удостоверяющего личность</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Серия</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Номер</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Код подразделения</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Дата выдачи</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Кем выдан</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СНИЛС</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Телефон</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Электронная почта</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Адрес регистрации (временного пребывания)</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Фактический адрес</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p>
          <w:p w:rsidR="00776478" w:rsidRPr="00776478" w:rsidRDefault="00776478" w:rsidP="00776478">
            <w:pPr>
              <w:jc w:val="center"/>
              <w:rPr>
                <w:rFonts w:ascii="Arial" w:hAnsi="Arial" w:cs="Arial"/>
                <w:sz w:val="24"/>
                <w:szCs w:val="24"/>
              </w:rPr>
            </w:pPr>
            <w:r w:rsidRPr="00776478">
              <w:rPr>
                <w:rFonts w:ascii="Arial" w:hAnsi="Arial" w:cs="Arial"/>
                <w:sz w:val="24"/>
                <w:szCs w:val="24"/>
              </w:rPr>
              <w:t>Данные заявителя Индивидуального предпринимателя</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Полное наименование</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ОГРНИП</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ИНН</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Фамилия Имя Отчество</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Наименование документа, удостоверяющего личность</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Серия</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Номер</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Дата выдачи</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Кем выдан</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Код подразделения</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СНИЛС</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Телефон</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Электронная почта</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Адрес регистрации</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p>
          <w:p w:rsidR="00776478" w:rsidRPr="00776478" w:rsidRDefault="00776478" w:rsidP="00776478">
            <w:pPr>
              <w:jc w:val="center"/>
              <w:rPr>
                <w:rFonts w:ascii="Arial" w:hAnsi="Arial" w:cs="Arial"/>
                <w:sz w:val="24"/>
                <w:szCs w:val="24"/>
              </w:rPr>
            </w:pPr>
            <w:r w:rsidRPr="00776478">
              <w:rPr>
                <w:rFonts w:ascii="Arial" w:hAnsi="Arial" w:cs="Arial"/>
                <w:sz w:val="24"/>
                <w:szCs w:val="24"/>
              </w:rPr>
              <w:t>Сведения о представителе</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140" w:type="dxa"/>
        </w:trPr>
        <w:tc>
          <w:tcPr>
            <w:tcW w:w="4340"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Кто представляет интересы заявителя?</w:t>
            </w:r>
          </w:p>
        </w:tc>
        <w:tc>
          <w:tcPr>
            <w:tcW w:w="5880" w:type="dxa"/>
            <w:gridSpan w:val="3"/>
            <w:tcBorders>
              <w:top w:val="single" w:sz="4" w:space="0" w:color="auto"/>
              <w:left w:val="single" w:sz="4" w:space="0" w:color="auto"/>
              <w:bottom w:val="single" w:sz="4" w:space="0" w:color="auto"/>
            </w:tcBorders>
          </w:tcPr>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Физическое лицо</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Индивидуальный предприниматель</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Юридическое лицо</w:t>
            </w:r>
          </w:p>
        </w:tc>
      </w:tr>
      <w:tr w:rsidR="00776478" w:rsidRPr="00776478" w:rsidTr="000B6268">
        <w:tblPrEx>
          <w:tblCellMar>
            <w:top w:w="0" w:type="dxa"/>
            <w:bottom w:w="0" w:type="dxa"/>
          </w:tblCellMar>
        </w:tblPrEx>
        <w:trPr>
          <w:gridAfter w:val="1"/>
          <w:wAfter w:w="140" w:type="dxa"/>
        </w:trPr>
        <w:tc>
          <w:tcPr>
            <w:tcW w:w="4340"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Обратился руководитель юридического лица?</w:t>
            </w:r>
          </w:p>
        </w:tc>
        <w:tc>
          <w:tcPr>
            <w:tcW w:w="5880" w:type="dxa"/>
            <w:gridSpan w:val="3"/>
            <w:tcBorders>
              <w:top w:val="single" w:sz="4" w:space="0" w:color="auto"/>
              <w:left w:val="single" w:sz="4" w:space="0" w:color="auto"/>
              <w:bottom w:val="single" w:sz="4" w:space="0" w:color="auto"/>
            </w:tcBorders>
          </w:tcPr>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Обратился руководитель</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Обратилось иное уполномоченное лицо</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p>
          <w:p w:rsidR="00776478" w:rsidRPr="00776478" w:rsidRDefault="00776478" w:rsidP="00776478">
            <w:pPr>
              <w:jc w:val="center"/>
              <w:rPr>
                <w:rFonts w:ascii="Arial" w:hAnsi="Arial" w:cs="Arial"/>
                <w:sz w:val="24"/>
                <w:szCs w:val="24"/>
              </w:rPr>
            </w:pPr>
            <w:r w:rsidRPr="00776478">
              <w:rPr>
                <w:rFonts w:ascii="Arial" w:hAnsi="Arial" w:cs="Arial"/>
                <w:sz w:val="24"/>
                <w:szCs w:val="24"/>
              </w:rPr>
              <w:t>Сведения об уполномоченном лице:</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Фамилия Имя Отчество</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Дата рождения</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Наименование документа, удостоверяющего личность</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Серия</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Номер</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Код подразделения</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Дата выдачи</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Кем выдан</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Телефон</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Электронная почта</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Документ подтверждающий право выступать от имени организации</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p>
          <w:p w:rsidR="00776478" w:rsidRPr="00776478" w:rsidRDefault="00776478" w:rsidP="00776478">
            <w:pPr>
              <w:jc w:val="center"/>
              <w:rPr>
                <w:rFonts w:ascii="Arial" w:hAnsi="Arial" w:cs="Arial"/>
                <w:sz w:val="24"/>
                <w:szCs w:val="24"/>
              </w:rPr>
            </w:pPr>
            <w:r w:rsidRPr="00776478">
              <w:rPr>
                <w:rFonts w:ascii="Arial" w:hAnsi="Arial" w:cs="Arial"/>
                <w:sz w:val="24"/>
                <w:szCs w:val="24"/>
              </w:rPr>
              <w:t>Представитель Юридическое лицо</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Полное наименование</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ОГРН</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ИНН</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КПП</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Телефон</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Электронная почта</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Почтовый адрес</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Сведения об уполномоченном лице:</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Фамилия Имя Отчество</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Дата рождения</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p>
          <w:p w:rsidR="00776478" w:rsidRPr="00776478" w:rsidRDefault="00776478" w:rsidP="00776478">
            <w:pPr>
              <w:jc w:val="center"/>
              <w:rPr>
                <w:rFonts w:ascii="Arial" w:hAnsi="Arial" w:cs="Arial"/>
                <w:sz w:val="24"/>
                <w:szCs w:val="24"/>
              </w:rPr>
            </w:pPr>
            <w:r w:rsidRPr="00776478">
              <w:rPr>
                <w:rFonts w:ascii="Arial" w:hAnsi="Arial" w:cs="Arial"/>
                <w:sz w:val="24"/>
                <w:szCs w:val="24"/>
              </w:rPr>
              <w:t>Наименование документа, удостоверяющего личность</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Серия</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Номер</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Код подразделения</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Дата выдачи</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Кем выдан</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Телефон</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Электронная почта</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p>
          <w:p w:rsidR="00776478" w:rsidRPr="00776478" w:rsidRDefault="00776478" w:rsidP="00776478">
            <w:pPr>
              <w:jc w:val="center"/>
              <w:rPr>
                <w:rFonts w:ascii="Arial" w:hAnsi="Arial" w:cs="Arial"/>
                <w:sz w:val="24"/>
                <w:szCs w:val="24"/>
              </w:rPr>
            </w:pPr>
            <w:r w:rsidRPr="00776478">
              <w:rPr>
                <w:rFonts w:ascii="Arial" w:hAnsi="Arial" w:cs="Arial"/>
                <w:sz w:val="24"/>
                <w:szCs w:val="24"/>
              </w:rPr>
              <w:t>Представитель Физическое лицо</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Фамилия Имя Отчество</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Дата рождения</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Наименование документа, удостоверяющего личность</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Серия</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Номер</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Дата выдачи</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Кем выдан</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Код подразделения</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Телефон</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Электронная почта</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Адрес регистрации</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Фактический адрес</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p>
          <w:p w:rsidR="00776478" w:rsidRPr="00776478" w:rsidRDefault="00776478" w:rsidP="00776478">
            <w:pPr>
              <w:jc w:val="center"/>
              <w:rPr>
                <w:rFonts w:ascii="Arial" w:hAnsi="Arial" w:cs="Arial"/>
                <w:sz w:val="24"/>
                <w:szCs w:val="24"/>
              </w:rPr>
            </w:pPr>
            <w:r w:rsidRPr="00776478">
              <w:rPr>
                <w:rFonts w:ascii="Arial" w:hAnsi="Arial" w:cs="Arial"/>
                <w:sz w:val="24"/>
                <w:szCs w:val="24"/>
              </w:rPr>
              <w:t>Представитель Индивидуальный предприниматель</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Полное наименование</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ОГРНИП</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ИНН</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Телефон</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Электронная почта</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Адрес регистрации представителя</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p>
          <w:p w:rsidR="00776478" w:rsidRPr="00776478" w:rsidRDefault="00776478" w:rsidP="00776478">
            <w:pPr>
              <w:jc w:val="center"/>
              <w:rPr>
                <w:rFonts w:ascii="Arial" w:hAnsi="Arial" w:cs="Arial"/>
                <w:sz w:val="24"/>
                <w:szCs w:val="24"/>
              </w:rPr>
            </w:pPr>
            <w:r w:rsidRPr="00776478">
              <w:rPr>
                <w:rFonts w:ascii="Arial" w:hAnsi="Arial" w:cs="Arial"/>
                <w:sz w:val="24"/>
                <w:szCs w:val="24"/>
              </w:rPr>
              <w:t>Вариант предоставления услуги</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140" w:type="dxa"/>
        </w:trPr>
        <w:tc>
          <w:tcPr>
            <w:tcW w:w="4340"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Цель обращения</w:t>
            </w:r>
          </w:p>
        </w:tc>
        <w:tc>
          <w:tcPr>
            <w:tcW w:w="5880" w:type="dxa"/>
            <w:gridSpan w:val="3"/>
            <w:tcBorders>
              <w:top w:val="single" w:sz="4" w:space="0" w:color="auto"/>
              <w:left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Предоставление лесных участков в аренду без проведения торгов</w:t>
            </w:r>
          </w:p>
        </w:tc>
      </w:tr>
      <w:tr w:rsidR="00776478" w:rsidRPr="00776478" w:rsidTr="000B6268">
        <w:tblPrEx>
          <w:tblCellMar>
            <w:top w:w="0" w:type="dxa"/>
            <w:bottom w:w="0" w:type="dxa"/>
          </w:tblCellMar>
        </w:tblPrEx>
        <w:trPr>
          <w:gridAfter w:val="1"/>
          <w:wAfter w:w="140" w:type="dxa"/>
        </w:trPr>
        <w:tc>
          <w:tcPr>
            <w:tcW w:w="4340"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Выберите вид использования лесного участка (для физического лица)</w:t>
            </w:r>
          </w:p>
        </w:tc>
        <w:tc>
          <w:tcPr>
            <w:tcW w:w="5880" w:type="dxa"/>
            <w:gridSpan w:val="3"/>
            <w:tcBorders>
              <w:top w:val="single" w:sz="4" w:space="0" w:color="auto"/>
              <w:left w:val="single" w:sz="4" w:space="0" w:color="auto"/>
              <w:bottom w:val="single" w:sz="4" w:space="0" w:color="auto"/>
            </w:tcBorders>
          </w:tcPr>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Осуществление рыболовства</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Реконструкция и эксплуатация линейных объектов</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Строительство линейных объектов</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Нахождение на лесных участках зданий, сооружений</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Строительство и эксплуатация искусственных водных объектов и водных сооружений</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Реализация инвестиционных проектов</w:t>
            </w:r>
          </w:p>
        </w:tc>
      </w:tr>
      <w:tr w:rsidR="00776478" w:rsidRPr="00776478" w:rsidTr="000B6268">
        <w:tblPrEx>
          <w:tblCellMar>
            <w:top w:w="0" w:type="dxa"/>
            <w:bottom w:w="0" w:type="dxa"/>
          </w:tblCellMar>
        </w:tblPrEx>
        <w:trPr>
          <w:gridAfter w:val="1"/>
          <w:wAfter w:w="140" w:type="dxa"/>
        </w:trPr>
        <w:tc>
          <w:tcPr>
            <w:tcW w:w="4340"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Выберите вид использования лесного участка (для индивидуального предпринимателя)</w:t>
            </w:r>
          </w:p>
        </w:tc>
        <w:tc>
          <w:tcPr>
            <w:tcW w:w="5880" w:type="dxa"/>
            <w:gridSpan w:val="3"/>
            <w:tcBorders>
              <w:top w:val="single" w:sz="4" w:space="0" w:color="auto"/>
              <w:left w:val="single" w:sz="4" w:space="0" w:color="auto"/>
              <w:bottom w:val="single" w:sz="4" w:space="0" w:color="auto"/>
            </w:tcBorders>
          </w:tcPr>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Заготовка древесины</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Охотничье хозяйство</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Осуществление рыболовства</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Реконструкция и эксплуатация линейных объектов</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Строительство линейных объектов</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Нахождение на лесных участках зданий, сооружений</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Строительство и эксплуатация искусственных водных объектов и водных сооружений</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Недропользование</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Реализация инвестиционных проектов</w:t>
            </w:r>
          </w:p>
        </w:tc>
      </w:tr>
      <w:tr w:rsidR="00776478" w:rsidRPr="00776478" w:rsidTr="000B6268">
        <w:tblPrEx>
          <w:tblCellMar>
            <w:top w:w="0" w:type="dxa"/>
            <w:bottom w:w="0" w:type="dxa"/>
          </w:tblCellMar>
        </w:tblPrEx>
        <w:trPr>
          <w:gridAfter w:val="1"/>
          <w:wAfter w:w="140" w:type="dxa"/>
        </w:trPr>
        <w:tc>
          <w:tcPr>
            <w:tcW w:w="4340"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Выберите вид использования лесного участка (для юридического лица)</w:t>
            </w:r>
          </w:p>
        </w:tc>
        <w:tc>
          <w:tcPr>
            <w:tcW w:w="5880" w:type="dxa"/>
            <w:gridSpan w:val="3"/>
            <w:tcBorders>
              <w:top w:val="single" w:sz="4" w:space="0" w:color="auto"/>
              <w:left w:val="single" w:sz="4" w:space="0" w:color="auto"/>
              <w:bottom w:val="single" w:sz="4" w:space="0" w:color="auto"/>
            </w:tcBorders>
          </w:tcPr>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Заготовка древесины</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Охотничье хозяйство</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Осуществление рыболовства</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Реконструкция и эксплуатация линейных объектов</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Строительство линейных объектов</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Нахождение на лесных участках зданий, сооружений</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Строительство и эксплуатация искусственных водных объектов и водных сооружений</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Недропользование</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Реализация инвестиционных проектов</w:t>
            </w:r>
          </w:p>
        </w:tc>
      </w:tr>
      <w:tr w:rsidR="00776478" w:rsidRPr="00776478" w:rsidTr="000B6268">
        <w:tblPrEx>
          <w:tblCellMar>
            <w:top w:w="0" w:type="dxa"/>
            <w:bottom w:w="0" w:type="dxa"/>
          </w:tblCellMar>
        </w:tblPrEx>
        <w:trPr>
          <w:gridAfter w:val="1"/>
          <w:wAfter w:w="140" w:type="dxa"/>
        </w:trPr>
        <w:tc>
          <w:tcPr>
            <w:tcW w:w="4340"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Выберите основание для недропользования (в случае, если выбран вид "Геологическое изучение недр")</w:t>
            </w:r>
          </w:p>
        </w:tc>
        <w:tc>
          <w:tcPr>
            <w:tcW w:w="5880" w:type="dxa"/>
            <w:gridSpan w:val="3"/>
            <w:tcBorders>
              <w:top w:val="single" w:sz="4" w:space="0" w:color="auto"/>
              <w:left w:val="single" w:sz="4" w:space="0" w:color="auto"/>
              <w:bottom w:val="single" w:sz="4" w:space="0" w:color="auto"/>
            </w:tcBorders>
          </w:tcPr>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Проектная документация на выполнение работ</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Государственный контракт</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Государственное задание</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Приложите документы: "Проектная документация на выполнение работ" (в случае, если выбран вид "Геологическое изучение недр"/основание "Проектная документация на выполнение работ")</w:t>
            </w:r>
          </w:p>
        </w:tc>
      </w:tr>
      <w:tr w:rsidR="00776478" w:rsidRPr="00776478" w:rsidTr="000B6268">
        <w:tblPrEx>
          <w:tblCellMar>
            <w:top w:w="0" w:type="dxa"/>
            <w:bottom w:w="0" w:type="dxa"/>
          </w:tblCellMar>
        </w:tblPrEx>
        <w:trPr>
          <w:gridAfter w:val="1"/>
          <w:wAfter w:w="140" w:type="dxa"/>
        </w:trPr>
        <w:tc>
          <w:tcPr>
            <w:tcW w:w="4340"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Сведения о лицензии (в случае, если выбран вид "Геологическое изучение недр"/основание "Проектная документация на выполнение работ")</w:t>
            </w:r>
          </w:p>
        </w:tc>
        <w:tc>
          <w:tcPr>
            <w:tcW w:w="5880" w:type="dxa"/>
            <w:gridSpan w:val="3"/>
            <w:tcBorders>
              <w:top w:val="single" w:sz="4" w:space="0" w:color="auto"/>
              <w:left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Дата _______________________________</w:t>
            </w:r>
          </w:p>
          <w:p w:rsidR="00776478" w:rsidRPr="00776478" w:rsidRDefault="00776478" w:rsidP="00776478">
            <w:pPr>
              <w:rPr>
                <w:rFonts w:ascii="Arial" w:hAnsi="Arial" w:cs="Arial"/>
                <w:sz w:val="24"/>
                <w:szCs w:val="24"/>
              </w:rPr>
            </w:pPr>
            <w:r w:rsidRPr="00776478">
              <w:rPr>
                <w:rFonts w:ascii="Arial" w:hAnsi="Arial" w:cs="Arial"/>
                <w:sz w:val="24"/>
                <w:szCs w:val="24"/>
              </w:rPr>
              <w:t>Номер _______________________________</w:t>
            </w:r>
          </w:p>
        </w:tc>
      </w:tr>
      <w:tr w:rsidR="00776478" w:rsidRPr="00776478" w:rsidTr="000B6268">
        <w:tblPrEx>
          <w:tblCellMar>
            <w:top w:w="0" w:type="dxa"/>
            <w:bottom w:w="0" w:type="dxa"/>
          </w:tblCellMar>
        </w:tblPrEx>
        <w:trPr>
          <w:gridAfter w:val="1"/>
          <w:wAfter w:w="140" w:type="dxa"/>
        </w:trPr>
        <w:tc>
          <w:tcPr>
            <w:tcW w:w="4340"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Данные о кадастровом номере линейного объекта (в случае, если выбран вид "Реконструкция, эксплуатация линейных объектов")</w:t>
            </w:r>
          </w:p>
        </w:tc>
        <w:tc>
          <w:tcPr>
            <w:tcW w:w="5880" w:type="dxa"/>
            <w:gridSpan w:val="3"/>
            <w:tcBorders>
              <w:top w:val="single" w:sz="4" w:space="0" w:color="auto"/>
              <w:left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Номер _______________________________</w:t>
            </w:r>
          </w:p>
        </w:tc>
      </w:tr>
      <w:tr w:rsidR="00776478" w:rsidRPr="00776478" w:rsidTr="000B6268">
        <w:tblPrEx>
          <w:tblCellMar>
            <w:top w:w="0" w:type="dxa"/>
            <w:bottom w:w="0" w:type="dxa"/>
          </w:tblCellMar>
        </w:tblPrEx>
        <w:trPr>
          <w:gridAfter w:val="1"/>
          <w:wAfter w:w="140" w:type="dxa"/>
        </w:trPr>
        <w:tc>
          <w:tcPr>
            <w:tcW w:w="4340"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Данные о кадастровом номере здания, сооружения (в случае, если выбран вид "Нахождение на лесных участках зданий, сооружений")</w:t>
            </w:r>
          </w:p>
        </w:tc>
        <w:tc>
          <w:tcPr>
            <w:tcW w:w="5880" w:type="dxa"/>
            <w:gridSpan w:val="3"/>
            <w:tcBorders>
              <w:top w:val="single" w:sz="4" w:space="0" w:color="auto"/>
              <w:left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Номер _______________________________</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p>
          <w:p w:rsidR="00776478" w:rsidRPr="00776478" w:rsidRDefault="000B0CA2" w:rsidP="000B0CA2">
            <w:pPr>
              <w:jc w:val="center"/>
              <w:rPr>
                <w:rFonts w:ascii="Arial" w:hAnsi="Arial" w:cs="Arial"/>
                <w:sz w:val="24"/>
                <w:szCs w:val="24"/>
              </w:rPr>
            </w:pPr>
            <w:r>
              <w:rPr>
                <w:rFonts w:ascii="Arial" w:hAnsi="Arial" w:cs="Arial"/>
                <w:sz w:val="24"/>
                <w:szCs w:val="24"/>
              </w:rPr>
              <w:t>Общие сведения</w:t>
            </w:r>
          </w:p>
        </w:tc>
      </w:tr>
      <w:tr w:rsidR="00776478" w:rsidRPr="00776478" w:rsidTr="000B6268">
        <w:tblPrEx>
          <w:tblCellMar>
            <w:top w:w="0" w:type="dxa"/>
            <w:bottom w:w="0" w:type="dxa"/>
          </w:tblCellMar>
        </w:tblPrEx>
        <w:trPr>
          <w:gridAfter w:val="1"/>
          <w:wAfter w:w="140" w:type="dxa"/>
        </w:trPr>
        <w:tc>
          <w:tcPr>
            <w:tcW w:w="4340"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Сведения о лесном участке:</w:t>
            </w:r>
          </w:p>
        </w:tc>
        <w:tc>
          <w:tcPr>
            <w:tcW w:w="5880" w:type="dxa"/>
            <w:gridSpan w:val="3"/>
            <w:tcBorders>
              <w:top w:val="single" w:sz="4" w:space="0" w:color="auto"/>
              <w:left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Кадастровый номер лесного участка: ________</w:t>
            </w:r>
          </w:p>
        </w:tc>
      </w:tr>
      <w:tr w:rsidR="00776478" w:rsidRPr="00776478" w:rsidTr="000B6268">
        <w:tblPrEx>
          <w:tblCellMar>
            <w:top w:w="0" w:type="dxa"/>
            <w:bottom w:w="0" w:type="dxa"/>
          </w:tblCellMar>
        </w:tblPrEx>
        <w:trPr>
          <w:gridAfter w:val="1"/>
          <w:wAfter w:w="140" w:type="dxa"/>
        </w:trPr>
        <w:tc>
          <w:tcPr>
            <w:tcW w:w="4340"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Срок планируемого использования</w:t>
            </w:r>
          </w:p>
        </w:tc>
        <w:tc>
          <w:tcPr>
            <w:tcW w:w="5880" w:type="dxa"/>
            <w:gridSpan w:val="3"/>
            <w:tcBorders>
              <w:top w:val="single" w:sz="4" w:space="0" w:color="auto"/>
              <w:left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______________________ месяцев</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Сведения о планируемом использовании: цель использования _______________</w:t>
            </w:r>
          </w:p>
        </w:tc>
      </w:tr>
      <w:tr w:rsidR="00776478" w:rsidRPr="00776478" w:rsidTr="000B6268">
        <w:tblPrEx>
          <w:tblCellMar>
            <w:top w:w="0" w:type="dxa"/>
            <w:bottom w:w="0" w:type="dxa"/>
          </w:tblCellMar>
        </w:tblPrEx>
        <w:trPr>
          <w:gridAfter w:val="1"/>
          <w:wAfter w:w="140" w:type="dxa"/>
        </w:trPr>
        <w:tc>
          <w:tcPr>
            <w:tcW w:w="4340"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Принято ли решение о предварительном согласовании предоставления лесного участка</w:t>
            </w:r>
          </w:p>
        </w:tc>
        <w:tc>
          <w:tcPr>
            <w:tcW w:w="5880" w:type="dxa"/>
            <w:gridSpan w:val="3"/>
            <w:tcBorders>
              <w:top w:val="single" w:sz="4" w:space="0" w:color="auto"/>
              <w:left w:val="single" w:sz="4" w:space="0" w:color="auto"/>
              <w:bottom w:val="single" w:sz="4" w:space="0" w:color="auto"/>
            </w:tcBorders>
          </w:tcPr>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Да</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Нет</w:t>
            </w:r>
          </w:p>
        </w:tc>
      </w:tr>
      <w:tr w:rsidR="00776478" w:rsidRPr="00776478" w:rsidTr="000B6268">
        <w:tblPrEx>
          <w:tblCellMar>
            <w:top w:w="0" w:type="dxa"/>
            <w:bottom w:w="0" w:type="dxa"/>
          </w:tblCellMar>
        </w:tblPrEx>
        <w:trPr>
          <w:gridAfter w:val="1"/>
          <w:wAfter w:w="140" w:type="dxa"/>
        </w:trPr>
        <w:tc>
          <w:tcPr>
            <w:tcW w:w="4340"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Сведения о решении о предварительном согласовании предоставления лесного участка (в случае, если решение было принято)</w:t>
            </w:r>
          </w:p>
        </w:tc>
        <w:tc>
          <w:tcPr>
            <w:tcW w:w="5880" w:type="dxa"/>
            <w:gridSpan w:val="3"/>
            <w:tcBorders>
              <w:top w:val="single" w:sz="4" w:space="0" w:color="auto"/>
              <w:left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Номер _______________________________</w:t>
            </w:r>
          </w:p>
          <w:p w:rsidR="00776478" w:rsidRPr="00776478" w:rsidRDefault="00776478" w:rsidP="00776478">
            <w:pPr>
              <w:rPr>
                <w:rFonts w:ascii="Arial" w:hAnsi="Arial" w:cs="Arial"/>
                <w:sz w:val="24"/>
                <w:szCs w:val="24"/>
              </w:rPr>
            </w:pPr>
            <w:r w:rsidRPr="00776478">
              <w:rPr>
                <w:rFonts w:ascii="Arial" w:hAnsi="Arial" w:cs="Arial"/>
                <w:sz w:val="24"/>
                <w:szCs w:val="24"/>
              </w:rPr>
              <w:t>Дата _______________________________</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p>
          <w:p w:rsidR="00776478" w:rsidRPr="00776478" w:rsidRDefault="00776478" w:rsidP="000B0CA2">
            <w:pPr>
              <w:jc w:val="center"/>
              <w:rPr>
                <w:rFonts w:ascii="Arial" w:hAnsi="Arial" w:cs="Arial"/>
                <w:sz w:val="24"/>
                <w:szCs w:val="24"/>
              </w:rPr>
            </w:pPr>
            <w:r w:rsidRPr="00776478">
              <w:rPr>
                <w:rFonts w:ascii="Arial" w:hAnsi="Arial" w:cs="Arial"/>
                <w:sz w:val="24"/>
                <w:szCs w:val="24"/>
              </w:rPr>
              <w:t>С</w:t>
            </w:r>
            <w:r w:rsidR="000B0CA2">
              <w:rPr>
                <w:rFonts w:ascii="Arial" w:hAnsi="Arial" w:cs="Arial"/>
                <w:sz w:val="24"/>
                <w:szCs w:val="24"/>
              </w:rPr>
              <w:t>ведения о банковских реквизитах</w:t>
            </w:r>
          </w:p>
        </w:tc>
      </w:tr>
      <w:tr w:rsidR="00776478" w:rsidRPr="00776478" w:rsidTr="000B6268">
        <w:tblPrEx>
          <w:tblCellMar>
            <w:top w:w="0" w:type="dxa"/>
            <w:bottom w:w="0" w:type="dxa"/>
          </w:tblCellMar>
        </w:tblPrEx>
        <w:trPr>
          <w:gridAfter w:val="1"/>
          <w:wAfter w:w="140" w:type="dxa"/>
        </w:trPr>
        <w:tc>
          <w:tcPr>
            <w:tcW w:w="4340"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Наименование кредитной организации</w:t>
            </w:r>
          </w:p>
        </w:tc>
        <w:tc>
          <w:tcPr>
            <w:tcW w:w="5880" w:type="dxa"/>
            <w:gridSpan w:val="3"/>
            <w:tcBorders>
              <w:top w:val="single" w:sz="4" w:space="0" w:color="auto"/>
              <w:left w:val="single" w:sz="4" w:space="0" w:color="auto"/>
              <w:bottom w:val="single" w:sz="4" w:space="0" w:color="auto"/>
            </w:tcBorders>
          </w:tcPr>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140" w:type="dxa"/>
        </w:trPr>
        <w:tc>
          <w:tcPr>
            <w:tcW w:w="4340"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Расчетный счет</w:t>
            </w:r>
          </w:p>
        </w:tc>
        <w:tc>
          <w:tcPr>
            <w:tcW w:w="5880" w:type="dxa"/>
            <w:gridSpan w:val="3"/>
            <w:tcBorders>
              <w:top w:val="single" w:sz="4" w:space="0" w:color="auto"/>
              <w:left w:val="single" w:sz="4" w:space="0" w:color="auto"/>
              <w:bottom w:val="single" w:sz="4" w:space="0" w:color="auto"/>
            </w:tcBorders>
          </w:tcPr>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140" w:type="dxa"/>
        </w:trPr>
        <w:tc>
          <w:tcPr>
            <w:tcW w:w="4340"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Кор. счет</w:t>
            </w:r>
          </w:p>
        </w:tc>
        <w:tc>
          <w:tcPr>
            <w:tcW w:w="5880" w:type="dxa"/>
            <w:gridSpan w:val="3"/>
            <w:tcBorders>
              <w:top w:val="single" w:sz="4" w:space="0" w:color="auto"/>
              <w:left w:val="single" w:sz="4" w:space="0" w:color="auto"/>
              <w:bottom w:val="single" w:sz="4" w:space="0" w:color="auto"/>
            </w:tcBorders>
          </w:tcPr>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140" w:type="dxa"/>
        </w:trPr>
        <w:tc>
          <w:tcPr>
            <w:tcW w:w="4340"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hyperlink r:id="rId11" w:history="1">
              <w:r w:rsidRPr="00776478">
                <w:rPr>
                  <w:rFonts w:ascii="Arial" w:hAnsi="Arial" w:cs="Arial"/>
                  <w:color w:val="106BBE"/>
                  <w:sz w:val="24"/>
                  <w:szCs w:val="24"/>
                </w:rPr>
                <w:t>БИК</w:t>
              </w:r>
            </w:hyperlink>
          </w:p>
        </w:tc>
        <w:tc>
          <w:tcPr>
            <w:tcW w:w="5880" w:type="dxa"/>
            <w:gridSpan w:val="3"/>
            <w:tcBorders>
              <w:top w:val="single" w:sz="4" w:space="0" w:color="auto"/>
              <w:left w:val="single" w:sz="4" w:space="0" w:color="auto"/>
              <w:bottom w:val="single" w:sz="4" w:space="0" w:color="auto"/>
            </w:tcBorders>
          </w:tcPr>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jc w:val="center"/>
              <w:rPr>
                <w:rFonts w:ascii="Arial" w:hAnsi="Arial" w:cs="Arial"/>
                <w:sz w:val="24"/>
                <w:szCs w:val="24"/>
              </w:rPr>
            </w:pPr>
            <w:r w:rsidRPr="00776478">
              <w:rPr>
                <w:rFonts w:ascii="Arial" w:hAnsi="Arial" w:cs="Arial"/>
                <w:sz w:val="24"/>
                <w:szCs w:val="24"/>
              </w:rPr>
              <w:t>Сведения об обязательствах</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6478" w:rsidRPr="00776478" w:rsidTr="000B6268">
        <w:tblPrEx>
          <w:tblCellMar>
            <w:top w:w="0" w:type="dxa"/>
            <w:bottom w:w="0" w:type="dxa"/>
          </w:tblCellMar>
        </w:tblPrEx>
        <w:trPr>
          <w:gridAfter w:val="1"/>
          <w:wAfter w:w="140" w:type="dxa"/>
        </w:trPr>
        <w:tc>
          <w:tcPr>
            <w:tcW w:w="10220" w:type="dxa"/>
            <w:gridSpan w:val="4"/>
            <w:tcBorders>
              <w:top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Подтверждаю, что сведения, указанные в настоящем заявлении,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 Российской Федерации</w:t>
            </w:r>
          </w:p>
        </w:tc>
      </w:tr>
      <w:tr w:rsidR="00776478" w:rsidRPr="00776478" w:rsidTr="000B6268">
        <w:tblPrEx>
          <w:tblCellMar>
            <w:top w:w="0" w:type="dxa"/>
            <w:bottom w:w="0" w:type="dxa"/>
          </w:tblCellMar>
        </w:tblPrEx>
        <w:trPr>
          <w:gridAfter w:val="1"/>
          <w:wAfter w:w="140" w:type="dxa"/>
        </w:trPr>
        <w:tc>
          <w:tcPr>
            <w:tcW w:w="4340" w:type="dxa"/>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Способ направления результата предоставления государственной (муниципальной) услуги:</w:t>
            </w:r>
          </w:p>
        </w:tc>
        <w:tc>
          <w:tcPr>
            <w:tcW w:w="5880" w:type="dxa"/>
            <w:gridSpan w:val="3"/>
            <w:tcBorders>
              <w:top w:val="single" w:sz="4" w:space="0" w:color="auto"/>
              <w:left w:val="single" w:sz="4" w:space="0" w:color="auto"/>
              <w:bottom w:val="single" w:sz="4" w:space="0" w:color="auto"/>
            </w:tcBorders>
          </w:tcPr>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в форме электронного документа в личном кабинете на ЕПГУ (в случае подачи заявления через ЕПГУ);</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на бумажном носителе в виде распечатанного экземпляра электронного документа в Уполномоченном органе, многофункциональном центре;</w:t>
            </w:r>
          </w:p>
          <w:p w:rsidR="00776478" w:rsidRPr="00776478" w:rsidRDefault="00D31269" w:rsidP="00776478">
            <w:pPr>
              <w:rPr>
                <w:rFonts w:ascii="Arial" w:hAnsi="Arial" w:cs="Arial"/>
                <w:sz w:val="24"/>
                <w:szCs w:val="24"/>
              </w:rPr>
            </w:pPr>
            <w:r>
              <w:rPr>
                <w:rFonts w:ascii="Arial" w:hAnsi="Arial" w:cs="Arial"/>
                <w:noProof/>
                <w:sz w:val="24"/>
                <w:szCs w:val="24"/>
              </w:rPr>
              <w:drawing>
                <wp:inline distT="0" distB="0" distL="0" distR="0">
                  <wp:extent cx="133350" cy="190500"/>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776478" w:rsidRPr="00776478">
              <w:rPr>
                <w:rFonts w:ascii="Arial" w:hAnsi="Arial" w:cs="Arial"/>
                <w:sz w:val="24"/>
                <w:szCs w:val="24"/>
              </w:rPr>
              <w:t xml:space="preserve"> на бумажном носителе в Уполномоченном органе, многофункциональном центре</w:t>
            </w:r>
          </w:p>
        </w:tc>
      </w:tr>
      <w:tr w:rsidR="00776478" w:rsidRPr="00776478" w:rsidTr="000B6268">
        <w:tblPrEx>
          <w:tblCellMar>
            <w:top w:w="0" w:type="dxa"/>
            <w:bottom w:w="0" w:type="dxa"/>
          </w:tblCellMar>
        </w:tblPrEx>
        <w:tc>
          <w:tcPr>
            <w:tcW w:w="7700" w:type="dxa"/>
            <w:gridSpan w:val="3"/>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Подпись:</w:t>
            </w:r>
          </w:p>
        </w:tc>
        <w:tc>
          <w:tcPr>
            <w:tcW w:w="2660" w:type="dxa"/>
            <w:gridSpan w:val="2"/>
            <w:tcBorders>
              <w:top w:val="single" w:sz="4" w:space="0" w:color="auto"/>
              <w:left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Дата:</w:t>
            </w:r>
          </w:p>
        </w:tc>
      </w:tr>
      <w:tr w:rsidR="00776478" w:rsidRPr="00776478" w:rsidTr="000B6268">
        <w:tblPrEx>
          <w:tblCellMar>
            <w:top w:w="0" w:type="dxa"/>
            <w:bottom w:w="0" w:type="dxa"/>
          </w:tblCellMar>
        </w:tblPrEx>
        <w:trPr>
          <w:gridAfter w:val="1"/>
          <w:wAfter w:w="140" w:type="dxa"/>
        </w:trPr>
        <w:tc>
          <w:tcPr>
            <w:tcW w:w="4760" w:type="dxa"/>
            <w:gridSpan w:val="2"/>
            <w:tcBorders>
              <w:top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__________________</w:t>
            </w:r>
          </w:p>
          <w:p w:rsidR="00776478" w:rsidRPr="00776478" w:rsidRDefault="00776478" w:rsidP="00776478">
            <w:pPr>
              <w:rPr>
                <w:rFonts w:ascii="Arial" w:hAnsi="Arial" w:cs="Arial"/>
                <w:sz w:val="24"/>
                <w:szCs w:val="24"/>
              </w:rPr>
            </w:pPr>
            <w:r w:rsidRPr="00776478">
              <w:rPr>
                <w:rFonts w:ascii="Arial" w:hAnsi="Arial" w:cs="Arial"/>
                <w:sz w:val="24"/>
                <w:szCs w:val="24"/>
              </w:rPr>
              <w:t>(подпись)</w:t>
            </w:r>
          </w:p>
        </w:tc>
        <w:tc>
          <w:tcPr>
            <w:tcW w:w="2940" w:type="dxa"/>
            <w:tcBorders>
              <w:top w:val="single" w:sz="4" w:space="0" w:color="auto"/>
              <w:left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____________________</w:t>
            </w:r>
          </w:p>
          <w:p w:rsidR="00776478" w:rsidRPr="00776478" w:rsidRDefault="00776478" w:rsidP="00776478">
            <w:pPr>
              <w:rPr>
                <w:rFonts w:ascii="Arial" w:hAnsi="Arial" w:cs="Arial"/>
                <w:sz w:val="24"/>
                <w:szCs w:val="24"/>
              </w:rPr>
            </w:pPr>
            <w:r w:rsidRPr="00776478">
              <w:rPr>
                <w:rFonts w:ascii="Arial" w:hAnsi="Arial" w:cs="Arial"/>
                <w:sz w:val="24"/>
                <w:szCs w:val="24"/>
              </w:rPr>
              <w:t>(инициалы, фамилия)</w:t>
            </w:r>
          </w:p>
        </w:tc>
        <w:tc>
          <w:tcPr>
            <w:tcW w:w="2520" w:type="dxa"/>
            <w:tcBorders>
              <w:top w:val="single" w:sz="4" w:space="0" w:color="auto"/>
              <w:left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"__" _______ ____ г.</w:t>
            </w:r>
          </w:p>
        </w:tc>
      </w:tr>
    </w:tbl>
    <w:p w:rsidR="00F252AA" w:rsidRDefault="00F252AA" w:rsidP="004F4676">
      <w:pPr>
        <w:jc w:val="right"/>
        <w:rPr>
          <w:lang w:eastAsia="en-US"/>
        </w:rPr>
      </w:pPr>
      <w:bookmarkStart w:id="31" w:name="sub_4000"/>
    </w:p>
    <w:p w:rsidR="000B0CA2" w:rsidRDefault="000B0CA2" w:rsidP="004F4676">
      <w:pPr>
        <w:jc w:val="right"/>
        <w:rPr>
          <w:lang w:eastAsia="en-US"/>
        </w:rPr>
      </w:pPr>
    </w:p>
    <w:p w:rsidR="00B149E3" w:rsidRDefault="00B149E3" w:rsidP="004F4676">
      <w:pPr>
        <w:jc w:val="right"/>
        <w:rPr>
          <w:lang w:eastAsia="en-US"/>
        </w:rPr>
      </w:pPr>
    </w:p>
    <w:p w:rsidR="004F4676" w:rsidRDefault="004F4676" w:rsidP="004F4676">
      <w:pPr>
        <w:jc w:val="right"/>
        <w:rPr>
          <w:lang w:eastAsia="en-US"/>
        </w:rPr>
      </w:pPr>
      <w:r>
        <w:rPr>
          <w:lang w:eastAsia="en-US"/>
        </w:rPr>
        <w:t xml:space="preserve">Приложение № </w:t>
      </w:r>
      <w:r w:rsidR="009F440B">
        <w:rPr>
          <w:lang w:eastAsia="en-US"/>
        </w:rPr>
        <w:t>4</w:t>
      </w:r>
      <w:r>
        <w:rPr>
          <w:lang w:eastAsia="en-US"/>
        </w:rPr>
        <w:t xml:space="preserve"> </w:t>
      </w:r>
    </w:p>
    <w:p w:rsidR="004F4676" w:rsidRDefault="004F4676" w:rsidP="004F4676">
      <w:pPr>
        <w:jc w:val="right"/>
        <w:rPr>
          <w:lang w:eastAsia="en-US"/>
        </w:rPr>
      </w:pPr>
      <w:r>
        <w:rPr>
          <w:lang w:eastAsia="en-US"/>
        </w:rPr>
        <w:t xml:space="preserve">к Административному регламенту </w:t>
      </w:r>
    </w:p>
    <w:p w:rsidR="004F4676" w:rsidRDefault="004F4676" w:rsidP="004F4676">
      <w:pPr>
        <w:jc w:val="right"/>
        <w:rPr>
          <w:lang w:eastAsia="en-US"/>
        </w:rPr>
      </w:pPr>
      <w:r>
        <w:rPr>
          <w:lang w:eastAsia="en-US"/>
        </w:rPr>
        <w:t xml:space="preserve">по предоставлению </w:t>
      </w:r>
    </w:p>
    <w:p w:rsidR="004F4676" w:rsidRPr="00776478" w:rsidRDefault="004F4676" w:rsidP="004F4676">
      <w:pPr>
        <w:ind w:left="6521" w:firstLine="1276"/>
        <w:jc w:val="both"/>
        <w:rPr>
          <w:rFonts w:ascii="Arial" w:hAnsi="Arial" w:cs="Arial"/>
          <w:sz w:val="24"/>
          <w:szCs w:val="24"/>
        </w:rPr>
      </w:pPr>
      <w:r>
        <w:rPr>
          <w:lang w:eastAsia="en-US"/>
        </w:rPr>
        <w:t>муниципальной услуги</w:t>
      </w:r>
    </w:p>
    <w:p w:rsidR="00776478" w:rsidRPr="00776478" w:rsidRDefault="00776478" w:rsidP="00776478">
      <w:pPr>
        <w:jc w:val="right"/>
        <w:rPr>
          <w:rFonts w:ascii="Arial" w:hAnsi="Arial" w:cs="Arial"/>
          <w:b/>
          <w:bCs/>
          <w:color w:val="26282F"/>
          <w:sz w:val="24"/>
          <w:szCs w:val="24"/>
        </w:rPr>
      </w:pPr>
    </w:p>
    <w:bookmarkEnd w:id="31"/>
    <w:p w:rsidR="00776478" w:rsidRPr="00776478" w:rsidRDefault="00776478" w:rsidP="00776478">
      <w:pPr>
        <w:jc w:val="both"/>
        <w:rPr>
          <w:rFonts w:ascii="Arial" w:hAnsi="Arial" w:cs="Arial"/>
          <w:sz w:val="24"/>
          <w:szCs w:val="24"/>
        </w:rPr>
      </w:pPr>
    </w:p>
    <w:p w:rsidR="00776478" w:rsidRPr="00776478" w:rsidRDefault="00776478" w:rsidP="00776478">
      <w:pPr>
        <w:numPr>
          <w:ilvl w:val="0"/>
          <w:numId w:val="34"/>
        </w:numPr>
        <w:spacing w:before="108" w:after="108"/>
        <w:ind w:left="0" w:firstLine="0"/>
        <w:jc w:val="center"/>
        <w:outlineLvl w:val="0"/>
        <w:rPr>
          <w:rFonts w:ascii="Arial" w:hAnsi="Arial" w:cs="Arial"/>
          <w:b/>
          <w:bCs/>
          <w:color w:val="26282F"/>
          <w:sz w:val="24"/>
          <w:szCs w:val="24"/>
        </w:rPr>
      </w:pPr>
      <w:r w:rsidRPr="00776478">
        <w:rPr>
          <w:rFonts w:ascii="Arial" w:hAnsi="Arial" w:cs="Arial"/>
          <w:b/>
          <w:bCs/>
          <w:color w:val="26282F"/>
          <w:sz w:val="24"/>
          <w:szCs w:val="24"/>
        </w:rPr>
        <w:t>Форма решения</w:t>
      </w:r>
      <w:r w:rsidRPr="00776478">
        <w:rPr>
          <w:rFonts w:ascii="Arial" w:hAnsi="Arial" w:cs="Arial"/>
          <w:b/>
          <w:bCs/>
          <w:color w:val="26282F"/>
          <w:sz w:val="24"/>
          <w:szCs w:val="24"/>
        </w:rPr>
        <w:br/>
        <w:t>о предоставлении участка</w:t>
      </w:r>
      <w:r w:rsidR="00A34D96" w:rsidRPr="00A34D96">
        <w:rPr>
          <w:rFonts w:ascii="Arial" w:hAnsi="Arial" w:cs="Arial"/>
          <w:b/>
          <w:bCs/>
          <w:color w:val="26282F"/>
          <w:sz w:val="24"/>
          <w:szCs w:val="24"/>
        </w:rPr>
        <w:t>, находящегося в муниципальной собственности, в постоянное (бессрочное) пользование, безвозмездное пользование, аренду, заключение договоров купли-продажи лесных насаждений</w:t>
      </w:r>
    </w:p>
    <w:p w:rsidR="00776478" w:rsidRPr="00776478" w:rsidRDefault="00776478" w:rsidP="00776478">
      <w:pPr>
        <w:jc w:val="both"/>
        <w:rPr>
          <w:rFonts w:ascii="Arial" w:hAnsi="Arial" w:cs="Arial"/>
          <w:sz w:val="24"/>
          <w:szCs w:val="24"/>
        </w:rPr>
      </w:pPr>
    </w:p>
    <w:p w:rsidR="00776478" w:rsidRPr="00776478" w:rsidRDefault="00776478" w:rsidP="00776478">
      <w:pPr>
        <w:numPr>
          <w:ilvl w:val="0"/>
          <w:numId w:val="34"/>
        </w:numPr>
        <w:spacing w:before="108" w:after="108"/>
        <w:ind w:left="0" w:firstLine="0"/>
        <w:jc w:val="center"/>
        <w:outlineLvl w:val="0"/>
        <w:rPr>
          <w:rFonts w:ascii="Arial" w:hAnsi="Arial" w:cs="Arial"/>
          <w:b/>
          <w:bCs/>
          <w:color w:val="26282F"/>
          <w:sz w:val="24"/>
          <w:szCs w:val="24"/>
        </w:rPr>
      </w:pPr>
      <w:r w:rsidRPr="00776478">
        <w:rPr>
          <w:rFonts w:ascii="Arial" w:hAnsi="Arial" w:cs="Arial"/>
          <w:b/>
          <w:bCs/>
          <w:color w:val="26282F"/>
          <w:sz w:val="24"/>
          <w:szCs w:val="24"/>
        </w:rPr>
        <w:t>__________________________________________________________</w:t>
      </w:r>
      <w:r w:rsidRPr="00776478">
        <w:rPr>
          <w:rFonts w:ascii="Arial" w:hAnsi="Arial" w:cs="Arial"/>
          <w:b/>
          <w:bCs/>
          <w:color w:val="26282F"/>
          <w:sz w:val="24"/>
          <w:szCs w:val="24"/>
        </w:rPr>
        <w:br/>
        <w:t>Наименование органа власти, предоставляющего услугу</w:t>
      </w:r>
    </w:p>
    <w:p w:rsidR="00776478" w:rsidRPr="00776478" w:rsidRDefault="00776478" w:rsidP="00776478">
      <w:pPr>
        <w:jc w:val="both"/>
        <w:rPr>
          <w:rFonts w:ascii="Arial" w:hAnsi="Arial" w:cs="Arial"/>
          <w:sz w:val="24"/>
          <w:szCs w:val="24"/>
        </w:rPr>
      </w:pPr>
    </w:p>
    <w:p w:rsidR="00776478" w:rsidRPr="00776478" w:rsidRDefault="00776478" w:rsidP="00776478">
      <w:pPr>
        <w:jc w:val="both"/>
        <w:rPr>
          <w:rFonts w:ascii="Arial" w:hAnsi="Arial" w:cs="Arial"/>
          <w:sz w:val="24"/>
          <w:szCs w:val="24"/>
        </w:rPr>
      </w:pPr>
      <w:r w:rsidRPr="00776478">
        <w:rPr>
          <w:rFonts w:ascii="Arial" w:hAnsi="Arial" w:cs="Arial"/>
          <w:sz w:val="24"/>
          <w:szCs w:val="24"/>
        </w:rPr>
        <w:t>Кому:</w:t>
      </w:r>
    </w:p>
    <w:p w:rsidR="00776478" w:rsidRPr="00776478" w:rsidRDefault="00776478" w:rsidP="00776478">
      <w:pPr>
        <w:jc w:val="both"/>
        <w:rPr>
          <w:rFonts w:ascii="Arial" w:hAnsi="Arial" w:cs="Arial"/>
          <w:sz w:val="24"/>
          <w:szCs w:val="24"/>
        </w:rPr>
      </w:pPr>
      <w:r w:rsidRPr="00776478">
        <w:rPr>
          <w:rFonts w:ascii="Arial" w:hAnsi="Arial" w:cs="Arial"/>
          <w:sz w:val="24"/>
          <w:szCs w:val="24"/>
        </w:rPr>
        <w:t>____________________________________________________________</w:t>
      </w:r>
    </w:p>
    <w:p w:rsidR="00776478" w:rsidRPr="00776478" w:rsidRDefault="00776478" w:rsidP="00776478">
      <w:pPr>
        <w:jc w:val="both"/>
        <w:rPr>
          <w:rFonts w:ascii="Arial" w:hAnsi="Arial" w:cs="Arial"/>
          <w:sz w:val="24"/>
          <w:szCs w:val="24"/>
        </w:rPr>
      </w:pPr>
      <w:r w:rsidRPr="00776478">
        <w:rPr>
          <w:rFonts w:ascii="Arial" w:hAnsi="Arial" w:cs="Arial"/>
          <w:sz w:val="24"/>
          <w:szCs w:val="24"/>
        </w:rPr>
        <w:t>Полное наименование организации, которая нуждается в услуге/</w:t>
      </w:r>
    </w:p>
    <w:p w:rsidR="00776478" w:rsidRPr="00776478" w:rsidRDefault="00776478" w:rsidP="00776478">
      <w:pPr>
        <w:jc w:val="both"/>
        <w:rPr>
          <w:rFonts w:ascii="Arial" w:hAnsi="Arial" w:cs="Arial"/>
          <w:sz w:val="24"/>
          <w:szCs w:val="24"/>
        </w:rPr>
      </w:pPr>
      <w:r w:rsidRPr="00776478">
        <w:rPr>
          <w:rFonts w:ascii="Arial" w:hAnsi="Arial" w:cs="Arial"/>
          <w:sz w:val="24"/>
          <w:szCs w:val="24"/>
        </w:rPr>
        <w:t>Фамилия ИП Имя ИП Отчество ИП - подавшего заявление/</w:t>
      </w:r>
    </w:p>
    <w:p w:rsidR="00776478" w:rsidRPr="00776478" w:rsidRDefault="00776478" w:rsidP="00776478">
      <w:pPr>
        <w:jc w:val="both"/>
        <w:rPr>
          <w:rFonts w:ascii="Arial" w:hAnsi="Arial" w:cs="Arial"/>
          <w:sz w:val="24"/>
          <w:szCs w:val="24"/>
        </w:rPr>
      </w:pPr>
      <w:r w:rsidRPr="00776478">
        <w:rPr>
          <w:rFonts w:ascii="Arial" w:hAnsi="Arial" w:cs="Arial"/>
          <w:sz w:val="24"/>
          <w:szCs w:val="24"/>
        </w:rPr>
        <w:t>Фамилия ФЛ Имя ФЛ Отчество ФЛ подавшего заявление</w:t>
      </w:r>
    </w:p>
    <w:p w:rsidR="00776478" w:rsidRPr="00776478" w:rsidRDefault="00776478" w:rsidP="00776478">
      <w:pPr>
        <w:jc w:val="both"/>
        <w:rPr>
          <w:rFonts w:ascii="Arial" w:hAnsi="Arial" w:cs="Arial"/>
          <w:sz w:val="24"/>
          <w:szCs w:val="24"/>
        </w:rPr>
      </w:pPr>
    </w:p>
    <w:p w:rsidR="00776478" w:rsidRPr="00776478" w:rsidRDefault="00776478" w:rsidP="00776478">
      <w:pPr>
        <w:jc w:val="both"/>
        <w:rPr>
          <w:rFonts w:ascii="Arial" w:hAnsi="Arial" w:cs="Arial"/>
          <w:sz w:val="24"/>
          <w:szCs w:val="24"/>
        </w:rPr>
      </w:pPr>
      <w:r w:rsidRPr="00776478">
        <w:rPr>
          <w:rFonts w:ascii="Arial" w:hAnsi="Arial" w:cs="Arial"/>
          <w:sz w:val="24"/>
          <w:szCs w:val="24"/>
        </w:rPr>
        <w:t>________________________________________________________</w:t>
      </w:r>
    </w:p>
    <w:p w:rsidR="00776478" w:rsidRPr="00776478" w:rsidRDefault="00776478" w:rsidP="00776478">
      <w:pPr>
        <w:jc w:val="both"/>
        <w:rPr>
          <w:rFonts w:ascii="Arial" w:hAnsi="Arial" w:cs="Arial"/>
          <w:sz w:val="24"/>
          <w:szCs w:val="24"/>
        </w:rPr>
      </w:pPr>
      <w:r w:rsidRPr="00776478">
        <w:rPr>
          <w:rFonts w:ascii="Arial" w:hAnsi="Arial" w:cs="Arial"/>
          <w:sz w:val="24"/>
          <w:szCs w:val="24"/>
        </w:rPr>
        <w:t>идентификационный номер налогоплательщика ЮЛ (ИНН) основной государственный регистрационный номер (ОГРН),</w:t>
      </w:r>
    </w:p>
    <w:p w:rsidR="00776478" w:rsidRPr="00776478" w:rsidRDefault="00776478" w:rsidP="00776478">
      <w:pPr>
        <w:jc w:val="both"/>
        <w:rPr>
          <w:rFonts w:ascii="Arial" w:hAnsi="Arial" w:cs="Arial"/>
          <w:sz w:val="24"/>
          <w:szCs w:val="24"/>
        </w:rPr>
      </w:pPr>
      <w:r w:rsidRPr="00776478">
        <w:rPr>
          <w:rFonts w:ascii="Arial" w:hAnsi="Arial" w:cs="Arial"/>
          <w:sz w:val="24"/>
          <w:szCs w:val="24"/>
        </w:rPr>
        <w:t>идентификационный номер налогоплательщика ИП (ИНН)/основной государственный регистрационный номер индивидуального предпринимателя (ОГРНИП)</w:t>
      </w:r>
    </w:p>
    <w:p w:rsidR="00776478" w:rsidRPr="00776478" w:rsidRDefault="00776478" w:rsidP="00776478">
      <w:pPr>
        <w:jc w:val="both"/>
        <w:rPr>
          <w:rFonts w:ascii="Arial" w:hAnsi="Arial" w:cs="Arial"/>
          <w:sz w:val="24"/>
          <w:szCs w:val="24"/>
        </w:rPr>
      </w:pPr>
    </w:p>
    <w:p w:rsidR="00776478" w:rsidRPr="00776478" w:rsidRDefault="00776478" w:rsidP="00776478">
      <w:pPr>
        <w:jc w:val="both"/>
        <w:rPr>
          <w:rFonts w:ascii="Arial" w:hAnsi="Arial" w:cs="Arial"/>
          <w:sz w:val="24"/>
          <w:szCs w:val="24"/>
        </w:rPr>
      </w:pPr>
      <w:r w:rsidRPr="00776478">
        <w:rPr>
          <w:rFonts w:ascii="Arial" w:hAnsi="Arial" w:cs="Arial"/>
          <w:sz w:val="24"/>
          <w:szCs w:val="24"/>
        </w:rPr>
        <w:t>________________________________________________________</w:t>
      </w:r>
    </w:p>
    <w:p w:rsidR="00776478" w:rsidRPr="00776478" w:rsidRDefault="00776478" w:rsidP="00776478">
      <w:pPr>
        <w:jc w:val="both"/>
        <w:rPr>
          <w:rFonts w:ascii="Arial" w:hAnsi="Arial" w:cs="Arial"/>
          <w:sz w:val="24"/>
          <w:szCs w:val="24"/>
        </w:rPr>
      </w:pPr>
      <w:r w:rsidRPr="00776478">
        <w:rPr>
          <w:rFonts w:ascii="Arial" w:hAnsi="Arial" w:cs="Arial"/>
          <w:sz w:val="24"/>
          <w:szCs w:val="24"/>
        </w:rPr>
        <w:t>Телефон ЮЛ (Заявителя), Электронная почта ЮЛ (Заявителя)/</w:t>
      </w:r>
    </w:p>
    <w:p w:rsidR="00776478" w:rsidRPr="00776478" w:rsidRDefault="00776478" w:rsidP="00776478">
      <w:pPr>
        <w:jc w:val="both"/>
        <w:rPr>
          <w:rFonts w:ascii="Arial" w:hAnsi="Arial" w:cs="Arial"/>
          <w:sz w:val="24"/>
          <w:szCs w:val="24"/>
        </w:rPr>
      </w:pPr>
      <w:r w:rsidRPr="00776478">
        <w:rPr>
          <w:rFonts w:ascii="Arial" w:hAnsi="Arial" w:cs="Arial"/>
          <w:sz w:val="24"/>
          <w:szCs w:val="24"/>
        </w:rPr>
        <w:t>Телефон ИП (Заявителя), Электронная почта ИП (Заявителя)/</w:t>
      </w:r>
    </w:p>
    <w:p w:rsidR="00776478" w:rsidRPr="00776478" w:rsidRDefault="00776478" w:rsidP="00776478">
      <w:pPr>
        <w:jc w:val="both"/>
        <w:rPr>
          <w:rFonts w:ascii="Arial" w:hAnsi="Arial" w:cs="Arial"/>
          <w:sz w:val="24"/>
          <w:szCs w:val="24"/>
        </w:rPr>
      </w:pPr>
      <w:r w:rsidRPr="00776478">
        <w:rPr>
          <w:rFonts w:ascii="Arial" w:hAnsi="Arial" w:cs="Arial"/>
          <w:sz w:val="24"/>
          <w:szCs w:val="24"/>
        </w:rPr>
        <w:t>Телефон ФЛ (Заявителя), Электронная почта ФЛ (Заявителя)</w:t>
      </w:r>
    </w:p>
    <w:p w:rsidR="00776478" w:rsidRPr="00776478" w:rsidRDefault="00776478" w:rsidP="00776478">
      <w:pPr>
        <w:jc w:val="both"/>
        <w:rPr>
          <w:rFonts w:ascii="Arial" w:hAnsi="Arial" w:cs="Arial"/>
          <w:sz w:val="24"/>
          <w:szCs w:val="24"/>
        </w:rPr>
      </w:pPr>
    </w:p>
    <w:p w:rsidR="00776478" w:rsidRPr="00776478" w:rsidRDefault="00776478" w:rsidP="00776478">
      <w:pPr>
        <w:jc w:val="both"/>
        <w:rPr>
          <w:rFonts w:ascii="Arial" w:hAnsi="Arial" w:cs="Arial"/>
          <w:sz w:val="24"/>
          <w:szCs w:val="24"/>
        </w:rPr>
      </w:pPr>
      <w:r w:rsidRPr="00776478">
        <w:rPr>
          <w:rFonts w:ascii="Arial" w:hAnsi="Arial" w:cs="Arial"/>
          <w:sz w:val="24"/>
          <w:szCs w:val="24"/>
        </w:rPr>
        <w:t>Представитель:</w:t>
      </w:r>
    </w:p>
    <w:p w:rsidR="00776478" w:rsidRPr="00776478" w:rsidRDefault="00776478" w:rsidP="00776478">
      <w:pPr>
        <w:jc w:val="both"/>
        <w:rPr>
          <w:rFonts w:ascii="Arial" w:hAnsi="Arial" w:cs="Arial"/>
          <w:sz w:val="24"/>
          <w:szCs w:val="24"/>
        </w:rPr>
      </w:pPr>
      <w:r w:rsidRPr="00776478">
        <w:rPr>
          <w:rFonts w:ascii="Arial" w:hAnsi="Arial" w:cs="Arial"/>
          <w:sz w:val="24"/>
          <w:szCs w:val="24"/>
        </w:rPr>
        <w:t>________________________________________________________</w:t>
      </w:r>
    </w:p>
    <w:p w:rsidR="00776478" w:rsidRPr="00776478" w:rsidRDefault="00776478" w:rsidP="00776478">
      <w:pPr>
        <w:jc w:val="both"/>
        <w:rPr>
          <w:rFonts w:ascii="Arial" w:hAnsi="Arial" w:cs="Arial"/>
          <w:sz w:val="24"/>
          <w:szCs w:val="24"/>
        </w:rPr>
      </w:pPr>
      <w:r w:rsidRPr="00776478">
        <w:rPr>
          <w:rFonts w:ascii="Arial" w:hAnsi="Arial" w:cs="Arial"/>
          <w:sz w:val="24"/>
          <w:szCs w:val="24"/>
        </w:rPr>
        <w:t>Полное наименование организации - представителя/</w:t>
      </w:r>
    </w:p>
    <w:p w:rsidR="00776478" w:rsidRPr="00776478" w:rsidRDefault="00776478" w:rsidP="00776478">
      <w:pPr>
        <w:jc w:val="both"/>
        <w:rPr>
          <w:rFonts w:ascii="Arial" w:hAnsi="Arial" w:cs="Arial"/>
          <w:sz w:val="24"/>
          <w:szCs w:val="24"/>
        </w:rPr>
      </w:pPr>
      <w:r w:rsidRPr="00776478">
        <w:rPr>
          <w:rFonts w:ascii="Arial" w:hAnsi="Arial" w:cs="Arial"/>
          <w:sz w:val="24"/>
          <w:szCs w:val="24"/>
        </w:rPr>
        <w:t>Фамилия ИП Имя ИП Отчество ИП - представителя/</w:t>
      </w:r>
    </w:p>
    <w:p w:rsidR="00776478" w:rsidRPr="00776478" w:rsidRDefault="00776478" w:rsidP="00776478">
      <w:pPr>
        <w:jc w:val="both"/>
        <w:rPr>
          <w:rFonts w:ascii="Arial" w:hAnsi="Arial" w:cs="Arial"/>
          <w:sz w:val="24"/>
          <w:szCs w:val="24"/>
        </w:rPr>
      </w:pPr>
      <w:r w:rsidRPr="00776478">
        <w:rPr>
          <w:rFonts w:ascii="Arial" w:hAnsi="Arial" w:cs="Arial"/>
          <w:sz w:val="24"/>
          <w:szCs w:val="24"/>
        </w:rPr>
        <w:t>Фамилия ФЛ Имя ФЛ Отчество ФЛ - представителя/</w:t>
      </w:r>
    </w:p>
    <w:p w:rsidR="00776478" w:rsidRPr="00776478" w:rsidRDefault="00776478" w:rsidP="00776478">
      <w:pPr>
        <w:jc w:val="both"/>
        <w:rPr>
          <w:rFonts w:ascii="Arial" w:hAnsi="Arial" w:cs="Arial"/>
          <w:sz w:val="24"/>
          <w:szCs w:val="24"/>
        </w:rPr>
      </w:pPr>
    </w:p>
    <w:p w:rsidR="000B0CA2" w:rsidRDefault="000B0CA2" w:rsidP="000B0CA2">
      <w:pPr>
        <w:spacing w:before="108" w:after="108"/>
        <w:outlineLvl w:val="0"/>
        <w:rPr>
          <w:rFonts w:ascii="Arial" w:hAnsi="Arial" w:cs="Arial"/>
          <w:b/>
          <w:bCs/>
          <w:color w:val="26282F"/>
          <w:sz w:val="24"/>
          <w:szCs w:val="24"/>
        </w:rPr>
      </w:pPr>
    </w:p>
    <w:p w:rsidR="000B0CA2" w:rsidRDefault="000B0CA2" w:rsidP="000B0CA2">
      <w:pPr>
        <w:spacing w:before="108" w:after="108"/>
        <w:outlineLvl w:val="0"/>
        <w:rPr>
          <w:rFonts w:ascii="Arial" w:hAnsi="Arial" w:cs="Arial"/>
          <w:b/>
          <w:bCs/>
          <w:color w:val="26282F"/>
          <w:sz w:val="24"/>
          <w:szCs w:val="24"/>
        </w:rPr>
      </w:pPr>
    </w:p>
    <w:p w:rsidR="000B0CA2" w:rsidRDefault="000B0CA2" w:rsidP="000B0CA2">
      <w:pPr>
        <w:spacing w:before="108" w:after="108"/>
        <w:outlineLvl w:val="0"/>
        <w:rPr>
          <w:rFonts w:ascii="Arial" w:hAnsi="Arial" w:cs="Arial"/>
          <w:b/>
          <w:bCs/>
          <w:color w:val="26282F"/>
          <w:sz w:val="24"/>
          <w:szCs w:val="24"/>
        </w:rPr>
      </w:pPr>
    </w:p>
    <w:p w:rsidR="000B0CA2" w:rsidRDefault="000B0CA2" w:rsidP="000B0CA2">
      <w:pPr>
        <w:spacing w:before="108" w:after="108"/>
        <w:outlineLvl w:val="0"/>
        <w:rPr>
          <w:rFonts w:ascii="Arial" w:hAnsi="Arial" w:cs="Arial"/>
          <w:b/>
          <w:bCs/>
          <w:color w:val="26282F"/>
          <w:sz w:val="24"/>
          <w:szCs w:val="24"/>
        </w:rPr>
      </w:pPr>
    </w:p>
    <w:p w:rsidR="000B0CA2" w:rsidRDefault="000B0CA2" w:rsidP="000B0CA2">
      <w:pPr>
        <w:spacing w:before="108" w:after="108"/>
        <w:outlineLvl w:val="0"/>
        <w:rPr>
          <w:rFonts w:ascii="Arial" w:hAnsi="Arial" w:cs="Arial"/>
          <w:b/>
          <w:bCs/>
          <w:color w:val="26282F"/>
          <w:sz w:val="24"/>
          <w:szCs w:val="24"/>
        </w:rPr>
      </w:pPr>
    </w:p>
    <w:p w:rsidR="000B0CA2" w:rsidRDefault="000B0CA2" w:rsidP="000B0CA2">
      <w:pPr>
        <w:spacing w:before="108" w:after="108"/>
        <w:outlineLvl w:val="0"/>
        <w:rPr>
          <w:rFonts w:ascii="Arial" w:hAnsi="Arial" w:cs="Arial"/>
          <w:b/>
          <w:bCs/>
          <w:color w:val="26282F"/>
          <w:sz w:val="24"/>
          <w:szCs w:val="24"/>
        </w:rPr>
      </w:pPr>
    </w:p>
    <w:p w:rsidR="000B0CA2" w:rsidRDefault="000B0CA2" w:rsidP="000B0CA2">
      <w:pPr>
        <w:spacing w:before="108" w:after="108"/>
        <w:outlineLvl w:val="0"/>
        <w:rPr>
          <w:rFonts w:ascii="Arial" w:hAnsi="Arial" w:cs="Arial"/>
          <w:b/>
          <w:bCs/>
          <w:color w:val="26282F"/>
          <w:sz w:val="24"/>
          <w:szCs w:val="24"/>
        </w:rPr>
      </w:pPr>
    </w:p>
    <w:p w:rsidR="00776478" w:rsidRPr="00776478" w:rsidRDefault="00776478" w:rsidP="00776478">
      <w:pPr>
        <w:numPr>
          <w:ilvl w:val="0"/>
          <w:numId w:val="34"/>
        </w:numPr>
        <w:spacing w:before="108" w:after="108"/>
        <w:ind w:left="0" w:firstLine="0"/>
        <w:jc w:val="center"/>
        <w:outlineLvl w:val="0"/>
        <w:rPr>
          <w:rFonts w:ascii="Arial" w:hAnsi="Arial" w:cs="Arial"/>
          <w:b/>
          <w:bCs/>
          <w:color w:val="26282F"/>
          <w:sz w:val="24"/>
          <w:szCs w:val="24"/>
        </w:rPr>
      </w:pPr>
      <w:r w:rsidRPr="00776478">
        <w:rPr>
          <w:rFonts w:ascii="Arial" w:hAnsi="Arial" w:cs="Arial"/>
          <w:b/>
          <w:bCs/>
          <w:color w:val="26282F"/>
          <w:sz w:val="24"/>
          <w:szCs w:val="24"/>
        </w:rPr>
        <w:t>РЕШЕНИЕ</w:t>
      </w:r>
      <w:r w:rsidRPr="00776478">
        <w:rPr>
          <w:rFonts w:ascii="Arial" w:hAnsi="Arial" w:cs="Arial"/>
          <w:b/>
          <w:bCs/>
          <w:color w:val="26282F"/>
          <w:sz w:val="24"/>
          <w:szCs w:val="24"/>
        </w:rPr>
        <w:br/>
        <w:t>о предоставлении участка</w:t>
      </w:r>
      <w:r w:rsidR="00A34D96" w:rsidRPr="00A34D96">
        <w:rPr>
          <w:rFonts w:ascii="Arial" w:hAnsi="Arial" w:cs="Arial"/>
          <w:b/>
          <w:bCs/>
          <w:color w:val="26282F"/>
          <w:sz w:val="24"/>
          <w:szCs w:val="24"/>
        </w:rPr>
        <w:t>, находящегося в муниципальной собственности, в постоянное (бессрочное) пользование, безвозмездное пользование, аренду, заключение договоров купли-продажи лесных насаждений</w:t>
      </w:r>
    </w:p>
    <w:p w:rsidR="00776478" w:rsidRPr="00776478" w:rsidRDefault="00776478" w:rsidP="00776478">
      <w:pPr>
        <w:jc w:val="both"/>
        <w:rPr>
          <w:rFonts w:ascii="Arial" w:hAnsi="Arial" w:cs="Arial"/>
          <w:sz w:val="24"/>
          <w:szCs w:val="24"/>
        </w:rPr>
      </w:pPr>
    </w:p>
    <w:p w:rsidR="00776478" w:rsidRPr="00776478" w:rsidRDefault="00776478" w:rsidP="00776478">
      <w:pPr>
        <w:rPr>
          <w:rFonts w:ascii="Courier New" w:hAnsi="Courier New" w:cs="Courier New"/>
        </w:rPr>
      </w:pPr>
      <w:r w:rsidRPr="00776478">
        <w:rPr>
          <w:rFonts w:ascii="Courier New" w:hAnsi="Courier New" w:cs="Courier New"/>
        </w:rPr>
        <w:t>_________________                                ________________________</w:t>
      </w:r>
    </w:p>
    <w:p w:rsidR="00776478" w:rsidRPr="00776478" w:rsidRDefault="00776478" w:rsidP="00776478">
      <w:pPr>
        <w:rPr>
          <w:rFonts w:ascii="Courier New" w:hAnsi="Courier New" w:cs="Courier New"/>
        </w:rPr>
      </w:pPr>
      <w:r w:rsidRPr="00776478">
        <w:rPr>
          <w:rFonts w:ascii="Courier New" w:hAnsi="Courier New" w:cs="Courier New"/>
        </w:rPr>
        <w:t xml:space="preserve">  Дата решения                                        Номер решения</w:t>
      </w:r>
    </w:p>
    <w:p w:rsidR="00776478" w:rsidRPr="00776478" w:rsidRDefault="00776478" w:rsidP="00776478">
      <w:pPr>
        <w:jc w:val="both"/>
        <w:rPr>
          <w:rFonts w:ascii="Arial" w:hAnsi="Arial" w:cs="Arial"/>
          <w:sz w:val="24"/>
          <w:szCs w:val="24"/>
        </w:rPr>
      </w:pPr>
    </w:p>
    <w:p w:rsidR="00776478" w:rsidRPr="00776478" w:rsidRDefault="00776478" w:rsidP="00776478">
      <w:pPr>
        <w:rPr>
          <w:rFonts w:ascii="Courier New" w:hAnsi="Courier New" w:cs="Courier New"/>
        </w:rPr>
      </w:pPr>
      <w:r w:rsidRPr="00776478">
        <w:rPr>
          <w:rFonts w:ascii="Courier New" w:hAnsi="Courier New" w:cs="Courier New"/>
        </w:rPr>
        <w:t>На основании поступившего запроса, зарегистрированного __________________</w:t>
      </w:r>
    </w:p>
    <w:p w:rsidR="00776478" w:rsidRPr="00776478" w:rsidRDefault="00776478" w:rsidP="00776478">
      <w:pPr>
        <w:rPr>
          <w:rFonts w:ascii="Courier New" w:hAnsi="Courier New" w:cs="Courier New"/>
        </w:rPr>
      </w:pPr>
      <w:r w:rsidRPr="00776478">
        <w:rPr>
          <w:rFonts w:ascii="Courier New" w:hAnsi="Courier New" w:cs="Courier New"/>
        </w:rPr>
        <w:t xml:space="preserve">                                                          Дата запроса</w:t>
      </w:r>
    </w:p>
    <w:p w:rsidR="00776478" w:rsidRPr="00776478" w:rsidRDefault="00776478" w:rsidP="00776478">
      <w:pPr>
        <w:rPr>
          <w:rFonts w:ascii="Courier New" w:hAnsi="Courier New" w:cs="Courier New"/>
        </w:rPr>
      </w:pPr>
      <w:r w:rsidRPr="00776478">
        <w:rPr>
          <w:rFonts w:ascii="Courier New" w:hAnsi="Courier New" w:cs="Courier New"/>
        </w:rPr>
        <w:t xml:space="preserve">N ___________________________ в соответствии с </w:t>
      </w:r>
      <w:hyperlink r:id="rId12" w:history="1">
        <w:r w:rsidRPr="00776478">
          <w:rPr>
            <w:rFonts w:ascii="Courier New" w:hAnsi="Courier New" w:cs="Courier New"/>
            <w:color w:val="106BBE"/>
          </w:rPr>
          <w:t>Лесным кодексом</w:t>
        </w:r>
      </w:hyperlink>
      <w:r w:rsidRPr="00776478">
        <w:rPr>
          <w:rFonts w:ascii="Courier New" w:hAnsi="Courier New" w:cs="Courier New"/>
        </w:rPr>
        <w:t xml:space="preserve"> Российской</w:t>
      </w:r>
    </w:p>
    <w:p w:rsidR="00776478" w:rsidRPr="00776478" w:rsidRDefault="00776478" w:rsidP="00776478">
      <w:pPr>
        <w:rPr>
          <w:rFonts w:ascii="Courier New" w:hAnsi="Courier New" w:cs="Courier New"/>
        </w:rPr>
      </w:pPr>
      <w:r w:rsidRPr="00776478">
        <w:rPr>
          <w:rFonts w:ascii="Courier New" w:hAnsi="Courier New" w:cs="Courier New"/>
        </w:rPr>
        <w:t xml:space="preserve">        Номер запроса</w:t>
      </w:r>
    </w:p>
    <w:p w:rsidR="00776478" w:rsidRPr="00776478" w:rsidRDefault="00776478" w:rsidP="00776478">
      <w:pPr>
        <w:rPr>
          <w:rFonts w:ascii="Courier New" w:hAnsi="Courier New" w:cs="Courier New"/>
        </w:rPr>
      </w:pPr>
      <w:r w:rsidRPr="00776478">
        <w:rPr>
          <w:rFonts w:ascii="Courier New" w:hAnsi="Courier New" w:cs="Courier New"/>
        </w:rPr>
        <w:t xml:space="preserve">Федерации  (N 200-ФЗ от 04.12 2006 г.)  и </w:t>
      </w:r>
      <w:hyperlink r:id="rId13" w:history="1">
        <w:r w:rsidRPr="00776478">
          <w:rPr>
            <w:rFonts w:ascii="Courier New" w:hAnsi="Courier New" w:cs="Courier New"/>
            <w:color w:val="106BBE"/>
          </w:rPr>
          <w:t>Земельным  кодексом</w:t>
        </w:r>
      </w:hyperlink>
      <w:r w:rsidRPr="00776478">
        <w:rPr>
          <w:rFonts w:ascii="Courier New" w:hAnsi="Courier New" w:cs="Courier New"/>
        </w:rPr>
        <w:t xml:space="preserve">  Российской</w:t>
      </w:r>
    </w:p>
    <w:p w:rsidR="00776478" w:rsidRPr="00776478" w:rsidRDefault="00776478" w:rsidP="00776478">
      <w:pPr>
        <w:rPr>
          <w:rFonts w:ascii="Courier New" w:hAnsi="Courier New" w:cs="Courier New"/>
        </w:rPr>
      </w:pPr>
      <w:r w:rsidRPr="00776478">
        <w:rPr>
          <w:rFonts w:ascii="Courier New" w:hAnsi="Courier New" w:cs="Courier New"/>
        </w:rPr>
        <w:t>Федерации  (N 136-ФЗ от 25.10.2001),  принято  положительное  решение  по</w:t>
      </w:r>
    </w:p>
    <w:p w:rsidR="00776478" w:rsidRPr="00776478" w:rsidRDefault="00776478" w:rsidP="00776478">
      <w:pPr>
        <w:rPr>
          <w:rFonts w:ascii="Courier New" w:hAnsi="Courier New" w:cs="Courier New"/>
        </w:rPr>
      </w:pPr>
      <w:r w:rsidRPr="00776478">
        <w:rPr>
          <w:rFonts w:ascii="Courier New" w:hAnsi="Courier New" w:cs="Courier New"/>
        </w:rPr>
        <w:t>запросу   на   предоставление услуги   "Предоставление   лесного  участка</w:t>
      </w:r>
    </w:p>
    <w:p w:rsidR="00776478" w:rsidRPr="00776478" w:rsidRDefault="00776478" w:rsidP="00776478">
      <w:pPr>
        <w:rPr>
          <w:rFonts w:ascii="Courier New" w:hAnsi="Courier New" w:cs="Courier New"/>
        </w:rPr>
      </w:pPr>
      <w:r w:rsidRPr="00776478">
        <w:rPr>
          <w:rFonts w:ascii="Courier New" w:hAnsi="Courier New" w:cs="Courier New"/>
        </w:rPr>
        <w:t>_________________________________________________________________________</w:t>
      </w:r>
    </w:p>
    <w:p w:rsidR="00776478" w:rsidRPr="00776478" w:rsidRDefault="00776478" w:rsidP="00776478">
      <w:pPr>
        <w:rPr>
          <w:rFonts w:ascii="Courier New" w:hAnsi="Courier New" w:cs="Courier New"/>
        </w:rPr>
      </w:pPr>
      <w:r w:rsidRPr="00776478">
        <w:rPr>
          <w:rFonts w:ascii="Courier New" w:hAnsi="Courier New" w:cs="Courier New"/>
        </w:rPr>
        <w:t>в постоянное (бессрочное)  пользование/безвозмездное пользование/в аренду</w:t>
      </w:r>
      <w:r w:rsidR="00726802">
        <w:rPr>
          <w:rFonts w:ascii="Courier New" w:hAnsi="Courier New" w:cs="Courier New"/>
        </w:rPr>
        <w:t>/заключение договоров купли-продажи лесных насаждений</w:t>
      </w:r>
    </w:p>
    <w:p w:rsidR="00776478" w:rsidRPr="00776478" w:rsidRDefault="00776478" w:rsidP="00776478">
      <w:pPr>
        <w:jc w:val="both"/>
        <w:rPr>
          <w:rFonts w:ascii="Arial" w:hAnsi="Arial" w:cs="Arial"/>
          <w:sz w:val="24"/>
          <w:szCs w:val="24"/>
        </w:rPr>
      </w:pPr>
    </w:p>
    <w:p w:rsidR="00776478" w:rsidRPr="00776478" w:rsidRDefault="00776478" w:rsidP="00776478">
      <w:pPr>
        <w:rPr>
          <w:rFonts w:ascii="Courier New" w:hAnsi="Courier New" w:cs="Courier New"/>
        </w:rPr>
      </w:pPr>
      <w:r w:rsidRPr="00776478">
        <w:rPr>
          <w:rFonts w:ascii="Courier New" w:hAnsi="Courier New" w:cs="Courier New"/>
        </w:rPr>
        <w:t>Сведение об объекте:</w:t>
      </w:r>
    </w:p>
    <w:p w:rsidR="00776478" w:rsidRPr="00776478" w:rsidRDefault="00776478" w:rsidP="00776478">
      <w:pPr>
        <w:rPr>
          <w:rFonts w:ascii="Courier New" w:hAnsi="Courier New" w:cs="Courier New"/>
        </w:rPr>
      </w:pPr>
      <w:r w:rsidRPr="00776478">
        <w:rPr>
          <w:rFonts w:ascii="Courier New" w:hAnsi="Courier New" w:cs="Courier New"/>
        </w:rPr>
        <w:t>Лесной участок кадастровый номер ____________________________</w:t>
      </w:r>
    </w:p>
    <w:p w:rsidR="00776478" w:rsidRPr="00776478" w:rsidRDefault="00776478" w:rsidP="00776478">
      <w:pPr>
        <w:rPr>
          <w:rFonts w:ascii="Courier New" w:hAnsi="Courier New" w:cs="Courier New"/>
        </w:rPr>
      </w:pPr>
      <w:r w:rsidRPr="00776478">
        <w:rPr>
          <w:rFonts w:ascii="Courier New" w:hAnsi="Courier New" w:cs="Courier New"/>
        </w:rPr>
        <w:t>Срок действия договора - ________________ месяцев.</w:t>
      </w:r>
    </w:p>
    <w:p w:rsidR="00776478" w:rsidRPr="00776478" w:rsidRDefault="00776478" w:rsidP="00776478">
      <w:pPr>
        <w:rPr>
          <w:rFonts w:ascii="Courier New" w:hAnsi="Courier New" w:cs="Courier New"/>
        </w:rPr>
      </w:pPr>
      <w:r w:rsidRPr="00776478">
        <w:rPr>
          <w:rFonts w:ascii="Courier New" w:hAnsi="Courier New" w:cs="Courier New"/>
        </w:rPr>
        <w:t>Дополнительная информация:</w:t>
      </w:r>
    </w:p>
    <w:p w:rsidR="00776478" w:rsidRPr="00776478" w:rsidRDefault="00776478" w:rsidP="00776478">
      <w:pPr>
        <w:rPr>
          <w:rFonts w:ascii="Courier New" w:hAnsi="Courier New" w:cs="Courier New"/>
        </w:rPr>
      </w:pPr>
      <w:r w:rsidRPr="00776478">
        <w:rPr>
          <w:rFonts w:ascii="Courier New" w:hAnsi="Courier New" w:cs="Courier New"/>
        </w:rPr>
        <w:t>_________________________________________________________________________</w:t>
      </w:r>
    </w:p>
    <w:p w:rsidR="00776478" w:rsidRPr="00776478" w:rsidRDefault="00776478" w:rsidP="00776478">
      <w:pPr>
        <w:rPr>
          <w:rFonts w:ascii="Courier New" w:hAnsi="Courier New" w:cs="Courier New"/>
        </w:rPr>
      </w:pPr>
      <w:r w:rsidRPr="00776478">
        <w:rPr>
          <w:rFonts w:ascii="Courier New" w:hAnsi="Courier New" w:cs="Courier New"/>
        </w:rPr>
        <w:t>_________________________________________________________________________</w:t>
      </w:r>
    </w:p>
    <w:p w:rsidR="00776478" w:rsidRPr="00776478" w:rsidRDefault="00776478" w:rsidP="00776478">
      <w:pPr>
        <w:rPr>
          <w:rFonts w:ascii="Courier New" w:hAnsi="Courier New" w:cs="Courier New"/>
        </w:rPr>
      </w:pPr>
      <w:r w:rsidRPr="00776478">
        <w:rPr>
          <w:rFonts w:ascii="Courier New" w:hAnsi="Courier New" w:cs="Courier New"/>
        </w:rPr>
        <w:t>_________________________________________________________________________</w:t>
      </w:r>
    </w:p>
    <w:p w:rsidR="00776478" w:rsidRPr="00776478" w:rsidRDefault="00776478" w:rsidP="00776478">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740"/>
        <w:gridCol w:w="4480"/>
      </w:tblGrid>
      <w:tr w:rsidR="00776478" w:rsidRPr="00776478" w:rsidTr="000B6268">
        <w:tblPrEx>
          <w:tblCellMar>
            <w:top w:w="0" w:type="dxa"/>
            <w:bottom w:w="0" w:type="dxa"/>
          </w:tblCellMar>
        </w:tblPrEx>
        <w:tc>
          <w:tcPr>
            <w:tcW w:w="5740" w:type="dxa"/>
            <w:tcBorders>
              <w:top w:val="nil"/>
              <w:left w:val="nil"/>
              <w:bottom w:val="nil"/>
              <w:right w:val="single" w:sz="4" w:space="0" w:color="auto"/>
            </w:tcBorders>
          </w:tcPr>
          <w:p w:rsidR="00776478" w:rsidRPr="00776478" w:rsidRDefault="00776478" w:rsidP="00776478">
            <w:pPr>
              <w:jc w:val="both"/>
              <w:rPr>
                <w:rFonts w:ascii="Arial" w:hAnsi="Arial" w:cs="Arial"/>
                <w:sz w:val="24"/>
                <w:szCs w:val="24"/>
              </w:rPr>
            </w:pPr>
          </w:p>
        </w:tc>
        <w:tc>
          <w:tcPr>
            <w:tcW w:w="4480" w:type="dxa"/>
            <w:tcBorders>
              <w:top w:val="single" w:sz="4" w:space="0" w:color="auto"/>
              <w:left w:val="single" w:sz="4" w:space="0" w:color="auto"/>
              <w:bottom w:val="single" w:sz="4" w:space="0" w:color="auto"/>
            </w:tcBorders>
          </w:tcPr>
          <w:p w:rsidR="00776478" w:rsidRPr="00776478" w:rsidRDefault="00776478" w:rsidP="00776478">
            <w:pPr>
              <w:jc w:val="center"/>
              <w:rPr>
                <w:rFonts w:ascii="Arial" w:hAnsi="Arial" w:cs="Arial"/>
                <w:sz w:val="24"/>
                <w:szCs w:val="24"/>
              </w:rPr>
            </w:pPr>
            <w:r w:rsidRPr="00776478">
              <w:rPr>
                <w:rFonts w:ascii="Arial" w:hAnsi="Arial" w:cs="Arial"/>
                <w:sz w:val="24"/>
                <w:szCs w:val="24"/>
              </w:rPr>
              <w:t>Сведения о сертификате</w:t>
            </w:r>
            <w:r w:rsidRPr="00776478">
              <w:rPr>
                <w:rFonts w:ascii="Arial" w:hAnsi="Arial" w:cs="Arial"/>
                <w:sz w:val="24"/>
                <w:szCs w:val="24"/>
              </w:rPr>
              <w:br/>
            </w:r>
            <w:hyperlink r:id="rId14" w:history="1">
              <w:r w:rsidRPr="00776478">
                <w:rPr>
                  <w:rFonts w:ascii="Arial" w:hAnsi="Arial" w:cs="Arial"/>
                  <w:color w:val="106BBE"/>
                  <w:sz w:val="24"/>
                  <w:szCs w:val="24"/>
                </w:rPr>
                <w:t>электронной подписи</w:t>
              </w:r>
            </w:hyperlink>
          </w:p>
        </w:tc>
      </w:tr>
    </w:tbl>
    <w:p w:rsidR="00776478" w:rsidRPr="00776478" w:rsidRDefault="00776478" w:rsidP="00776478">
      <w:pPr>
        <w:jc w:val="both"/>
        <w:rPr>
          <w:rFonts w:ascii="Arial" w:hAnsi="Arial" w:cs="Arial"/>
          <w:sz w:val="24"/>
          <w:szCs w:val="24"/>
        </w:rPr>
      </w:pPr>
    </w:p>
    <w:p w:rsidR="009F440B" w:rsidRDefault="009F440B" w:rsidP="009F440B">
      <w:pPr>
        <w:jc w:val="right"/>
        <w:rPr>
          <w:lang w:eastAsia="en-US"/>
        </w:rPr>
      </w:pPr>
    </w:p>
    <w:p w:rsidR="009F440B" w:rsidRDefault="009F440B" w:rsidP="009F440B">
      <w:pPr>
        <w:jc w:val="right"/>
        <w:rPr>
          <w:lang w:eastAsia="en-US"/>
        </w:rPr>
      </w:pPr>
    </w:p>
    <w:p w:rsidR="009F440B" w:rsidRDefault="009F440B" w:rsidP="009F440B">
      <w:pPr>
        <w:jc w:val="right"/>
        <w:rPr>
          <w:lang w:eastAsia="en-US"/>
        </w:rPr>
      </w:pPr>
    </w:p>
    <w:p w:rsidR="009F440B" w:rsidRDefault="009F440B" w:rsidP="009F440B">
      <w:pPr>
        <w:jc w:val="right"/>
        <w:rPr>
          <w:lang w:eastAsia="en-US"/>
        </w:rPr>
      </w:pPr>
    </w:p>
    <w:p w:rsidR="009F440B" w:rsidRDefault="009F440B" w:rsidP="009F440B">
      <w:pPr>
        <w:jc w:val="right"/>
        <w:rPr>
          <w:lang w:eastAsia="en-US"/>
        </w:rPr>
      </w:pPr>
    </w:p>
    <w:p w:rsidR="009F440B" w:rsidRDefault="009F440B" w:rsidP="009F440B">
      <w:pPr>
        <w:jc w:val="right"/>
        <w:rPr>
          <w:lang w:eastAsia="en-US"/>
        </w:rPr>
      </w:pPr>
    </w:p>
    <w:p w:rsidR="009F440B" w:rsidRDefault="009F440B" w:rsidP="009F440B">
      <w:pPr>
        <w:jc w:val="right"/>
        <w:rPr>
          <w:lang w:eastAsia="en-US"/>
        </w:rPr>
      </w:pPr>
    </w:p>
    <w:p w:rsidR="009F440B" w:rsidRDefault="009F440B" w:rsidP="009F440B">
      <w:pPr>
        <w:jc w:val="right"/>
        <w:rPr>
          <w:lang w:eastAsia="en-US"/>
        </w:rPr>
      </w:pPr>
    </w:p>
    <w:p w:rsidR="009F440B" w:rsidRDefault="009F440B" w:rsidP="009F440B">
      <w:pPr>
        <w:jc w:val="right"/>
        <w:rPr>
          <w:lang w:eastAsia="en-US"/>
        </w:rPr>
      </w:pPr>
    </w:p>
    <w:p w:rsidR="009F440B" w:rsidRDefault="009F440B" w:rsidP="009F440B">
      <w:pPr>
        <w:jc w:val="right"/>
        <w:rPr>
          <w:lang w:eastAsia="en-US"/>
        </w:rPr>
      </w:pPr>
    </w:p>
    <w:p w:rsidR="009F440B" w:rsidRDefault="009F440B" w:rsidP="009F440B">
      <w:pPr>
        <w:jc w:val="right"/>
        <w:rPr>
          <w:lang w:eastAsia="en-US"/>
        </w:rPr>
      </w:pPr>
    </w:p>
    <w:p w:rsidR="009F440B" w:rsidRDefault="009F440B" w:rsidP="009F440B">
      <w:pPr>
        <w:jc w:val="right"/>
        <w:rPr>
          <w:lang w:eastAsia="en-US"/>
        </w:rPr>
      </w:pPr>
    </w:p>
    <w:p w:rsidR="009F440B" w:rsidRDefault="009F440B" w:rsidP="009F440B">
      <w:pPr>
        <w:jc w:val="right"/>
        <w:rPr>
          <w:lang w:eastAsia="en-US"/>
        </w:rPr>
      </w:pPr>
    </w:p>
    <w:p w:rsidR="009F440B" w:rsidRDefault="009F440B" w:rsidP="009F440B">
      <w:pPr>
        <w:jc w:val="right"/>
        <w:rPr>
          <w:lang w:eastAsia="en-US"/>
        </w:rPr>
      </w:pPr>
    </w:p>
    <w:p w:rsidR="009F440B" w:rsidRDefault="009F440B" w:rsidP="009F440B">
      <w:pPr>
        <w:jc w:val="right"/>
        <w:rPr>
          <w:lang w:eastAsia="en-US"/>
        </w:rPr>
      </w:pPr>
    </w:p>
    <w:p w:rsidR="009F440B" w:rsidRDefault="009F440B" w:rsidP="009F440B">
      <w:pPr>
        <w:jc w:val="right"/>
        <w:rPr>
          <w:lang w:eastAsia="en-US"/>
        </w:rPr>
      </w:pPr>
    </w:p>
    <w:p w:rsidR="009F440B" w:rsidRDefault="009F440B" w:rsidP="009F440B">
      <w:pPr>
        <w:jc w:val="right"/>
        <w:rPr>
          <w:lang w:eastAsia="en-US"/>
        </w:rPr>
      </w:pPr>
    </w:p>
    <w:p w:rsidR="009F440B" w:rsidRDefault="009F440B" w:rsidP="009F440B">
      <w:pPr>
        <w:jc w:val="right"/>
        <w:rPr>
          <w:lang w:eastAsia="en-US"/>
        </w:rPr>
      </w:pPr>
    </w:p>
    <w:p w:rsidR="009F440B" w:rsidRDefault="009F440B" w:rsidP="009F440B">
      <w:pPr>
        <w:jc w:val="right"/>
        <w:rPr>
          <w:lang w:eastAsia="en-US"/>
        </w:rPr>
      </w:pPr>
    </w:p>
    <w:p w:rsidR="009F440B" w:rsidRDefault="009F440B" w:rsidP="009F440B">
      <w:pPr>
        <w:jc w:val="right"/>
        <w:rPr>
          <w:lang w:eastAsia="en-US"/>
        </w:rPr>
      </w:pPr>
    </w:p>
    <w:p w:rsidR="009F440B" w:rsidRDefault="009F440B" w:rsidP="009F440B">
      <w:pPr>
        <w:jc w:val="right"/>
        <w:rPr>
          <w:lang w:eastAsia="en-US"/>
        </w:rPr>
      </w:pPr>
    </w:p>
    <w:p w:rsidR="009F440B" w:rsidRDefault="009F440B" w:rsidP="009F440B">
      <w:pPr>
        <w:jc w:val="right"/>
        <w:rPr>
          <w:lang w:eastAsia="en-US"/>
        </w:rPr>
      </w:pPr>
    </w:p>
    <w:p w:rsidR="009F440B" w:rsidRDefault="009F440B" w:rsidP="009F440B">
      <w:pPr>
        <w:jc w:val="right"/>
        <w:rPr>
          <w:lang w:eastAsia="en-US"/>
        </w:rPr>
      </w:pPr>
    </w:p>
    <w:p w:rsidR="009F440B" w:rsidRDefault="009F440B" w:rsidP="009F440B">
      <w:pPr>
        <w:jc w:val="right"/>
        <w:rPr>
          <w:lang w:eastAsia="en-US"/>
        </w:rPr>
      </w:pPr>
    </w:p>
    <w:p w:rsidR="009F440B" w:rsidRDefault="009F440B" w:rsidP="009F440B">
      <w:pPr>
        <w:jc w:val="right"/>
        <w:rPr>
          <w:lang w:eastAsia="en-US"/>
        </w:rPr>
      </w:pPr>
      <w:r>
        <w:rPr>
          <w:lang w:eastAsia="en-US"/>
        </w:rPr>
        <w:t xml:space="preserve">Приложение № 5 </w:t>
      </w:r>
    </w:p>
    <w:p w:rsidR="009F440B" w:rsidRDefault="009F440B" w:rsidP="009F440B">
      <w:pPr>
        <w:jc w:val="right"/>
        <w:rPr>
          <w:lang w:eastAsia="en-US"/>
        </w:rPr>
      </w:pPr>
      <w:r>
        <w:rPr>
          <w:lang w:eastAsia="en-US"/>
        </w:rPr>
        <w:t xml:space="preserve">к Административному регламенту </w:t>
      </w:r>
    </w:p>
    <w:p w:rsidR="009F440B" w:rsidRDefault="009F440B" w:rsidP="009F440B">
      <w:pPr>
        <w:jc w:val="right"/>
        <w:rPr>
          <w:lang w:eastAsia="en-US"/>
        </w:rPr>
      </w:pPr>
      <w:r>
        <w:rPr>
          <w:lang w:eastAsia="en-US"/>
        </w:rPr>
        <w:t xml:space="preserve">по предоставлению </w:t>
      </w:r>
    </w:p>
    <w:p w:rsidR="009F440B" w:rsidRPr="00776478" w:rsidRDefault="009F440B" w:rsidP="009F440B">
      <w:pPr>
        <w:ind w:left="6521" w:firstLine="1276"/>
        <w:jc w:val="both"/>
        <w:rPr>
          <w:rFonts w:ascii="Arial" w:hAnsi="Arial" w:cs="Arial"/>
          <w:sz w:val="24"/>
          <w:szCs w:val="24"/>
        </w:rPr>
      </w:pPr>
      <w:r>
        <w:rPr>
          <w:lang w:eastAsia="en-US"/>
        </w:rPr>
        <w:t>муниципальной услуги</w:t>
      </w:r>
    </w:p>
    <w:p w:rsidR="00776478" w:rsidRPr="00776478" w:rsidRDefault="00776478" w:rsidP="00776478">
      <w:pPr>
        <w:jc w:val="both"/>
        <w:rPr>
          <w:rFonts w:ascii="Arial" w:hAnsi="Arial" w:cs="Arial"/>
          <w:sz w:val="24"/>
          <w:szCs w:val="24"/>
        </w:rPr>
      </w:pPr>
    </w:p>
    <w:p w:rsidR="00776478" w:rsidRPr="00776478" w:rsidRDefault="00776478" w:rsidP="00776478">
      <w:pPr>
        <w:numPr>
          <w:ilvl w:val="0"/>
          <w:numId w:val="34"/>
        </w:numPr>
        <w:spacing w:before="108" w:after="108"/>
        <w:ind w:left="0" w:firstLine="0"/>
        <w:jc w:val="center"/>
        <w:outlineLvl w:val="0"/>
        <w:rPr>
          <w:rFonts w:ascii="Arial" w:hAnsi="Arial" w:cs="Arial"/>
          <w:b/>
          <w:bCs/>
          <w:color w:val="26282F"/>
          <w:sz w:val="24"/>
          <w:szCs w:val="24"/>
        </w:rPr>
      </w:pPr>
      <w:r w:rsidRPr="00776478">
        <w:rPr>
          <w:rFonts w:ascii="Arial" w:hAnsi="Arial" w:cs="Arial"/>
          <w:b/>
          <w:bCs/>
          <w:color w:val="26282F"/>
          <w:sz w:val="24"/>
          <w:szCs w:val="24"/>
        </w:rPr>
        <w:t>Форма решения</w:t>
      </w:r>
      <w:r w:rsidRPr="00776478">
        <w:rPr>
          <w:rFonts w:ascii="Arial" w:hAnsi="Arial" w:cs="Arial"/>
          <w:b/>
          <w:bCs/>
          <w:color w:val="26282F"/>
          <w:sz w:val="24"/>
          <w:szCs w:val="24"/>
        </w:rPr>
        <w:br/>
        <w:t>об отказе в предоставлении государственной услуги</w:t>
      </w:r>
    </w:p>
    <w:p w:rsidR="00776478" w:rsidRPr="00776478" w:rsidRDefault="00776478" w:rsidP="00776478">
      <w:pPr>
        <w:jc w:val="both"/>
        <w:rPr>
          <w:rFonts w:ascii="Arial" w:hAnsi="Arial" w:cs="Arial"/>
          <w:sz w:val="24"/>
          <w:szCs w:val="24"/>
        </w:rPr>
      </w:pPr>
    </w:p>
    <w:p w:rsidR="00776478" w:rsidRPr="00776478" w:rsidRDefault="00776478" w:rsidP="00776478">
      <w:pPr>
        <w:numPr>
          <w:ilvl w:val="0"/>
          <w:numId w:val="34"/>
        </w:numPr>
        <w:spacing w:before="108" w:after="108"/>
        <w:ind w:left="0" w:firstLine="0"/>
        <w:jc w:val="center"/>
        <w:outlineLvl w:val="0"/>
        <w:rPr>
          <w:rFonts w:ascii="Arial" w:hAnsi="Arial" w:cs="Arial"/>
          <w:b/>
          <w:bCs/>
          <w:color w:val="26282F"/>
          <w:sz w:val="24"/>
          <w:szCs w:val="24"/>
        </w:rPr>
      </w:pPr>
      <w:r w:rsidRPr="00776478">
        <w:rPr>
          <w:rFonts w:ascii="Arial" w:hAnsi="Arial" w:cs="Arial"/>
          <w:b/>
          <w:bCs/>
          <w:color w:val="26282F"/>
          <w:sz w:val="24"/>
          <w:szCs w:val="24"/>
        </w:rPr>
        <w:t>_______________________________________________________</w:t>
      </w:r>
      <w:r w:rsidRPr="00776478">
        <w:rPr>
          <w:rFonts w:ascii="Arial" w:hAnsi="Arial" w:cs="Arial"/>
          <w:b/>
          <w:bCs/>
          <w:color w:val="26282F"/>
          <w:sz w:val="24"/>
          <w:szCs w:val="24"/>
        </w:rPr>
        <w:br/>
        <w:t>Наименование органа власти, предоставляющего услугу</w:t>
      </w:r>
    </w:p>
    <w:p w:rsidR="00776478" w:rsidRPr="00776478" w:rsidRDefault="00776478" w:rsidP="00776478">
      <w:pPr>
        <w:jc w:val="both"/>
        <w:rPr>
          <w:rFonts w:ascii="Arial" w:hAnsi="Arial" w:cs="Arial"/>
          <w:sz w:val="24"/>
          <w:szCs w:val="24"/>
        </w:rPr>
      </w:pPr>
    </w:p>
    <w:p w:rsidR="00776478" w:rsidRPr="00776478" w:rsidRDefault="00776478" w:rsidP="00776478">
      <w:pPr>
        <w:jc w:val="both"/>
        <w:rPr>
          <w:rFonts w:ascii="Arial" w:hAnsi="Arial" w:cs="Arial"/>
          <w:sz w:val="24"/>
          <w:szCs w:val="24"/>
        </w:rPr>
      </w:pPr>
      <w:r w:rsidRPr="00776478">
        <w:rPr>
          <w:rFonts w:ascii="Arial" w:hAnsi="Arial" w:cs="Arial"/>
          <w:sz w:val="24"/>
          <w:szCs w:val="24"/>
        </w:rPr>
        <w:t>Кому:</w:t>
      </w:r>
    </w:p>
    <w:p w:rsidR="00776478" w:rsidRPr="00776478" w:rsidRDefault="00776478" w:rsidP="00776478">
      <w:pPr>
        <w:jc w:val="both"/>
        <w:rPr>
          <w:rFonts w:ascii="Arial" w:hAnsi="Arial" w:cs="Arial"/>
          <w:sz w:val="24"/>
          <w:szCs w:val="24"/>
        </w:rPr>
      </w:pPr>
      <w:r w:rsidRPr="00776478">
        <w:rPr>
          <w:rFonts w:ascii="Arial" w:hAnsi="Arial" w:cs="Arial"/>
          <w:sz w:val="24"/>
          <w:szCs w:val="24"/>
        </w:rPr>
        <w:t>_________________________________________________</w:t>
      </w:r>
    </w:p>
    <w:p w:rsidR="00776478" w:rsidRPr="00776478" w:rsidRDefault="00776478" w:rsidP="00776478">
      <w:pPr>
        <w:jc w:val="both"/>
        <w:rPr>
          <w:rFonts w:ascii="Arial" w:hAnsi="Arial" w:cs="Arial"/>
          <w:sz w:val="24"/>
          <w:szCs w:val="24"/>
        </w:rPr>
      </w:pPr>
      <w:r w:rsidRPr="00776478">
        <w:rPr>
          <w:rFonts w:ascii="Arial" w:hAnsi="Arial" w:cs="Arial"/>
          <w:sz w:val="24"/>
          <w:szCs w:val="24"/>
        </w:rPr>
        <w:t>Полное наименование организации, которая нуждается в услуге/Фамилия ИП Имя ИП Отчество ИП - подавшего заявление/фамилия ФЛ Имя ФЛ Отчество ФЛ подавшего заявление</w:t>
      </w:r>
    </w:p>
    <w:p w:rsidR="00776478" w:rsidRPr="00776478" w:rsidRDefault="00776478" w:rsidP="00776478">
      <w:pPr>
        <w:jc w:val="both"/>
        <w:rPr>
          <w:rFonts w:ascii="Arial" w:hAnsi="Arial" w:cs="Arial"/>
          <w:sz w:val="24"/>
          <w:szCs w:val="24"/>
        </w:rPr>
      </w:pPr>
      <w:r w:rsidRPr="00776478">
        <w:rPr>
          <w:rFonts w:ascii="Arial" w:hAnsi="Arial" w:cs="Arial"/>
          <w:sz w:val="24"/>
          <w:szCs w:val="24"/>
        </w:rPr>
        <w:t>_________________________________________________</w:t>
      </w:r>
    </w:p>
    <w:p w:rsidR="00776478" w:rsidRPr="00776478" w:rsidRDefault="00776478" w:rsidP="00776478">
      <w:pPr>
        <w:jc w:val="both"/>
        <w:rPr>
          <w:rFonts w:ascii="Arial" w:hAnsi="Arial" w:cs="Arial"/>
          <w:sz w:val="24"/>
          <w:szCs w:val="24"/>
        </w:rPr>
      </w:pPr>
      <w:r w:rsidRPr="00776478">
        <w:rPr>
          <w:rFonts w:ascii="Arial" w:hAnsi="Arial" w:cs="Arial"/>
          <w:sz w:val="24"/>
          <w:szCs w:val="24"/>
        </w:rPr>
        <w:t>идентификационный номер налогоплательщика ЮЛ (ИНН) основной государственный регистрационный номер (ОГРН), идентификационный номер налогоплательщика ИП (ИНН)/основной государственный регистрационный номер индивидуального предпринимателя (ОГРНИП)</w:t>
      </w:r>
    </w:p>
    <w:p w:rsidR="00776478" w:rsidRPr="00776478" w:rsidRDefault="00776478" w:rsidP="00776478">
      <w:pPr>
        <w:jc w:val="both"/>
        <w:rPr>
          <w:rFonts w:ascii="Arial" w:hAnsi="Arial" w:cs="Arial"/>
          <w:sz w:val="24"/>
          <w:szCs w:val="24"/>
        </w:rPr>
      </w:pPr>
    </w:p>
    <w:p w:rsidR="00776478" w:rsidRPr="00776478" w:rsidRDefault="00776478" w:rsidP="00776478">
      <w:pPr>
        <w:jc w:val="both"/>
        <w:rPr>
          <w:rFonts w:ascii="Arial" w:hAnsi="Arial" w:cs="Arial"/>
          <w:sz w:val="24"/>
          <w:szCs w:val="24"/>
        </w:rPr>
      </w:pPr>
      <w:r w:rsidRPr="00776478">
        <w:rPr>
          <w:rFonts w:ascii="Arial" w:hAnsi="Arial" w:cs="Arial"/>
          <w:sz w:val="24"/>
          <w:szCs w:val="24"/>
        </w:rPr>
        <w:t>_________________________________________________</w:t>
      </w:r>
    </w:p>
    <w:p w:rsidR="00776478" w:rsidRPr="00776478" w:rsidRDefault="00776478" w:rsidP="00776478">
      <w:pPr>
        <w:jc w:val="both"/>
        <w:rPr>
          <w:rFonts w:ascii="Arial" w:hAnsi="Arial" w:cs="Arial"/>
          <w:sz w:val="24"/>
          <w:szCs w:val="24"/>
        </w:rPr>
      </w:pPr>
      <w:r w:rsidRPr="00776478">
        <w:rPr>
          <w:rFonts w:ascii="Arial" w:hAnsi="Arial" w:cs="Arial"/>
          <w:sz w:val="24"/>
          <w:szCs w:val="24"/>
        </w:rPr>
        <w:t>Паспорт ФЛ/серия паспорта ФЛ/номер паспорта ФЛ/Дата выдачи паспорта ФЛ/Кем выдан паспорт ФЛ</w:t>
      </w:r>
    </w:p>
    <w:p w:rsidR="00776478" w:rsidRPr="00776478" w:rsidRDefault="00776478" w:rsidP="00776478">
      <w:pPr>
        <w:jc w:val="both"/>
        <w:rPr>
          <w:rFonts w:ascii="Arial" w:hAnsi="Arial" w:cs="Arial"/>
          <w:sz w:val="24"/>
          <w:szCs w:val="24"/>
        </w:rPr>
      </w:pPr>
    </w:p>
    <w:p w:rsidR="00776478" w:rsidRPr="00776478" w:rsidRDefault="00776478" w:rsidP="00776478">
      <w:pPr>
        <w:jc w:val="both"/>
        <w:rPr>
          <w:rFonts w:ascii="Arial" w:hAnsi="Arial" w:cs="Arial"/>
          <w:sz w:val="24"/>
          <w:szCs w:val="24"/>
        </w:rPr>
      </w:pPr>
      <w:r w:rsidRPr="00776478">
        <w:rPr>
          <w:rFonts w:ascii="Arial" w:hAnsi="Arial" w:cs="Arial"/>
          <w:sz w:val="24"/>
          <w:szCs w:val="24"/>
        </w:rPr>
        <w:t>_________________________________________________</w:t>
      </w:r>
    </w:p>
    <w:p w:rsidR="00776478" w:rsidRPr="00776478" w:rsidRDefault="00776478" w:rsidP="00776478">
      <w:pPr>
        <w:jc w:val="both"/>
        <w:rPr>
          <w:rFonts w:ascii="Arial" w:hAnsi="Arial" w:cs="Arial"/>
          <w:sz w:val="24"/>
          <w:szCs w:val="24"/>
        </w:rPr>
      </w:pPr>
      <w:r w:rsidRPr="00776478">
        <w:rPr>
          <w:rFonts w:ascii="Arial" w:hAnsi="Arial" w:cs="Arial"/>
          <w:sz w:val="24"/>
          <w:szCs w:val="24"/>
        </w:rPr>
        <w:t>Телефон ЮЛ (Заявителя), Электронная почта ЮЛ (Заявителя)/</w:t>
      </w:r>
    </w:p>
    <w:p w:rsidR="00776478" w:rsidRPr="00776478" w:rsidRDefault="00776478" w:rsidP="00776478">
      <w:pPr>
        <w:jc w:val="both"/>
        <w:rPr>
          <w:rFonts w:ascii="Arial" w:hAnsi="Arial" w:cs="Arial"/>
          <w:sz w:val="24"/>
          <w:szCs w:val="24"/>
        </w:rPr>
      </w:pPr>
      <w:r w:rsidRPr="00776478">
        <w:rPr>
          <w:rFonts w:ascii="Arial" w:hAnsi="Arial" w:cs="Arial"/>
          <w:sz w:val="24"/>
          <w:szCs w:val="24"/>
        </w:rPr>
        <w:t>Телефон ИП (Заявителя), Электронная почта ИП (Заявителя)/</w:t>
      </w:r>
    </w:p>
    <w:p w:rsidR="00776478" w:rsidRPr="00776478" w:rsidRDefault="00776478" w:rsidP="00776478">
      <w:pPr>
        <w:jc w:val="both"/>
        <w:rPr>
          <w:rFonts w:ascii="Arial" w:hAnsi="Arial" w:cs="Arial"/>
          <w:sz w:val="24"/>
          <w:szCs w:val="24"/>
        </w:rPr>
      </w:pPr>
      <w:r w:rsidRPr="00776478">
        <w:rPr>
          <w:rFonts w:ascii="Arial" w:hAnsi="Arial" w:cs="Arial"/>
          <w:sz w:val="24"/>
          <w:szCs w:val="24"/>
        </w:rPr>
        <w:t>Телефон ФЛ (Заявителя), Электронная почта ФЛ (Заявителя)</w:t>
      </w:r>
    </w:p>
    <w:p w:rsidR="00776478" w:rsidRPr="00776478" w:rsidRDefault="00776478" w:rsidP="00776478">
      <w:pPr>
        <w:jc w:val="both"/>
        <w:rPr>
          <w:rFonts w:ascii="Arial" w:hAnsi="Arial" w:cs="Arial"/>
          <w:sz w:val="24"/>
          <w:szCs w:val="24"/>
        </w:rPr>
      </w:pPr>
    </w:p>
    <w:p w:rsidR="00776478" w:rsidRPr="00776478" w:rsidRDefault="00776478" w:rsidP="00776478">
      <w:pPr>
        <w:jc w:val="both"/>
        <w:rPr>
          <w:rFonts w:ascii="Arial" w:hAnsi="Arial" w:cs="Arial"/>
          <w:sz w:val="24"/>
          <w:szCs w:val="24"/>
        </w:rPr>
      </w:pPr>
      <w:r w:rsidRPr="00776478">
        <w:rPr>
          <w:rFonts w:ascii="Arial" w:hAnsi="Arial" w:cs="Arial"/>
          <w:sz w:val="24"/>
          <w:szCs w:val="24"/>
        </w:rPr>
        <w:t>Представитель:</w:t>
      </w:r>
    </w:p>
    <w:p w:rsidR="00776478" w:rsidRPr="00776478" w:rsidRDefault="00776478" w:rsidP="00776478">
      <w:pPr>
        <w:jc w:val="both"/>
        <w:rPr>
          <w:rFonts w:ascii="Arial" w:hAnsi="Arial" w:cs="Arial"/>
          <w:sz w:val="24"/>
          <w:szCs w:val="24"/>
        </w:rPr>
      </w:pPr>
      <w:r w:rsidRPr="00776478">
        <w:rPr>
          <w:rFonts w:ascii="Arial" w:hAnsi="Arial" w:cs="Arial"/>
          <w:sz w:val="24"/>
          <w:szCs w:val="24"/>
        </w:rPr>
        <w:t>_________________________________________________</w:t>
      </w:r>
    </w:p>
    <w:p w:rsidR="00776478" w:rsidRPr="00776478" w:rsidRDefault="00776478" w:rsidP="00776478">
      <w:pPr>
        <w:jc w:val="both"/>
        <w:rPr>
          <w:rFonts w:ascii="Arial" w:hAnsi="Arial" w:cs="Arial"/>
          <w:sz w:val="24"/>
          <w:szCs w:val="24"/>
        </w:rPr>
      </w:pPr>
      <w:r w:rsidRPr="00776478">
        <w:rPr>
          <w:rFonts w:ascii="Arial" w:hAnsi="Arial" w:cs="Arial"/>
          <w:sz w:val="24"/>
          <w:szCs w:val="24"/>
        </w:rPr>
        <w:t>Полное наименование организации - представителя/</w:t>
      </w:r>
    </w:p>
    <w:p w:rsidR="00776478" w:rsidRPr="00776478" w:rsidRDefault="00776478" w:rsidP="00776478">
      <w:pPr>
        <w:jc w:val="both"/>
        <w:rPr>
          <w:rFonts w:ascii="Arial" w:hAnsi="Arial" w:cs="Arial"/>
          <w:sz w:val="24"/>
          <w:szCs w:val="24"/>
        </w:rPr>
      </w:pPr>
      <w:r w:rsidRPr="00776478">
        <w:rPr>
          <w:rFonts w:ascii="Arial" w:hAnsi="Arial" w:cs="Arial"/>
          <w:sz w:val="24"/>
          <w:szCs w:val="24"/>
        </w:rPr>
        <w:t>Фамилия ИП Имя ИП Отчество ИП - представителя/</w:t>
      </w:r>
    </w:p>
    <w:p w:rsidR="00776478" w:rsidRDefault="00776478" w:rsidP="00776478">
      <w:pPr>
        <w:jc w:val="both"/>
        <w:rPr>
          <w:rFonts w:ascii="Arial" w:hAnsi="Arial" w:cs="Arial"/>
          <w:sz w:val="24"/>
          <w:szCs w:val="24"/>
        </w:rPr>
      </w:pPr>
      <w:r w:rsidRPr="00776478">
        <w:rPr>
          <w:rFonts w:ascii="Arial" w:hAnsi="Arial" w:cs="Arial"/>
          <w:sz w:val="24"/>
          <w:szCs w:val="24"/>
        </w:rPr>
        <w:t>Фамилия ФЛ Имя ФЛ Отчество ФЛ - представителя/</w:t>
      </w:r>
    </w:p>
    <w:p w:rsidR="000B0CA2" w:rsidRDefault="000B0CA2" w:rsidP="00776478">
      <w:pPr>
        <w:jc w:val="both"/>
        <w:rPr>
          <w:rFonts w:ascii="Arial" w:hAnsi="Arial" w:cs="Arial"/>
          <w:sz w:val="24"/>
          <w:szCs w:val="24"/>
        </w:rPr>
      </w:pPr>
    </w:p>
    <w:p w:rsidR="000B0CA2" w:rsidRDefault="000B0CA2" w:rsidP="00776478">
      <w:pPr>
        <w:jc w:val="both"/>
        <w:rPr>
          <w:rFonts w:ascii="Arial" w:hAnsi="Arial" w:cs="Arial"/>
          <w:sz w:val="24"/>
          <w:szCs w:val="24"/>
        </w:rPr>
      </w:pPr>
    </w:p>
    <w:p w:rsidR="000B0CA2" w:rsidRDefault="000B0CA2" w:rsidP="00776478">
      <w:pPr>
        <w:jc w:val="both"/>
        <w:rPr>
          <w:rFonts w:ascii="Arial" w:hAnsi="Arial" w:cs="Arial"/>
          <w:sz w:val="24"/>
          <w:szCs w:val="24"/>
        </w:rPr>
      </w:pPr>
    </w:p>
    <w:p w:rsidR="000B0CA2" w:rsidRDefault="000B0CA2" w:rsidP="00776478">
      <w:pPr>
        <w:jc w:val="both"/>
        <w:rPr>
          <w:rFonts w:ascii="Arial" w:hAnsi="Arial" w:cs="Arial"/>
          <w:sz w:val="24"/>
          <w:szCs w:val="24"/>
        </w:rPr>
      </w:pPr>
    </w:p>
    <w:p w:rsidR="000B0CA2" w:rsidRDefault="000B0CA2" w:rsidP="00776478">
      <w:pPr>
        <w:jc w:val="both"/>
        <w:rPr>
          <w:rFonts w:ascii="Arial" w:hAnsi="Arial" w:cs="Arial"/>
          <w:sz w:val="24"/>
          <w:szCs w:val="24"/>
        </w:rPr>
      </w:pPr>
    </w:p>
    <w:p w:rsidR="000B0CA2" w:rsidRDefault="000B0CA2" w:rsidP="00776478">
      <w:pPr>
        <w:jc w:val="both"/>
        <w:rPr>
          <w:rFonts w:ascii="Arial" w:hAnsi="Arial" w:cs="Arial"/>
          <w:sz w:val="24"/>
          <w:szCs w:val="24"/>
        </w:rPr>
      </w:pPr>
    </w:p>
    <w:p w:rsidR="000B0CA2" w:rsidRDefault="000B0CA2" w:rsidP="00776478">
      <w:pPr>
        <w:jc w:val="both"/>
        <w:rPr>
          <w:rFonts w:ascii="Arial" w:hAnsi="Arial" w:cs="Arial"/>
          <w:sz w:val="24"/>
          <w:szCs w:val="24"/>
        </w:rPr>
      </w:pPr>
    </w:p>
    <w:p w:rsidR="000B0CA2" w:rsidRDefault="000B0CA2" w:rsidP="00776478">
      <w:pPr>
        <w:jc w:val="both"/>
        <w:rPr>
          <w:rFonts w:ascii="Arial" w:hAnsi="Arial" w:cs="Arial"/>
          <w:sz w:val="24"/>
          <w:szCs w:val="24"/>
        </w:rPr>
      </w:pPr>
    </w:p>
    <w:p w:rsidR="000B0CA2" w:rsidRDefault="000B0CA2" w:rsidP="00776478">
      <w:pPr>
        <w:jc w:val="both"/>
        <w:rPr>
          <w:rFonts w:ascii="Arial" w:hAnsi="Arial" w:cs="Arial"/>
          <w:sz w:val="24"/>
          <w:szCs w:val="24"/>
        </w:rPr>
      </w:pPr>
    </w:p>
    <w:p w:rsidR="000B0CA2" w:rsidRDefault="000B0CA2" w:rsidP="00776478">
      <w:pPr>
        <w:jc w:val="both"/>
        <w:rPr>
          <w:rFonts w:ascii="Arial" w:hAnsi="Arial" w:cs="Arial"/>
          <w:sz w:val="24"/>
          <w:szCs w:val="24"/>
        </w:rPr>
      </w:pPr>
    </w:p>
    <w:p w:rsidR="000B0CA2" w:rsidRPr="00776478" w:rsidRDefault="000B0CA2" w:rsidP="00776478">
      <w:pPr>
        <w:jc w:val="both"/>
        <w:rPr>
          <w:rFonts w:ascii="Arial" w:hAnsi="Arial" w:cs="Arial"/>
          <w:sz w:val="24"/>
          <w:szCs w:val="24"/>
        </w:rPr>
      </w:pPr>
    </w:p>
    <w:p w:rsidR="00776478" w:rsidRPr="00776478" w:rsidRDefault="00776478" w:rsidP="00776478">
      <w:pPr>
        <w:jc w:val="both"/>
        <w:rPr>
          <w:rFonts w:ascii="Arial" w:hAnsi="Arial" w:cs="Arial"/>
          <w:sz w:val="24"/>
          <w:szCs w:val="24"/>
        </w:rPr>
      </w:pPr>
    </w:p>
    <w:p w:rsidR="00776478" w:rsidRPr="00776478" w:rsidRDefault="00776478" w:rsidP="00776478">
      <w:pPr>
        <w:numPr>
          <w:ilvl w:val="0"/>
          <w:numId w:val="34"/>
        </w:numPr>
        <w:spacing w:before="108" w:after="108"/>
        <w:ind w:left="0" w:firstLine="0"/>
        <w:jc w:val="center"/>
        <w:outlineLvl w:val="0"/>
        <w:rPr>
          <w:rFonts w:ascii="Arial" w:hAnsi="Arial" w:cs="Arial"/>
          <w:b/>
          <w:bCs/>
          <w:color w:val="26282F"/>
          <w:sz w:val="24"/>
          <w:szCs w:val="24"/>
        </w:rPr>
      </w:pPr>
      <w:r w:rsidRPr="00776478">
        <w:rPr>
          <w:rFonts w:ascii="Arial" w:hAnsi="Arial" w:cs="Arial"/>
          <w:b/>
          <w:bCs/>
          <w:color w:val="26282F"/>
          <w:sz w:val="24"/>
          <w:szCs w:val="24"/>
        </w:rPr>
        <w:t>РЕШЕНИЕ</w:t>
      </w:r>
      <w:r w:rsidRPr="00776478">
        <w:rPr>
          <w:rFonts w:ascii="Arial" w:hAnsi="Arial" w:cs="Arial"/>
          <w:b/>
          <w:bCs/>
          <w:color w:val="26282F"/>
          <w:sz w:val="24"/>
          <w:szCs w:val="24"/>
        </w:rPr>
        <w:br/>
        <w:t>об отказе в предоставлении услуги</w:t>
      </w:r>
    </w:p>
    <w:p w:rsidR="00776478" w:rsidRPr="00776478" w:rsidRDefault="00776478" w:rsidP="00776478">
      <w:pPr>
        <w:jc w:val="both"/>
        <w:rPr>
          <w:rFonts w:ascii="Arial" w:hAnsi="Arial" w:cs="Arial"/>
          <w:sz w:val="24"/>
          <w:szCs w:val="24"/>
        </w:rPr>
      </w:pPr>
    </w:p>
    <w:p w:rsidR="00776478" w:rsidRPr="00776478" w:rsidRDefault="00776478" w:rsidP="00776478">
      <w:pPr>
        <w:rPr>
          <w:rFonts w:ascii="Courier New" w:hAnsi="Courier New" w:cs="Courier New"/>
        </w:rPr>
      </w:pPr>
      <w:r w:rsidRPr="00776478">
        <w:rPr>
          <w:rFonts w:ascii="Courier New" w:hAnsi="Courier New" w:cs="Courier New"/>
        </w:rPr>
        <w:t>_________________                                ________________________</w:t>
      </w:r>
    </w:p>
    <w:p w:rsidR="00776478" w:rsidRPr="00776478" w:rsidRDefault="00776478" w:rsidP="00776478">
      <w:pPr>
        <w:rPr>
          <w:rFonts w:ascii="Courier New" w:hAnsi="Courier New" w:cs="Courier New"/>
        </w:rPr>
      </w:pPr>
      <w:r w:rsidRPr="00776478">
        <w:rPr>
          <w:rFonts w:ascii="Courier New" w:hAnsi="Courier New" w:cs="Courier New"/>
        </w:rPr>
        <w:t xml:space="preserve">  Дата решения                                        Номер решения</w:t>
      </w:r>
    </w:p>
    <w:p w:rsidR="00776478" w:rsidRPr="00776478" w:rsidRDefault="00776478" w:rsidP="00776478">
      <w:pPr>
        <w:jc w:val="both"/>
        <w:rPr>
          <w:rFonts w:ascii="Arial" w:hAnsi="Arial" w:cs="Arial"/>
          <w:sz w:val="24"/>
          <w:szCs w:val="24"/>
        </w:rPr>
      </w:pPr>
    </w:p>
    <w:p w:rsidR="00776478" w:rsidRPr="00776478" w:rsidRDefault="00776478" w:rsidP="00776478">
      <w:pPr>
        <w:rPr>
          <w:rFonts w:ascii="Courier New" w:hAnsi="Courier New" w:cs="Courier New"/>
        </w:rPr>
      </w:pPr>
      <w:r w:rsidRPr="00776478">
        <w:rPr>
          <w:rFonts w:ascii="Courier New" w:hAnsi="Courier New" w:cs="Courier New"/>
        </w:rPr>
        <w:t>На основании поступившего запроса, зарегистрированного __________________</w:t>
      </w:r>
    </w:p>
    <w:p w:rsidR="00776478" w:rsidRPr="00776478" w:rsidRDefault="00776478" w:rsidP="00776478">
      <w:pPr>
        <w:rPr>
          <w:rFonts w:ascii="Courier New" w:hAnsi="Courier New" w:cs="Courier New"/>
        </w:rPr>
      </w:pPr>
      <w:r w:rsidRPr="00776478">
        <w:rPr>
          <w:rFonts w:ascii="Courier New" w:hAnsi="Courier New" w:cs="Courier New"/>
        </w:rPr>
        <w:t xml:space="preserve">                                                          Дата запроса</w:t>
      </w:r>
    </w:p>
    <w:p w:rsidR="00776478" w:rsidRPr="00776478" w:rsidRDefault="00776478" w:rsidP="00776478">
      <w:pPr>
        <w:rPr>
          <w:rFonts w:ascii="Courier New" w:hAnsi="Courier New" w:cs="Courier New"/>
        </w:rPr>
      </w:pPr>
      <w:r w:rsidRPr="00776478">
        <w:rPr>
          <w:rFonts w:ascii="Courier New" w:hAnsi="Courier New" w:cs="Courier New"/>
        </w:rPr>
        <w:t xml:space="preserve">N ___________________________ в соответствии с </w:t>
      </w:r>
      <w:hyperlink r:id="rId15" w:history="1">
        <w:r w:rsidRPr="00776478">
          <w:rPr>
            <w:rFonts w:ascii="Courier New" w:hAnsi="Courier New" w:cs="Courier New"/>
            <w:color w:val="106BBE"/>
          </w:rPr>
          <w:t>Лесным кодексом</w:t>
        </w:r>
      </w:hyperlink>
      <w:r w:rsidRPr="00776478">
        <w:rPr>
          <w:rFonts w:ascii="Courier New" w:hAnsi="Courier New" w:cs="Courier New"/>
        </w:rPr>
        <w:t xml:space="preserve"> Российской</w:t>
      </w:r>
    </w:p>
    <w:p w:rsidR="00776478" w:rsidRPr="00776478" w:rsidRDefault="00776478" w:rsidP="00776478">
      <w:pPr>
        <w:rPr>
          <w:rFonts w:ascii="Courier New" w:hAnsi="Courier New" w:cs="Courier New"/>
        </w:rPr>
      </w:pPr>
      <w:r w:rsidRPr="00776478">
        <w:rPr>
          <w:rFonts w:ascii="Courier New" w:hAnsi="Courier New" w:cs="Courier New"/>
        </w:rPr>
        <w:t xml:space="preserve">        Номер запроса</w:t>
      </w:r>
    </w:p>
    <w:p w:rsidR="00776478" w:rsidRPr="00776478" w:rsidRDefault="00776478" w:rsidP="00776478">
      <w:pPr>
        <w:rPr>
          <w:rFonts w:ascii="Courier New" w:hAnsi="Courier New" w:cs="Courier New"/>
        </w:rPr>
      </w:pPr>
      <w:r w:rsidRPr="00776478">
        <w:rPr>
          <w:rFonts w:ascii="Courier New" w:hAnsi="Courier New" w:cs="Courier New"/>
        </w:rPr>
        <w:t>Федерации    (N 200-ФЗ    от    04.12.2006 г.)    принято    решение   об</w:t>
      </w:r>
    </w:p>
    <w:p w:rsidR="00776478" w:rsidRPr="00776478" w:rsidRDefault="00776478" w:rsidP="00776478">
      <w:pPr>
        <w:rPr>
          <w:rFonts w:ascii="Courier New" w:hAnsi="Courier New" w:cs="Courier New"/>
        </w:rPr>
      </w:pPr>
      <w:r w:rsidRPr="00776478">
        <w:rPr>
          <w:rFonts w:ascii="Courier New" w:hAnsi="Courier New" w:cs="Courier New"/>
        </w:rPr>
        <w:t>отказе   в   предоставлении   услуги   "Предоставление   лесного  участка</w:t>
      </w:r>
    </w:p>
    <w:p w:rsidR="00776478" w:rsidRPr="00776478" w:rsidRDefault="00776478" w:rsidP="00776478">
      <w:pPr>
        <w:rPr>
          <w:rFonts w:ascii="Courier New" w:hAnsi="Courier New" w:cs="Courier New"/>
        </w:rPr>
      </w:pPr>
      <w:r w:rsidRPr="00776478">
        <w:rPr>
          <w:rFonts w:ascii="Courier New" w:hAnsi="Courier New" w:cs="Courier New"/>
        </w:rPr>
        <w:t>_________________________________________________________________________</w:t>
      </w:r>
    </w:p>
    <w:p w:rsidR="00776478" w:rsidRPr="00776478" w:rsidRDefault="00776478" w:rsidP="00776478">
      <w:pPr>
        <w:rPr>
          <w:rFonts w:ascii="Courier New" w:hAnsi="Courier New" w:cs="Courier New"/>
        </w:rPr>
      </w:pPr>
      <w:r w:rsidRPr="00776478">
        <w:rPr>
          <w:rFonts w:ascii="Courier New" w:hAnsi="Courier New" w:cs="Courier New"/>
        </w:rPr>
        <w:t xml:space="preserve">           в постоянное (бессрочное) пользование/безвозмездное</w:t>
      </w:r>
    </w:p>
    <w:p w:rsidR="00776478" w:rsidRPr="00776478" w:rsidRDefault="00B149E3" w:rsidP="00776478">
      <w:pPr>
        <w:rPr>
          <w:rFonts w:ascii="Courier New" w:hAnsi="Courier New" w:cs="Courier New"/>
        </w:rPr>
      </w:pPr>
      <w:r>
        <w:rPr>
          <w:rFonts w:ascii="Courier New" w:hAnsi="Courier New" w:cs="Courier New"/>
        </w:rPr>
        <w:t xml:space="preserve">  </w:t>
      </w:r>
      <w:r w:rsidR="00776478" w:rsidRPr="00776478">
        <w:rPr>
          <w:rFonts w:ascii="Courier New" w:hAnsi="Courier New" w:cs="Courier New"/>
        </w:rPr>
        <w:t>пользование/в аренду</w:t>
      </w:r>
      <w:r>
        <w:rPr>
          <w:rFonts w:ascii="Courier New" w:hAnsi="Courier New" w:cs="Courier New"/>
        </w:rPr>
        <w:t>/заключение договоров купли-продажи лесных насаждений</w:t>
      </w:r>
    </w:p>
    <w:p w:rsidR="00776478" w:rsidRPr="00776478" w:rsidRDefault="00776478" w:rsidP="00776478">
      <w:pPr>
        <w:rPr>
          <w:rFonts w:ascii="Courier New" w:hAnsi="Courier New" w:cs="Courier New"/>
        </w:rPr>
      </w:pPr>
      <w:r w:rsidRPr="00776478">
        <w:rPr>
          <w:rFonts w:ascii="Courier New" w:hAnsi="Courier New" w:cs="Courier New"/>
        </w:rPr>
        <w:t>по следующим основаниям:</w:t>
      </w:r>
    </w:p>
    <w:p w:rsidR="00776478" w:rsidRPr="00776478" w:rsidRDefault="00776478" w:rsidP="00776478">
      <w:pPr>
        <w:rPr>
          <w:rFonts w:ascii="Courier New" w:hAnsi="Courier New" w:cs="Courier New"/>
        </w:rPr>
      </w:pPr>
      <w:r w:rsidRPr="00776478">
        <w:rPr>
          <w:rFonts w:ascii="Courier New" w:hAnsi="Courier New" w:cs="Courier New"/>
        </w:rPr>
        <w:t>_________________________________________________________________________</w:t>
      </w:r>
    </w:p>
    <w:p w:rsidR="00776478" w:rsidRPr="00776478" w:rsidRDefault="00776478" w:rsidP="00776478">
      <w:pPr>
        <w:rPr>
          <w:rFonts w:ascii="Courier New" w:hAnsi="Courier New" w:cs="Courier New"/>
        </w:rPr>
      </w:pPr>
      <w:r w:rsidRPr="00776478">
        <w:rPr>
          <w:rFonts w:ascii="Courier New" w:hAnsi="Courier New" w:cs="Courier New"/>
        </w:rPr>
        <w:t>_________________________________________________________________________</w:t>
      </w:r>
    </w:p>
    <w:p w:rsidR="00776478" w:rsidRPr="00776478" w:rsidRDefault="00776478" w:rsidP="00776478">
      <w:pPr>
        <w:rPr>
          <w:rFonts w:ascii="Courier New" w:hAnsi="Courier New" w:cs="Courier New"/>
        </w:rPr>
      </w:pPr>
      <w:r w:rsidRPr="00776478">
        <w:rPr>
          <w:rFonts w:ascii="Courier New" w:hAnsi="Courier New" w:cs="Courier New"/>
        </w:rPr>
        <w:t>_________________________________________________________________________</w:t>
      </w:r>
    </w:p>
    <w:p w:rsidR="00776478" w:rsidRPr="00776478" w:rsidRDefault="00776478" w:rsidP="00776478">
      <w:pPr>
        <w:rPr>
          <w:rFonts w:ascii="Courier New" w:hAnsi="Courier New" w:cs="Courier New"/>
        </w:rPr>
      </w:pPr>
      <w:r w:rsidRPr="00776478">
        <w:rPr>
          <w:rFonts w:ascii="Courier New" w:hAnsi="Courier New" w:cs="Courier New"/>
        </w:rPr>
        <w:t xml:space="preserve">                    (перечень оснований для отказа)</w:t>
      </w:r>
    </w:p>
    <w:p w:rsidR="00776478" w:rsidRPr="00776478" w:rsidRDefault="00776478" w:rsidP="00776478">
      <w:pPr>
        <w:jc w:val="both"/>
        <w:rPr>
          <w:rFonts w:ascii="Arial" w:hAnsi="Arial" w:cs="Arial"/>
          <w:sz w:val="24"/>
          <w:szCs w:val="24"/>
        </w:rPr>
      </w:pPr>
    </w:p>
    <w:p w:rsidR="00776478" w:rsidRPr="00776478" w:rsidRDefault="00776478" w:rsidP="00776478">
      <w:pPr>
        <w:rPr>
          <w:rFonts w:ascii="Courier New" w:hAnsi="Courier New" w:cs="Courier New"/>
        </w:rPr>
      </w:pPr>
      <w:r w:rsidRPr="00776478">
        <w:rPr>
          <w:rFonts w:ascii="Courier New" w:hAnsi="Courier New" w:cs="Courier New"/>
        </w:rPr>
        <w:t>Разъяснение причин отказа в предоставлении услуги:</w:t>
      </w:r>
    </w:p>
    <w:p w:rsidR="00776478" w:rsidRPr="00776478" w:rsidRDefault="00776478" w:rsidP="00776478">
      <w:pPr>
        <w:rPr>
          <w:rFonts w:ascii="Courier New" w:hAnsi="Courier New" w:cs="Courier New"/>
        </w:rPr>
      </w:pPr>
      <w:r w:rsidRPr="00776478">
        <w:rPr>
          <w:rFonts w:ascii="Courier New" w:hAnsi="Courier New" w:cs="Courier New"/>
        </w:rPr>
        <w:t>_________________________________________________________________________</w:t>
      </w:r>
    </w:p>
    <w:p w:rsidR="00776478" w:rsidRPr="00776478" w:rsidRDefault="00776478" w:rsidP="00776478">
      <w:pPr>
        <w:rPr>
          <w:rFonts w:ascii="Courier New" w:hAnsi="Courier New" w:cs="Courier New"/>
        </w:rPr>
      </w:pPr>
      <w:r w:rsidRPr="00776478">
        <w:rPr>
          <w:rFonts w:ascii="Courier New" w:hAnsi="Courier New" w:cs="Courier New"/>
        </w:rPr>
        <w:t>_________________________________________________________________________</w:t>
      </w:r>
    </w:p>
    <w:p w:rsidR="00776478" w:rsidRPr="00776478" w:rsidRDefault="00776478" w:rsidP="00776478">
      <w:pPr>
        <w:rPr>
          <w:rFonts w:ascii="Courier New" w:hAnsi="Courier New" w:cs="Courier New"/>
        </w:rPr>
      </w:pPr>
      <w:r w:rsidRPr="00776478">
        <w:rPr>
          <w:rFonts w:ascii="Courier New" w:hAnsi="Courier New" w:cs="Courier New"/>
        </w:rPr>
        <w:t>_________________________________________________________________________</w:t>
      </w:r>
    </w:p>
    <w:p w:rsidR="00776478" w:rsidRPr="00776478" w:rsidRDefault="00776478" w:rsidP="00776478">
      <w:pPr>
        <w:rPr>
          <w:rFonts w:ascii="Courier New" w:hAnsi="Courier New" w:cs="Courier New"/>
        </w:rPr>
      </w:pPr>
      <w:r w:rsidRPr="00776478">
        <w:rPr>
          <w:rFonts w:ascii="Courier New" w:hAnsi="Courier New" w:cs="Courier New"/>
        </w:rPr>
        <w:t>_________________________________________________________________________</w:t>
      </w:r>
    </w:p>
    <w:p w:rsidR="00776478" w:rsidRPr="00776478" w:rsidRDefault="00776478" w:rsidP="00776478">
      <w:pPr>
        <w:jc w:val="both"/>
        <w:rPr>
          <w:rFonts w:ascii="Arial" w:hAnsi="Arial" w:cs="Arial"/>
          <w:sz w:val="24"/>
          <w:szCs w:val="24"/>
        </w:rPr>
      </w:pPr>
    </w:p>
    <w:p w:rsidR="00776478" w:rsidRPr="00776478" w:rsidRDefault="00776478" w:rsidP="00776478">
      <w:pPr>
        <w:rPr>
          <w:rFonts w:ascii="Courier New" w:hAnsi="Courier New" w:cs="Courier New"/>
        </w:rPr>
      </w:pPr>
      <w:r w:rsidRPr="00776478">
        <w:rPr>
          <w:rFonts w:ascii="Courier New" w:hAnsi="Courier New" w:cs="Courier New"/>
        </w:rPr>
        <w:t>Дополнительная информация:</w:t>
      </w:r>
    </w:p>
    <w:p w:rsidR="00776478" w:rsidRPr="00776478" w:rsidRDefault="00776478" w:rsidP="00776478">
      <w:pPr>
        <w:rPr>
          <w:rFonts w:ascii="Courier New" w:hAnsi="Courier New" w:cs="Courier New"/>
        </w:rPr>
      </w:pPr>
      <w:r w:rsidRPr="00776478">
        <w:rPr>
          <w:rFonts w:ascii="Courier New" w:hAnsi="Courier New" w:cs="Courier New"/>
        </w:rPr>
        <w:t>_________________________________________________________________________</w:t>
      </w:r>
    </w:p>
    <w:p w:rsidR="00776478" w:rsidRPr="00776478" w:rsidRDefault="00776478" w:rsidP="00776478">
      <w:pPr>
        <w:rPr>
          <w:rFonts w:ascii="Courier New" w:hAnsi="Courier New" w:cs="Courier New"/>
        </w:rPr>
      </w:pPr>
      <w:r w:rsidRPr="00776478">
        <w:rPr>
          <w:rFonts w:ascii="Courier New" w:hAnsi="Courier New" w:cs="Courier New"/>
        </w:rPr>
        <w:t>_________________________________________________________________________</w:t>
      </w:r>
    </w:p>
    <w:p w:rsidR="00776478" w:rsidRPr="00776478" w:rsidRDefault="00776478" w:rsidP="00776478">
      <w:pPr>
        <w:rPr>
          <w:rFonts w:ascii="Courier New" w:hAnsi="Courier New" w:cs="Courier New"/>
        </w:rPr>
      </w:pPr>
      <w:r w:rsidRPr="00776478">
        <w:rPr>
          <w:rFonts w:ascii="Courier New" w:hAnsi="Courier New" w:cs="Courier New"/>
        </w:rPr>
        <w:t>_________________________________________________________________________</w:t>
      </w:r>
    </w:p>
    <w:p w:rsidR="00776478" w:rsidRPr="00776478" w:rsidRDefault="00776478" w:rsidP="00776478">
      <w:pPr>
        <w:jc w:val="both"/>
        <w:rPr>
          <w:rFonts w:ascii="Arial" w:hAnsi="Arial" w:cs="Arial"/>
          <w:sz w:val="24"/>
          <w:szCs w:val="24"/>
        </w:rPr>
      </w:pPr>
    </w:p>
    <w:p w:rsidR="00776478" w:rsidRPr="00776478" w:rsidRDefault="00776478" w:rsidP="00776478">
      <w:pPr>
        <w:jc w:val="both"/>
        <w:rPr>
          <w:rFonts w:ascii="Arial" w:hAnsi="Arial" w:cs="Arial"/>
          <w:sz w:val="24"/>
          <w:szCs w:val="24"/>
        </w:rPr>
      </w:pPr>
      <w:r w:rsidRPr="00776478">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776478" w:rsidRPr="00776478" w:rsidRDefault="00776478" w:rsidP="00776478">
      <w:pPr>
        <w:jc w:val="both"/>
        <w:rPr>
          <w:rFonts w:ascii="Arial" w:hAnsi="Arial" w:cs="Arial"/>
          <w:sz w:val="24"/>
          <w:szCs w:val="24"/>
        </w:rPr>
      </w:pPr>
      <w:r w:rsidRPr="00776478">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776478" w:rsidRPr="00776478" w:rsidRDefault="00776478" w:rsidP="00776478">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680"/>
        <w:gridCol w:w="4530"/>
      </w:tblGrid>
      <w:tr w:rsidR="00776478" w:rsidRPr="00776478" w:rsidTr="000B6268">
        <w:tblPrEx>
          <w:tblCellMar>
            <w:top w:w="0" w:type="dxa"/>
            <w:bottom w:w="0" w:type="dxa"/>
          </w:tblCellMar>
        </w:tblPrEx>
        <w:tc>
          <w:tcPr>
            <w:tcW w:w="5680" w:type="dxa"/>
            <w:tcBorders>
              <w:top w:val="nil"/>
              <w:left w:val="nil"/>
              <w:bottom w:val="nil"/>
              <w:right w:val="single" w:sz="4" w:space="0" w:color="auto"/>
            </w:tcBorders>
          </w:tcPr>
          <w:p w:rsidR="00776478" w:rsidRPr="00776478" w:rsidRDefault="00776478" w:rsidP="00776478">
            <w:pPr>
              <w:jc w:val="both"/>
              <w:rPr>
                <w:rFonts w:ascii="Arial" w:hAnsi="Arial" w:cs="Arial"/>
                <w:sz w:val="24"/>
                <w:szCs w:val="24"/>
              </w:rPr>
            </w:pPr>
          </w:p>
        </w:tc>
        <w:tc>
          <w:tcPr>
            <w:tcW w:w="4530" w:type="dxa"/>
            <w:tcBorders>
              <w:top w:val="single" w:sz="4" w:space="0" w:color="auto"/>
              <w:left w:val="single" w:sz="4" w:space="0" w:color="auto"/>
              <w:bottom w:val="single" w:sz="4" w:space="0" w:color="auto"/>
            </w:tcBorders>
          </w:tcPr>
          <w:p w:rsidR="00776478" w:rsidRPr="00776478" w:rsidRDefault="00776478" w:rsidP="00776478">
            <w:pPr>
              <w:jc w:val="center"/>
              <w:rPr>
                <w:rFonts w:ascii="Arial" w:hAnsi="Arial" w:cs="Arial"/>
                <w:sz w:val="24"/>
                <w:szCs w:val="24"/>
              </w:rPr>
            </w:pPr>
            <w:r w:rsidRPr="00776478">
              <w:rPr>
                <w:rFonts w:ascii="Arial" w:hAnsi="Arial" w:cs="Arial"/>
                <w:sz w:val="24"/>
                <w:szCs w:val="24"/>
              </w:rPr>
              <w:t>Сведения о сертификате</w:t>
            </w:r>
          </w:p>
          <w:p w:rsidR="00776478" w:rsidRPr="00776478" w:rsidRDefault="00776478" w:rsidP="00776478">
            <w:pPr>
              <w:jc w:val="center"/>
              <w:rPr>
                <w:rFonts w:ascii="Arial" w:hAnsi="Arial" w:cs="Arial"/>
                <w:sz w:val="24"/>
                <w:szCs w:val="24"/>
              </w:rPr>
            </w:pPr>
            <w:hyperlink r:id="rId16" w:history="1">
              <w:r w:rsidRPr="00776478">
                <w:rPr>
                  <w:rFonts w:ascii="Arial" w:hAnsi="Arial" w:cs="Arial"/>
                  <w:color w:val="106BBE"/>
                  <w:sz w:val="24"/>
                  <w:szCs w:val="24"/>
                </w:rPr>
                <w:t>электронной подписи</w:t>
              </w:r>
            </w:hyperlink>
          </w:p>
        </w:tc>
      </w:tr>
    </w:tbl>
    <w:p w:rsidR="00776478" w:rsidRPr="00776478" w:rsidRDefault="00776478" w:rsidP="00776478">
      <w:pPr>
        <w:jc w:val="both"/>
        <w:rPr>
          <w:rFonts w:ascii="Arial" w:hAnsi="Arial" w:cs="Arial"/>
          <w:sz w:val="24"/>
          <w:szCs w:val="24"/>
        </w:rPr>
      </w:pPr>
    </w:p>
    <w:p w:rsidR="00345B2C" w:rsidRDefault="00345B2C" w:rsidP="00345B2C">
      <w:pPr>
        <w:jc w:val="right"/>
        <w:rPr>
          <w:lang w:eastAsia="en-US"/>
        </w:rPr>
      </w:pPr>
    </w:p>
    <w:p w:rsidR="00345B2C" w:rsidRDefault="00345B2C" w:rsidP="00345B2C">
      <w:pPr>
        <w:jc w:val="right"/>
        <w:rPr>
          <w:lang w:eastAsia="en-US"/>
        </w:rPr>
      </w:pPr>
    </w:p>
    <w:p w:rsidR="00345B2C" w:rsidRDefault="00345B2C" w:rsidP="00345B2C">
      <w:pPr>
        <w:jc w:val="right"/>
        <w:rPr>
          <w:lang w:eastAsia="en-US"/>
        </w:rPr>
      </w:pPr>
    </w:p>
    <w:p w:rsidR="00345B2C" w:rsidRDefault="00345B2C" w:rsidP="00345B2C">
      <w:pPr>
        <w:jc w:val="right"/>
        <w:rPr>
          <w:lang w:eastAsia="en-US"/>
        </w:rPr>
      </w:pPr>
    </w:p>
    <w:p w:rsidR="00345B2C" w:rsidRDefault="00345B2C" w:rsidP="00345B2C">
      <w:pPr>
        <w:jc w:val="right"/>
        <w:rPr>
          <w:lang w:eastAsia="en-US"/>
        </w:rPr>
      </w:pPr>
    </w:p>
    <w:p w:rsidR="00345B2C" w:rsidRDefault="00345B2C" w:rsidP="00345B2C">
      <w:pPr>
        <w:jc w:val="right"/>
        <w:rPr>
          <w:lang w:eastAsia="en-US"/>
        </w:rPr>
      </w:pPr>
    </w:p>
    <w:p w:rsidR="00345B2C" w:rsidRDefault="00345B2C" w:rsidP="00345B2C">
      <w:pPr>
        <w:jc w:val="right"/>
        <w:rPr>
          <w:lang w:eastAsia="en-US"/>
        </w:rPr>
      </w:pPr>
    </w:p>
    <w:p w:rsidR="00345B2C" w:rsidRDefault="00345B2C" w:rsidP="00345B2C">
      <w:pPr>
        <w:jc w:val="right"/>
        <w:rPr>
          <w:lang w:eastAsia="en-US"/>
        </w:rPr>
      </w:pPr>
    </w:p>
    <w:p w:rsidR="00345B2C" w:rsidRDefault="00345B2C" w:rsidP="00345B2C">
      <w:pPr>
        <w:jc w:val="right"/>
        <w:rPr>
          <w:lang w:eastAsia="en-US"/>
        </w:rPr>
      </w:pPr>
    </w:p>
    <w:p w:rsidR="00345B2C" w:rsidRDefault="00345B2C" w:rsidP="00345B2C">
      <w:pPr>
        <w:jc w:val="right"/>
        <w:rPr>
          <w:lang w:eastAsia="en-US"/>
        </w:rPr>
      </w:pPr>
    </w:p>
    <w:p w:rsidR="00345B2C" w:rsidRDefault="00345B2C" w:rsidP="00345B2C">
      <w:pPr>
        <w:jc w:val="right"/>
        <w:rPr>
          <w:lang w:eastAsia="en-US"/>
        </w:rPr>
      </w:pPr>
    </w:p>
    <w:p w:rsidR="00345B2C" w:rsidRDefault="00345B2C" w:rsidP="00345B2C">
      <w:pPr>
        <w:jc w:val="right"/>
        <w:rPr>
          <w:lang w:eastAsia="en-US"/>
        </w:rPr>
      </w:pPr>
    </w:p>
    <w:p w:rsidR="00345B2C" w:rsidRDefault="00345B2C" w:rsidP="00345B2C">
      <w:pPr>
        <w:jc w:val="right"/>
        <w:rPr>
          <w:lang w:eastAsia="en-US"/>
        </w:rPr>
      </w:pPr>
    </w:p>
    <w:p w:rsidR="00345B2C" w:rsidRDefault="00345B2C" w:rsidP="00345B2C">
      <w:pPr>
        <w:jc w:val="right"/>
        <w:rPr>
          <w:lang w:eastAsia="en-US"/>
        </w:rPr>
      </w:pPr>
      <w:r>
        <w:rPr>
          <w:lang w:eastAsia="en-US"/>
        </w:rPr>
        <w:t xml:space="preserve">Приложение № 6 </w:t>
      </w:r>
    </w:p>
    <w:p w:rsidR="00345B2C" w:rsidRDefault="00345B2C" w:rsidP="00345B2C">
      <w:pPr>
        <w:jc w:val="right"/>
        <w:rPr>
          <w:lang w:eastAsia="en-US"/>
        </w:rPr>
      </w:pPr>
      <w:r>
        <w:rPr>
          <w:lang w:eastAsia="en-US"/>
        </w:rPr>
        <w:t xml:space="preserve">к Административному регламенту </w:t>
      </w:r>
    </w:p>
    <w:p w:rsidR="00345B2C" w:rsidRDefault="00345B2C" w:rsidP="00345B2C">
      <w:pPr>
        <w:jc w:val="right"/>
        <w:rPr>
          <w:lang w:eastAsia="en-US"/>
        </w:rPr>
      </w:pPr>
      <w:r>
        <w:rPr>
          <w:lang w:eastAsia="en-US"/>
        </w:rPr>
        <w:t xml:space="preserve">по предоставлению </w:t>
      </w:r>
    </w:p>
    <w:p w:rsidR="00345B2C" w:rsidRPr="00776478" w:rsidRDefault="00345B2C" w:rsidP="00345B2C">
      <w:pPr>
        <w:ind w:left="6521" w:firstLine="1276"/>
        <w:jc w:val="both"/>
        <w:rPr>
          <w:rFonts w:ascii="Arial" w:hAnsi="Arial" w:cs="Arial"/>
          <w:sz w:val="24"/>
          <w:szCs w:val="24"/>
        </w:rPr>
      </w:pPr>
      <w:r>
        <w:rPr>
          <w:lang w:eastAsia="en-US"/>
        </w:rPr>
        <w:t>муниципальной услуги</w:t>
      </w:r>
    </w:p>
    <w:p w:rsidR="00776478" w:rsidRPr="00776478" w:rsidRDefault="00776478" w:rsidP="00776478">
      <w:pPr>
        <w:jc w:val="both"/>
        <w:rPr>
          <w:rFonts w:ascii="Arial" w:hAnsi="Arial" w:cs="Arial"/>
          <w:sz w:val="24"/>
          <w:szCs w:val="24"/>
        </w:rPr>
      </w:pPr>
    </w:p>
    <w:p w:rsidR="00776478" w:rsidRPr="00776478" w:rsidRDefault="00776478" w:rsidP="00776478">
      <w:pPr>
        <w:numPr>
          <w:ilvl w:val="0"/>
          <w:numId w:val="34"/>
        </w:numPr>
        <w:spacing w:before="108" w:after="108"/>
        <w:ind w:left="0" w:firstLine="0"/>
        <w:jc w:val="center"/>
        <w:outlineLvl w:val="0"/>
        <w:rPr>
          <w:rFonts w:ascii="Arial" w:hAnsi="Arial" w:cs="Arial"/>
          <w:b/>
          <w:bCs/>
          <w:color w:val="26282F"/>
          <w:sz w:val="24"/>
          <w:szCs w:val="24"/>
        </w:rPr>
      </w:pPr>
      <w:r w:rsidRPr="00776478">
        <w:rPr>
          <w:rFonts w:ascii="Arial" w:hAnsi="Arial" w:cs="Arial"/>
          <w:b/>
          <w:bCs/>
          <w:color w:val="26282F"/>
          <w:sz w:val="24"/>
          <w:szCs w:val="24"/>
        </w:rPr>
        <w:t>Форма решения об отказе в приеме документов</w:t>
      </w:r>
    </w:p>
    <w:p w:rsidR="00776478" w:rsidRPr="00776478" w:rsidRDefault="00776478" w:rsidP="00776478">
      <w:pPr>
        <w:jc w:val="both"/>
        <w:rPr>
          <w:rFonts w:ascii="Arial" w:hAnsi="Arial" w:cs="Arial"/>
          <w:sz w:val="24"/>
          <w:szCs w:val="24"/>
        </w:rPr>
      </w:pPr>
    </w:p>
    <w:p w:rsidR="00776478" w:rsidRPr="00776478" w:rsidRDefault="00776478" w:rsidP="00776478">
      <w:pPr>
        <w:numPr>
          <w:ilvl w:val="0"/>
          <w:numId w:val="34"/>
        </w:numPr>
        <w:spacing w:before="108" w:after="108"/>
        <w:ind w:left="0" w:firstLine="0"/>
        <w:jc w:val="center"/>
        <w:outlineLvl w:val="0"/>
        <w:rPr>
          <w:rFonts w:ascii="Arial" w:hAnsi="Arial" w:cs="Arial"/>
          <w:b/>
          <w:bCs/>
          <w:color w:val="26282F"/>
          <w:sz w:val="24"/>
          <w:szCs w:val="24"/>
        </w:rPr>
      </w:pPr>
      <w:r w:rsidRPr="00776478">
        <w:rPr>
          <w:rFonts w:ascii="Arial" w:hAnsi="Arial" w:cs="Arial"/>
          <w:b/>
          <w:bCs/>
          <w:color w:val="26282F"/>
          <w:sz w:val="24"/>
          <w:szCs w:val="24"/>
        </w:rPr>
        <w:t>________________________________________________________________</w:t>
      </w:r>
      <w:r w:rsidRPr="00776478">
        <w:rPr>
          <w:rFonts w:ascii="Arial" w:hAnsi="Arial" w:cs="Arial"/>
          <w:b/>
          <w:bCs/>
          <w:color w:val="26282F"/>
          <w:sz w:val="24"/>
          <w:szCs w:val="24"/>
        </w:rPr>
        <w:br/>
        <w:t>Наименование органа власти, предоставляющего услугу</w:t>
      </w:r>
    </w:p>
    <w:p w:rsidR="00776478" w:rsidRPr="00776478" w:rsidRDefault="00776478" w:rsidP="00776478">
      <w:pPr>
        <w:jc w:val="both"/>
        <w:rPr>
          <w:rFonts w:ascii="Arial" w:hAnsi="Arial" w:cs="Arial"/>
          <w:sz w:val="24"/>
          <w:szCs w:val="24"/>
        </w:rPr>
      </w:pPr>
    </w:p>
    <w:p w:rsidR="00776478" w:rsidRPr="00776478" w:rsidRDefault="00776478" w:rsidP="00776478">
      <w:pPr>
        <w:jc w:val="both"/>
        <w:rPr>
          <w:rFonts w:ascii="Arial" w:hAnsi="Arial" w:cs="Arial"/>
          <w:sz w:val="24"/>
          <w:szCs w:val="24"/>
        </w:rPr>
      </w:pPr>
      <w:r w:rsidRPr="00776478">
        <w:rPr>
          <w:rFonts w:ascii="Arial" w:hAnsi="Arial" w:cs="Arial"/>
          <w:sz w:val="24"/>
          <w:szCs w:val="24"/>
        </w:rPr>
        <w:t>Кому:</w:t>
      </w:r>
    </w:p>
    <w:p w:rsidR="00776478" w:rsidRPr="00776478" w:rsidRDefault="00776478" w:rsidP="00776478">
      <w:pPr>
        <w:jc w:val="both"/>
        <w:rPr>
          <w:rFonts w:ascii="Arial" w:hAnsi="Arial" w:cs="Arial"/>
          <w:sz w:val="24"/>
          <w:szCs w:val="24"/>
        </w:rPr>
      </w:pPr>
      <w:r w:rsidRPr="00776478">
        <w:rPr>
          <w:rFonts w:ascii="Arial" w:hAnsi="Arial" w:cs="Arial"/>
          <w:sz w:val="24"/>
          <w:szCs w:val="24"/>
        </w:rPr>
        <w:t>_______________________________________________</w:t>
      </w:r>
    </w:p>
    <w:p w:rsidR="00776478" w:rsidRPr="00776478" w:rsidRDefault="00776478" w:rsidP="00776478">
      <w:pPr>
        <w:jc w:val="both"/>
        <w:rPr>
          <w:rFonts w:ascii="Arial" w:hAnsi="Arial" w:cs="Arial"/>
          <w:sz w:val="24"/>
          <w:szCs w:val="24"/>
        </w:rPr>
      </w:pPr>
      <w:r w:rsidRPr="00776478">
        <w:rPr>
          <w:rFonts w:ascii="Arial" w:hAnsi="Arial" w:cs="Arial"/>
          <w:sz w:val="24"/>
          <w:szCs w:val="24"/>
        </w:rPr>
        <w:t>Полное наименование организации, которая нуждается в услуге/Фамилия ИП Имя ИП Отчество ИП - подавшего заявление/</w:t>
      </w:r>
    </w:p>
    <w:p w:rsidR="00776478" w:rsidRPr="00776478" w:rsidRDefault="00776478" w:rsidP="00776478">
      <w:pPr>
        <w:jc w:val="both"/>
        <w:rPr>
          <w:rFonts w:ascii="Arial" w:hAnsi="Arial" w:cs="Arial"/>
          <w:sz w:val="24"/>
          <w:szCs w:val="24"/>
        </w:rPr>
      </w:pPr>
      <w:r w:rsidRPr="00776478">
        <w:rPr>
          <w:rFonts w:ascii="Arial" w:hAnsi="Arial" w:cs="Arial"/>
          <w:sz w:val="24"/>
          <w:szCs w:val="24"/>
        </w:rPr>
        <w:t>Фамилия ФЛ Имя ФЛ Отчество ФЛ подавшего заявление</w:t>
      </w:r>
    </w:p>
    <w:p w:rsidR="00776478" w:rsidRPr="00776478" w:rsidRDefault="00776478" w:rsidP="00776478">
      <w:pPr>
        <w:jc w:val="both"/>
        <w:rPr>
          <w:rFonts w:ascii="Arial" w:hAnsi="Arial" w:cs="Arial"/>
          <w:sz w:val="24"/>
          <w:szCs w:val="24"/>
        </w:rPr>
      </w:pPr>
    </w:p>
    <w:p w:rsidR="00776478" w:rsidRPr="00776478" w:rsidRDefault="00776478" w:rsidP="00776478">
      <w:pPr>
        <w:jc w:val="both"/>
        <w:rPr>
          <w:rFonts w:ascii="Arial" w:hAnsi="Arial" w:cs="Arial"/>
          <w:sz w:val="24"/>
          <w:szCs w:val="24"/>
        </w:rPr>
      </w:pPr>
      <w:r w:rsidRPr="00776478">
        <w:rPr>
          <w:rFonts w:ascii="Arial" w:hAnsi="Arial" w:cs="Arial"/>
          <w:sz w:val="24"/>
          <w:szCs w:val="24"/>
        </w:rPr>
        <w:t>_______________________________________________ идентификационный номер налогоплательщика ЮЛ (ИНН) основной государственный регистрационный номер (ОГРН), идентификационный номер налогоплательщика ИП (ИНН)/основной государственный регистрационный номер индивидуального предпринимателя (ОГРНИП)</w:t>
      </w:r>
    </w:p>
    <w:p w:rsidR="00776478" w:rsidRPr="00776478" w:rsidRDefault="00776478" w:rsidP="00776478">
      <w:pPr>
        <w:jc w:val="both"/>
        <w:rPr>
          <w:rFonts w:ascii="Arial" w:hAnsi="Arial" w:cs="Arial"/>
          <w:sz w:val="24"/>
          <w:szCs w:val="24"/>
        </w:rPr>
      </w:pPr>
    </w:p>
    <w:p w:rsidR="00776478" w:rsidRPr="00776478" w:rsidRDefault="00776478" w:rsidP="00776478">
      <w:pPr>
        <w:jc w:val="both"/>
        <w:rPr>
          <w:rFonts w:ascii="Arial" w:hAnsi="Arial" w:cs="Arial"/>
          <w:sz w:val="24"/>
          <w:szCs w:val="24"/>
        </w:rPr>
      </w:pPr>
      <w:r w:rsidRPr="00776478">
        <w:rPr>
          <w:rFonts w:ascii="Arial" w:hAnsi="Arial" w:cs="Arial"/>
          <w:sz w:val="24"/>
          <w:szCs w:val="24"/>
        </w:rPr>
        <w:t>_______________________________________________</w:t>
      </w:r>
    </w:p>
    <w:p w:rsidR="00776478" w:rsidRPr="00776478" w:rsidRDefault="00776478" w:rsidP="00776478">
      <w:pPr>
        <w:jc w:val="both"/>
        <w:rPr>
          <w:rFonts w:ascii="Arial" w:hAnsi="Arial" w:cs="Arial"/>
          <w:sz w:val="24"/>
          <w:szCs w:val="24"/>
        </w:rPr>
      </w:pPr>
      <w:r w:rsidRPr="00776478">
        <w:rPr>
          <w:rFonts w:ascii="Arial" w:hAnsi="Arial" w:cs="Arial"/>
          <w:sz w:val="24"/>
          <w:szCs w:val="24"/>
        </w:rPr>
        <w:t>Паспорт ФЛ/серия паспорта ФЛ/номер паспорта ФЛ/Дата выдачи паспорта ФЛ/Кем выдан паспорт ФЛ</w:t>
      </w:r>
    </w:p>
    <w:p w:rsidR="00776478" w:rsidRPr="00776478" w:rsidRDefault="00776478" w:rsidP="00776478">
      <w:pPr>
        <w:jc w:val="both"/>
        <w:rPr>
          <w:rFonts w:ascii="Arial" w:hAnsi="Arial" w:cs="Arial"/>
          <w:sz w:val="24"/>
          <w:szCs w:val="24"/>
        </w:rPr>
      </w:pPr>
    </w:p>
    <w:p w:rsidR="00776478" w:rsidRPr="00776478" w:rsidRDefault="00776478" w:rsidP="00776478">
      <w:pPr>
        <w:jc w:val="both"/>
        <w:rPr>
          <w:rFonts w:ascii="Arial" w:hAnsi="Arial" w:cs="Arial"/>
          <w:sz w:val="24"/>
          <w:szCs w:val="24"/>
        </w:rPr>
      </w:pPr>
      <w:r w:rsidRPr="00776478">
        <w:rPr>
          <w:rFonts w:ascii="Arial" w:hAnsi="Arial" w:cs="Arial"/>
          <w:sz w:val="24"/>
          <w:szCs w:val="24"/>
        </w:rPr>
        <w:t>_______________________________________________</w:t>
      </w:r>
    </w:p>
    <w:p w:rsidR="00776478" w:rsidRPr="00776478" w:rsidRDefault="00776478" w:rsidP="00776478">
      <w:pPr>
        <w:jc w:val="both"/>
        <w:rPr>
          <w:rFonts w:ascii="Arial" w:hAnsi="Arial" w:cs="Arial"/>
          <w:sz w:val="24"/>
          <w:szCs w:val="24"/>
        </w:rPr>
      </w:pPr>
      <w:r w:rsidRPr="00776478">
        <w:rPr>
          <w:rFonts w:ascii="Arial" w:hAnsi="Arial" w:cs="Arial"/>
          <w:sz w:val="24"/>
          <w:szCs w:val="24"/>
        </w:rPr>
        <w:t>Телефон ЮЛ (Заявителя), Электронная почта ЮЛ (Заявителя)/</w:t>
      </w:r>
    </w:p>
    <w:p w:rsidR="00776478" w:rsidRPr="00776478" w:rsidRDefault="00776478" w:rsidP="00776478">
      <w:pPr>
        <w:jc w:val="both"/>
        <w:rPr>
          <w:rFonts w:ascii="Arial" w:hAnsi="Arial" w:cs="Arial"/>
          <w:sz w:val="24"/>
          <w:szCs w:val="24"/>
        </w:rPr>
      </w:pPr>
      <w:r w:rsidRPr="00776478">
        <w:rPr>
          <w:rFonts w:ascii="Arial" w:hAnsi="Arial" w:cs="Arial"/>
          <w:sz w:val="24"/>
          <w:szCs w:val="24"/>
        </w:rPr>
        <w:t>Телефон ИП (Заявителя), Электронная почта ИП (Заявителя)/</w:t>
      </w:r>
    </w:p>
    <w:p w:rsidR="00776478" w:rsidRPr="00776478" w:rsidRDefault="00776478" w:rsidP="00776478">
      <w:pPr>
        <w:jc w:val="both"/>
        <w:rPr>
          <w:rFonts w:ascii="Arial" w:hAnsi="Arial" w:cs="Arial"/>
          <w:sz w:val="24"/>
          <w:szCs w:val="24"/>
        </w:rPr>
      </w:pPr>
      <w:r w:rsidRPr="00776478">
        <w:rPr>
          <w:rFonts w:ascii="Arial" w:hAnsi="Arial" w:cs="Arial"/>
          <w:sz w:val="24"/>
          <w:szCs w:val="24"/>
        </w:rPr>
        <w:t>Телефон ФЛ (Заявителя), Электронная почта ФЛ (Заявителя)</w:t>
      </w:r>
    </w:p>
    <w:p w:rsidR="00776478" w:rsidRPr="00776478" w:rsidRDefault="00776478" w:rsidP="00776478">
      <w:pPr>
        <w:jc w:val="both"/>
        <w:rPr>
          <w:rFonts w:ascii="Arial" w:hAnsi="Arial" w:cs="Arial"/>
          <w:sz w:val="24"/>
          <w:szCs w:val="24"/>
        </w:rPr>
      </w:pPr>
    </w:p>
    <w:p w:rsidR="00776478" w:rsidRPr="00776478" w:rsidRDefault="00776478" w:rsidP="00776478">
      <w:pPr>
        <w:jc w:val="both"/>
        <w:rPr>
          <w:rFonts w:ascii="Arial" w:hAnsi="Arial" w:cs="Arial"/>
          <w:sz w:val="24"/>
          <w:szCs w:val="24"/>
        </w:rPr>
      </w:pPr>
      <w:r w:rsidRPr="00776478">
        <w:rPr>
          <w:rFonts w:ascii="Arial" w:hAnsi="Arial" w:cs="Arial"/>
          <w:sz w:val="24"/>
          <w:szCs w:val="24"/>
        </w:rPr>
        <w:t>Представитель:</w:t>
      </w:r>
    </w:p>
    <w:p w:rsidR="00776478" w:rsidRPr="00776478" w:rsidRDefault="00776478" w:rsidP="00776478">
      <w:pPr>
        <w:jc w:val="both"/>
        <w:rPr>
          <w:rFonts w:ascii="Arial" w:hAnsi="Arial" w:cs="Arial"/>
          <w:sz w:val="24"/>
          <w:szCs w:val="24"/>
        </w:rPr>
      </w:pPr>
      <w:r w:rsidRPr="00776478">
        <w:rPr>
          <w:rFonts w:ascii="Arial" w:hAnsi="Arial" w:cs="Arial"/>
          <w:sz w:val="24"/>
          <w:szCs w:val="24"/>
        </w:rPr>
        <w:t>_______________________________________________</w:t>
      </w:r>
    </w:p>
    <w:p w:rsidR="00776478" w:rsidRPr="00776478" w:rsidRDefault="00776478" w:rsidP="00776478">
      <w:pPr>
        <w:jc w:val="both"/>
        <w:rPr>
          <w:rFonts w:ascii="Arial" w:hAnsi="Arial" w:cs="Arial"/>
          <w:sz w:val="24"/>
          <w:szCs w:val="24"/>
        </w:rPr>
      </w:pPr>
      <w:r w:rsidRPr="00776478">
        <w:rPr>
          <w:rFonts w:ascii="Arial" w:hAnsi="Arial" w:cs="Arial"/>
          <w:sz w:val="24"/>
          <w:szCs w:val="24"/>
        </w:rPr>
        <w:t>Полное наименование организации - представителя/</w:t>
      </w:r>
    </w:p>
    <w:p w:rsidR="00776478" w:rsidRPr="00776478" w:rsidRDefault="00776478" w:rsidP="00776478">
      <w:pPr>
        <w:jc w:val="both"/>
        <w:rPr>
          <w:rFonts w:ascii="Arial" w:hAnsi="Arial" w:cs="Arial"/>
          <w:sz w:val="24"/>
          <w:szCs w:val="24"/>
        </w:rPr>
      </w:pPr>
      <w:r w:rsidRPr="00776478">
        <w:rPr>
          <w:rFonts w:ascii="Arial" w:hAnsi="Arial" w:cs="Arial"/>
          <w:sz w:val="24"/>
          <w:szCs w:val="24"/>
        </w:rPr>
        <w:t>Фамилия ИП Имя ИП Отчество ИП - представителя/</w:t>
      </w:r>
    </w:p>
    <w:p w:rsidR="00776478" w:rsidRDefault="00776478" w:rsidP="00776478">
      <w:pPr>
        <w:jc w:val="both"/>
        <w:rPr>
          <w:rFonts w:ascii="Arial" w:hAnsi="Arial" w:cs="Arial"/>
          <w:sz w:val="24"/>
          <w:szCs w:val="24"/>
        </w:rPr>
      </w:pPr>
      <w:r w:rsidRPr="00776478">
        <w:rPr>
          <w:rFonts w:ascii="Arial" w:hAnsi="Arial" w:cs="Arial"/>
          <w:sz w:val="24"/>
          <w:szCs w:val="24"/>
        </w:rPr>
        <w:t>Фамилия ФЛ Имя ФЛ Отчество ФЛ - представителя/</w:t>
      </w:r>
    </w:p>
    <w:p w:rsidR="000B0CA2" w:rsidRDefault="000B0CA2" w:rsidP="00776478">
      <w:pPr>
        <w:jc w:val="both"/>
        <w:rPr>
          <w:rFonts w:ascii="Arial" w:hAnsi="Arial" w:cs="Arial"/>
          <w:sz w:val="24"/>
          <w:szCs w:val="24"/>
        </w:rPr>
      </w:pPr>
    </w:p>
    <w:p w:rsidR="000B0CA2" w:rsidRDefault="000B0CA2" w:rsidP="00776478">
      <w:pPr>
        <w:jc w:val="both"/>
        <w:rPr>
          <w:rFonts w:ascii="Arial" w:hAnsi="Arial" w:cs="Arial"/>
          <w:sz w:val="24"/>
          <w:szCs w:val="24"/>
        </w:rPr>
      </w:pPr>
    </w:p>
    <w:p w:rsidR="000B0CA2" w:rsidRDefault="000B0CA2" w:rsidP="00776478">
      <w:pPr>
        <w:jc w:val="both"/>
        <w:rPr>
          <w:rFonts w:ascii="Arial" w:hAnsi="Arial" w:cs="Arial"/>
          <w:sz w:val="24"/>
          <w:szCs w:val="24"/>
        </w:rPr>
      </w:pPr>
    </w:p>
    <w:p w:rsidR="000B0CA2" w:rsidRDefault="000B0CA2" w:rsidP="00776478">
      <w:pPr>
        <w:jc w:val="both"/>
        <w:rPr>
          <w:rFonts w:ascii="Arial" w:hAnsi="Arial" w:cs="Arial"/>
          <w:sz w:val="24"/>
          <w:szCs w:val="24"/>
        </w:rPr>
      </w:pPr>
    </w:p>
    <w:p w:rsidR="000B0CA2" w:rsidRDefault="000B0CA2" w:rsidP="00776478">
      <w:pPr>
        <w:jc w:val="both"/>
        <w:rPr>
          <w:rFonts w:ascii="Arial" w:hAnsi="Arial" w:cs="Arial"/>
          <w:sz w:val="24"/>
          <w:szCs w:val="24"/>
        </w:rPr>
      </w:pPr>
    </w:p>
    <w:p w:rsidR="000B0CA2" w:rsidRDefault="000B0CA2" w:rsidP="00776478">
      <w:pPr>
        <w:jc w:val="both"/>
        <w:rPr>
          <w:rFonts w:ascii="Arial" w:hAnsi="Arial" w:cs="Arial"/>
          <w:sz w:val="24"/>
          <w:szCs w:val="24"/>
        </w:rPr>
      </w:pPr>
    </w:p>
    <w:p w:rsidR="000B0CA2" w:rsidRDefault="000B0CA2" w:rsidP="00776478">
      <w:pPr>
        <w:jc w:val="both"/>
        <w:rPr>
          <w:rFonts w:ascii="Arial" w:hAnsi="Arial" w:cs="Arial"/>
          <w:sz w:val="24"/>
          <w:szCs w:val="24"/>
        </w:rPr>
      </w:pPr>
    </w:p>
    <w:p w:rsidR="000B0CA2" w:rsidRDefault="000B0CA2" w:rsidP="00776478">
      <w:pPr>
        <w:jc w:val="both"/>
        <w:rPr>
          <w:rFonts w:ascii="Arial" w:hAnsi="Arial" w:cs="Arial"/>
          <w:sz w:val="24"/>
          <w:szCs w:val="24"/>
        </w:rPr>
      </w:pPr>
    </w:p>
    <w:p w:rsidR="000B0CA2" w:rsidRDefault="000B0CA2" w:rsidP="00776478">
      <w:pPr>
        <w:jc w:val="both"/>
        <w:rPr>
          <w:rFonts w:ascii="Arial" w:hAnsi="Arial" w:cs="Arial"/>
          <w:sz w:val="24"/>
          <w:szCs w:val="24"/>
        </w:rPr>
      </w:pPr>
    </w:p>
    <w:p w:rsidR="000B0CA2" w:rsidRDefault="000B0CA2" w:rsidP="00776478">
      <w:pPr>
        <w:jc w:val="both"/>
        <w:rPr>
          <w:rFonts w:ascii="Arial" w:hAnsi="Arial" w:cs="Arial"/>
          <w:sz w:val="24"/>
          <w:szCs w:val="24"/>
        </w:rPr>
      </w:pPr>
    </w:p>
    <w:p w:rsidR="000B0CA2" w:rsidRDefault="000B0CA2" w:rsidP="00776478">
      <w:pPr>
        <w:jc w:val="both"/>
        <w:rPr>
          <w:rFonts w:ascii="Arial" w:hAnsi="Arial" w:cs="Arial"/>
          <w:sz w:val="24"/>
          <w:szCs w:val="24"/>
        </w:rPr>
      </w:pPr>
    </w:p>
    <w:p w:rsidR="000B0CA2" w:rsidRPr="00776478" w:rsidRDefault="000B0CA2" w:rsidP="00776478">
      <w:pPr>
        <w:jc w:val="both"/>
        <w:rPr>
          <w:rFonts w:ascii="Arial" w:hAnsi="Arial" w:cs="Arial"/>
          <w:sz w:val="24"/>
          <w:szCs w:val="24"/>
        </w:rPr>
      </w:pPr>
    </w:p>
    <w:p w:rsidR="00776478" w:rsidRPr="00776478" w:rsidRDefault="00776478" w:rsidP="00776478">
      <w:pPr>
        <w:jc w:val="both"/>
        <w:rPr>
          <w:rFonts w:ascii="Arial" w:hAnsi="Arial" w:cs="Arial"/>
          <w:sz w:val="24"/>
          <w:szCs w:val="24"/>
        </w:rPr>
      </w:pPr>
    </w:p>
    <w:p w:rsidR="00776478" w:rsidRPr="00776478" w:rsidRDefault="00776478" w:rsidP="00776478">
      <w:pPr>
        <w:numPr>
          <w:ilvl w:val="0"/>
          <w:numId w:val="34"/>
        </w:numPr>
        <w:spacing w:before="108" w:after="108"/>
        <w:ind w:left="0" w:firstLine="0"/>
        <w:jc w:val="center"/>
        <w:outlineLvl w:val="0"/>
        <w:rPr>
          <w:rFonts w:ascii="Arial" w:hAnsi="Arial" w:cs="Arial"/>
          <w:b/>
          <w:bCs/>
          <w:color w:val="26282F"/>
          <w:sz w:val="24"/>
          <w:szCs w:val="24"/>
        </w:rPr>
      </w:pPr>
      <w:r w:rsidRPr="00776478">
        <w:rPr>
          <w:rFonts w:ascii="Arial" w:hAnsi="Arial" w:cs="Arial"/>
          <w:b/>
          <w:bCs/>
          <w:color w:val="26282F"/>
          <w:sz w:val="24"/>
          <w:szCs w:val="24"/>
        </w:rPr>
        <w:t>РЕШЕНИЕ</w:t>
      </w:r>
      <w:r w:rsidRPr="00776478">
        <w:rPr>
          <w:rFonts w:ascii="Arial" w:hAnsi="Arial" w:cs="Arial"/>
          <w:b/>
          <w:bCs/>
          <w:color w:val="26282F"/>
          <w:sz w:val="24"/>
          <w:szCs w:val="24"/>
        </w:rPr>
        <w:br/>
        <w:t>об отказе в приеме документов по услуге</w:t>
      </w:r>
    </w:p>
    <w:p w:rsidR="00776478" w:rsidRPr="00776478" w:rsidRDefault="00776478" w:rsidP="00776478">
      <w:pPr>
        <w:jc w:val="both"/>
        <w:rPr>
          <w:rFonts w:ascii="Arial" w:hAnsi="Arial" w:cs="Arial"/>
          <w:sz w:val="24"/>
          <w:szCs w:val="24"/>
        </w:rPr>
      </w:pPr>
    </w:p>
    <w:p w:rsidR="00776478" w:rsidRPr="00776478" w:rsidRDefault="00776478" w:rsidP="00B149E3">
      <w:pPr>
        <w:numPr>
          <w:ilvl w:val="0"/>
          <w:numId w:val="34"/>
        </w:numPr>
        <w:spacing w:before="108" w:after="108"/>
        <w:ind w:left="0" w:firstLine="0"/>
        <w:jc w:val="center"/>
        <w:outlineLvl w:val="0"/>
        <w:rPr>
          <w:rFonts w:ascii="Arial" w:hAnsi="Arial" w:cs="Arial"/>
          <w:b/>
          <w:bCs/>
          <w:color w:val="26282F"/>
          <w:sz w:val="24"/>
          <w:szCs w:val="24"/>
        </w:rPr>
      </w:pPr>
      <w:r w:rsidRPr="00776478">
        <w:rPr>
          <w:rFonts w:ascii="Arial" w:hAnsi="Arial" w:cs="Arial"/>
          <w:b/>
          <w:bCs/>
          <w:color w:val="26282F"/>
          <w:sz w:val="24"/>
          <w:szCs w:val="24"/>
        </w:rPr>
        <w:t xml:space="preserve">Предоставление </w:t>
      </w:r>
      <w:r w:rsidR="00B149E3" w:rsidRPr="00B149E3">
        <w:rPr>
          <w:rFonts w:ascii="Arial" w:hAnsi="Arial" w:cs="Arial"/>
          <w:b/>
          <w:bCs/>
          <w:color w:val="26282F"/>
          <w:sz w:val="24"/>
          <w:szCs w:val="24"/>
        </w:rPr>
        <w:t>лесных участков, находящихся в муниципальной собственности, в постоянное (бессрочное) пользование, безвозмездное пользование, аренду, заключение договоров купли-продажи лесных насаждений</w:t>
      </w:r>
    </w:p>
    <w:p w:rsidR="00776478" w:rsidRPr="00776478" w:rsidRDefault="00776478" w:rsidP="00776478">
      <w:pPr>
        <w:jc w:val="both"/>
        <w:rPr>
          <w:rFonts w:ascii="Arial" w:hAnsi="Arial" w:cs="Arial"/>
          <w:sz w:val="24"/>
          <w:szCs w:val="24"/>
        </w:rPr>
      </w:pPr>
    </w:p>
    <w:p w:rsidR="00776478" w:rsidRPr="00776478" w:rsidRDefault="00776478" w:rsidP="00776478">
      <w:pPr>
        <w:rPr>
          <w:rFonts w:ascii="Courier New" w:hAnsi="Courier New" w:cs="Courier New"/>
        </w:rPr>
      </w:pPr>
      <w:r w:rsidRPr="00776478">
        <w:rPr>
          <w:rFonts w:ascii="Courier New" w:hAnsi="Courier New" w:cs="Courier New"/>
        </w:rPr>
        <w:t>_________________                                ________________________</w:t>
      </w:r>
    </w:p>
    <w:p w:rsidR="00776478" w:rsidRPr="00776478" w:rsidRDefault="00776478" w:rsidP="00776478">
      <w:pPr>
        <w:rPr>
          <w:rFonts w:ascii="Courier New" w:hAnsi="Courier New" w:cs="Courier New"/>
        </w:rPr>
      </w:pPr>
      <w:r w:rsidRPr="00776478">
        <w:rPr>
          <w:rFonts w:ascii="Courier New" w:hAnsi="Courier New" w:cs="Courier New"/>
        </w:rPr>
        <w:t xml:space="preserve">  Дата решения                                        Номер решения</w:t>
      </w:r>
    </w:p>
    <w:p w:rsidR="00776478" w:rsidRPr="00776478" w:rsidRDefault="00776478" w:rsidP="00776478">
      <w:pPr>
        <w:jc w:val="both"/>
        <w:rPr>
          <w:rFonts w:ascii="Arial" w:hAnsi="Arial" w:cs="Arial"/>
          <w:sz w:val="24"/>
          <w:szCs w:val="24"/>
        </w:rPr>
      </w:pPr>
    </w:p>
    <w:p w:rsidR="00776478" w:rsidRPr="00776478" w:rsidRDefault="00776478" w:rsidP="00776478">
      <w:pPr>
        <w:rPr>
          <w:rFonts w:ascii="Courier New" w:hAnsi="Courier New" w:cs="Courier New"/>
        </w:rPr>
      </w:pPr>
      <w:r w:rsidRPr="00776478">
        <w:rPr>
          <w:rFonts w:ascii="Courier New" w:hAnsi="Courier New" w:cs="Courier New"/>
        </w:rPr>
        <w:t>На основании поступившего запроса, зарегистрированного __________________</w:t>
      </w:r>
    </w:p>
    <w:p w:rsidR="00776478" w:rsidRPr="00776478" w:rsidRDefault="00776478" w:rsidP="00776478">
      <w:pPr>
        <w:rPr>
          <w:rFonts w:ascii="Courier New" w:hAnsi="Courier New" w:cs="Courier New"/>
        </w:rPr>
      </w:pPr>
      <w:r w:rsidRPr="00776478">
        <w:rPr>
          <w:rFonts w:ascii="Courier New" w:hAnsi="Courier New" w:cs="Courier New"/>
        </w:rPr>
        <w:t xml:space="preserve">                                                          Дата запроса</w:t>
      </w:r>
    </w:p>
    <w:p w:rsidR="00776478" w:rsidRPr="00776478" w:rsidRDefault="00776478" w:rsidP="00776478">
      <w:pPr>
        <w:rPr>
          <w:rFonts w:ascii="Courier New" w:hAnsi="Courier New" w:cs="Courier New"/>
        </w:rPr>
      </w:pPr>
      <w:r w:rsidRPr="00776478">
        <w:rPr>
          <w:rFonts w:ascii="Courier New" w:hAnsi="Courier New" w:cs="Courier New"/>
        </w:rPr>
        <w:t xml:space="preserve">N ___________________________ в соответствии с </w:t>
      </w:r>
      <w:hyperlink r:id="rId17" w:history="1">
        <w:r w:rsidRPr="00776478">
          <w:rPr>
            <w:rFonts w:ascii="Courier New" w:hAnsi="Courier New" w:cs="Courier New"/>
            <w:color w:val="106BBE"/>
          </w:rPr>
          <w:t>Лесным кодексом</w:t>
        </w:r>
      </w:hyperlink>
      <w:r w:rsidRPr="00776478">
        <w:rPr>
          <w:rFonts w:ascii="Courier New" w:hAnsi="Courier New" w:cs="Courier New"/>
        </w:rPr>
        <w:t xml:space="preserve"> Российской</w:t>
      </w:r>
    </w:p>
    <w:p w:rsidR="00776478" w:rsidRPr="00776478" w:rsidRDefault="00776478" w:rsidP="00776478">
      <w:pPr>
        <w:rPr>
          <w:rFonts w:ascii="Courier New" w:hAnsi="Courier New" w:cs="Courier New"/>
        </w:rPr>
      </w:pPr>
      <w:r w:rsidRPr="00776478">
        <w:rPr>
          <w:rFonts w:ascii="Courier New" w:hAnsi="Courier New" w:cs="Courier New"/>
        </w:rPr>
        <w:t xml:space="preserve">        Номер запроса</w:t>
      </w:r>
    </w:p>
    <w:p w:rsidR="00776478" w:rsidRPr="00776478" w:rsidRDefault="00776478" w:rsidP="00776478">
      <w:pPr>
        <w:rPr>
          <w:rFonts w:ascii="Courier New" w:hAnsi="Courier New" w:cs="Courier New"/>
        </w:rPr>
      </w:pPr>
      <w:r w:rsidRPr="00776478">
        <w:rPr>
          <w:rFonts w:ascii="Courier New" w:hAnsi="Courier New" w:cs="Courier New"/>
        </w:rPr>
        <w:t>Федерации (N 200-ФЗ от 04.12 2006 г.) принято решение  об отказе в приёме</w:t>
      </w:r>
    </w:p>
    <w:p w:rsidR="00776478" w:rsidRPr="00776478" w:rsidRDefault="00776478" w:rsidP="00776478">
      <w:pPr>
        <w:rPr>
          <w:rFonts w:ascii="Courier New" w:hAnsi="Courier New" w:cs="Courier New"/>
        </w:rPr>
      </w:pPr>
      <w:r w:rsidRPr="00776478">
        <w:rPr>
          <w:rFonts w:ascii="Courier New" w:hAnsi="Courier New" w:cs="Courier New"/>
        </w:rPr>
        <w:t>документов    по    услуге    "Предоставление     лесного    участка    в</w:t>
      </w:r>
    </w:p>
    <w:p w:rsidR="00776478" w:rsidRPr="00776478" w:rsidRDefault="00776478" w:rsidP="00776478">
      <w:pPr>
        <w:rPr>
          <w:rFonts w:ascii="Courier New" w:hAnsi="Courier New" w:cs="Courier New"/>
        </w:rPr>
      </w:pPr>
      <w:r w:rsidRPr="00776478">
        <w:rPr>
          <w:rFonts w:ascii="Courier New" w:hAnsi="Courier New" w:cs="Courier New"/>
        </w:rPr>
        <w:t>_________________________________________________________________________</w:t>
      </w:r>
    </w:p>
    <w:p w:rsidR="00776478" w:rsidRPr="00776478" w:rsidRDefault="00776478" w:rsidP="00776478">
      <w:pPr>
        <w:rPr>
          <w:rFonts w:ascii="Courier New" w:hAnsi="Courier New" w:cs="Courier New"/>
        </w:rPr>
      </w:pPr>
      <w:r w:rsidRPr="00776478">
        <w:rPr>
          <w:rFonts w:ascii="Courier New" w:hAnsi="Courier New" w:cs="Courier New"/>
        </w:rPr>
        <w:t>в постоянное (бессрочное) пользова</w:t>
      </w:r>
      <w:r w:rsidR="00B149E3">
        <w:rPr>
          <w:rFonts w:ascii="Courier New" w:hAnsi="Courier New" w:cs="Courier New"/>
        </w:rPr>
        <w:t xml:space="preserve">ние/безвозмездное пользование/в </w:t>
      </w:r>
      <w:r w:rsidRPr="00776478">
        <w:rPr>
          <w:rFonts w:ascii="Courier New" w:hAnsi="Courier New" w:cs="Courier New"/>
        </w:rPr>
        <w:t>аренду</w:t>
      </w:r>
      <w:r w:rsidR="00B149E3">
        <w:rPr>
          <w:rFonts w:ascii="Courier New" w:hAnsi="Courier New" w:cs="Courier New"/>
        </w:rPr>
        <w:t>/заключение договоров купли-продажи лесных насаждений</w:t>
      </w:r>
    </w:p>
    <w:p w:rsidR="00776478" w:rsidRPr="00776478" w:rsidRDefault="00776478" w:rsidP="00776478">
      <w:pPr>
        <w:rPr>
          <w:rFonts w:ascii="Courier New" w:hAnsi="Courier New" w:cs="Courier New"/>
        </w:rPr>
      </w:pPr>
      <w:r w:rsidRPr="00776478">
        <w:rPr>
          <w:rFonts w:ascii="Courier New" w:hAnsi="Courier New" w:cs="Courier New"/>
        </w:rPr>
        <w:t>по следующим основаниям:</w:t>
      </w:r>
    </w:p>
    <w:p w:rsidR="00776478" w:rsidRPr="00776478" w:rsidRDefault="00776478" w:rsidP="00776478">
      <w:pPr>
        <w:rPr>
          <w:rFonts w:ascii="Courier New" w:hAnsi="Courier New" w:cs="Courier New"/>
        </w:rPr>
      </w:pPr>
      <w:r w:rsidRPr="00776478">
        <w:rPr>
          <w:rFonts w:ascii="Courier New" w:hAnsi="Courier New" w:cs="Courier New"/>
        </w:rPr>
        <w:t>_________________________________________________________________________</w:t>
      </w:r>
    </w:p>
    <w:p w:rsidR="00776478" w:rsidRPr="00776478" w:rsidRDefault="00776478" w:rsidP="00776478">
      <w:pPr>
        <w:rPr>
          <w:rFonts w:ascii="Courier New" w:hAnsi="Courier New" w:cs="Courier New"/>
        </w:rPr>
      </w:pPr>
      <w:r w:rsidRPr="00776478">
        <w:rPr>
          <w:rFonts w:ascii="Courier New" w:hAnsi="Courier New" w:cs="Courier New"/>
        </w:rPr>
        <w:t>_________________________________________________________________________</w:t>
      </w:r>
    </w:p>
    <w:p w:rsidR="00776478" w:rsidRPr="00776478" w:rsidRDefault="00776478" w:rsidP="00776478">
      <w:pPr>
        <w:rPr>
          <w:rFonts w:ascii="Courier New" w:hAnsi="Courier New" w:cs="Courier New"/>
        </w:rPr>
      </w:pPr>
      <w:r w:rsidRPr="00776478">
        <w:rPr>
          <w:rFonts w:ascii="Courier New" w:hAnsi="Courier New" w:cs="Courier New"/>
        </w:rPr>
        <w:t>_________________________________________________________________________</w:t>
      </w:r>
    </w:p>
    <w:p w:rsidR="00776478" w:rsidRPr="00776478" w:rsidRDefault="00776478" w:rsidP="00776478">
      <w:pPr>
        <w:rPr>
          <w:rFonts w:ascii="Courier New" w:hAnsi="Courier New" w:cs="Courier New"/>
        </w:rPr>
      </w:pPr>
      <w:r w:rsidRPr="00776478">
        <w:rPr>
          <w:rFonts w:ascii="Courier New" w:hAnsi="Courier New" w:cs="Courier New"/>
        </w:rPr>
        <w:t xml:space="preserve">                  (перечень оснований для отказа)</w:t>
      </w:r>
    </w:p>
    <w:p w:rsidR="00776478" w:rsidRPr="00776478" w:rsidRDefault="00776478" w:rsidP="00776478">
      <w:pPr>
        <w:rPr>
          <w:rFonts w:ascii="Courier New" w:hAnsi="Courier New" w:cs="Courier New"/>
        </w:rPr>
      </w:pPr>
      <w:r w:rsidRPr="00776478">
        <w:rPr>
          <w:rFonts w:ascii="Courier New" w:hAnsi="Courier New" w:cs="Courier New"/>
        </w:rPr>
        <w:t>Дополнительная информация:</w:t>
      </w:r>
    </w:p>
    <w:p w:rsidR="00776478" w:rsidRPr="00776478" w:rsidRDefault="00776478" w:rsidP="00776478">
      <w:pPr>
        <w:rPr>
          <w:rFonts w:ascii="Courier New" w:hAnsi="Courier New" w:cs="Courier New"/>
        </w:rPr>
      </w:pPr>
      <w:r w:rsidRPr="00776478">
        <w:rPr>
          <w:rFonts w:ascii="Courier New" w:hAnsi="Courier New" w:cs="Courier New"/>
        </w:rPr>
        <w:t>_________________________________________________________________________</w:t>
      </w:r>
    </w:p>
    <w:p w:rsidR="00776478" w:rsidRPr="00776478" w:rsidRDefault="00776478" w:rsidP="00776478">
      <w:pPr>
        <w:rPr>
          <w:rFonts w:ascii="Courier New" w:hAnsi="Courier New" w:cs="Courier New"/>
        </w:rPr>
      </w:pPr>
      <w:r w:rsidRPr="00776478">
        <w:rPr>
          <w:rFonts w:ascii="Courier New" w:hAnsi="Courier New" w:cs="Courier New"/>
        </w:rPr>
        <w:t>_________________________________________________________________________</w:t>
      </w:r>
    </w:p>
    <w:p w:rsidR="00776478" w:rsidRPr="00776478" w:rsidRDefault="00776478" w:rsidP="00776478">
      <w:pPr>
        <w:rPr>
          <w:rFonts w:ascii="Courier New" w:hAnsi="Courier New" w:cs="Courier New"/>
        </w:rPr>
      </w:pPr>
      <w:r w:rsidRPr="00776478">
        <w:rPr>
          <w:rFonts w:ascii="Courier New" w:hAnsi="Courier New" w:cs="Courier New"/>
        </w:rPr>
        <w:t>_________________________________________________________________________</w:t>
      </w:r>
    </w:p>
    <w:p w:rsidR="00776478" w:rsidRPr="00776478" w:rsidRDefault="00776478" w:rsidP="00776478">
      <w:pPr>
        <w:jc w:val="both"/>
        <w:rPr>
          <w:rFonts w:ascii="Arial" w:hAnsi="Arial" w:cs="Arial"/>
          <w:sz w:val="24"/>
          <w:szCs w:val="24"/>
        </w:rPr>
      </w:pPr>
    </w:p>
    <w:p w:rsidR="00776478" w:rsidRPr="00776478" w:rsidRDefault="00776478" w:rsidP="00776478">
      <w:pPr>
        <w:jc w:val="both"/>
        <w:rPr>
          <w:rFonts w:ascii="Arial" w:hAnsi="Arial" w:cs="Arial"/>
          <w:sz w:val="24"/>
          <w:szCs w:val="24"/>
        </w:rPr>
      </w:pPr>
      <w:r w:rsidRPr="00776478">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776478" w:rsidRPr="00776478" w:rsidRDefault="00776478" w:rsidP="00776478">
      <w:pPr>
        <w:jc w:val="both"/>
        <w:rPr>
          <w:rFonts w:ascii="Arial" w:hAnsi="Arial" w:cs="Arial"/>
          <w:sz w:val="24"/>
          <w:szCs w:val="24"/>
        </w:rPr>
      </w:pPr>
      <w:r w:rsidRPr="00776478">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776478" w:rsidRPr="00776478" w:rsidRDefault="00776478" w:rsidP="00776478">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680"/>
        <w:gridCol w:w="4530"/>
      </w:tblGrid>
      <w:tr w:rsidR="00776478" w:rsidRPr="00776478" w:rsidTr="000B6268">
        <w:tblPrEx>
          <w:tblCellMar>
            <w:top w:w="0" w:type="dxa"/>
            <w:bottom w:w="0" w:type="dxa"/>
          </w:tblCellMar>
        </w:tblPrEx>
        <w:tc>
          <w:tcPr>
            <w:tcW w:w="5680" w:type="dxa"/>
            <w:tcBorders>
              <w:top w:val="nil"/>
              <w:left w:val="nil"/>
              <w:bottom w:val="nil"/>
              <w:right w:val="single" w:sz="4" w:space="0" w:color="auto"/>
            </w:tcBorders>
          </w:tcPr>
          <w:p w:rsidR="00776478" w:rsidRPr="00776478" w:rsidRDefault="00776478" w:rsidP="00776478">
            <w:pPr>
              <w:jc w:val="both"/>
              <w:rPr>
                <w:rFonts w:ascii="Arial" w:hAnsi="Arial" w:cs="Arial"/>
                <w:sz w:val="24"/>
                <w:szCs w:val="24"/>
              </w:rPr>
            </w:pPr>
          </w:p>
        </w:tc>
        <w:tc>
          <w:tcPr>
            <w:tcW w:w="4530" w:type="dxa"/>
            <w:tcBorders>
              <w:top w:val="single" w:sz="4" w:space="0" w:color="auto"/>
              <w:left w:val="single" w:sz="4" w:space="0" w:color="auto"/>
              <w:bottom w:val="single" w:sz="4" w:space="0" w:color="auto"/>
            </w:tcBorders>
          </w:tcPr>
          <w:p w:rsidR="00776478" w:rsidRPr="00776478" w:rsidRDefault="00776478" w:rsidP="00776478">
            <w:pPr>
              <w:jc w:val="center"/>
              <w:rPr>
                <w:rFonts w:ascii="Arial" w:hAnsi="Arial" w:cs="Arial"/>
                <w:sz w:val="24"/>
                <w:szCs w:val="24"/>
              </w:rPr>
            </w:pPr>
            <w:r w:rsidRPr="00776478">
              <w:rPr>
                <w:rFonts w:ascii="Arial" w:hAnsi="Arial" w:cs="Arial"/>
                <w:sz w:val="24"/>
                <w:szCs w:val="24"/>
              </w:rPr>
              <w:t>Сведения о сертификате</w:t>
            </w:r>
            <w:r w:rsidRPr="00776478">
              <w:rPr>
                <w:rFonts w:ascii="Arial" w:hAnsi="Arial" w:cs="Arial"/>
                <w:sz w:val="24"/>
                <w:szCs w:val="24"/>
              </w:rPr>
              <w:br/>
            </w:r>
            <w:hyperlink r:id="rId18" w:history="1">
              <w:r w:rsidRPr="00776478">
                <w:rPr>
                  <w:rFonts w:ascii="Arial" w:hAnsi="Arial" w:cs="Arial"/>
                  <w:color w:val="106BBE"/>
                  <w:sz w:val="24"/>
                  <w:szCs w:val="24"/>
                </w:rPr>
                <w:t>электронной подписи</w:t>
              </w:r>
            </w:hyperlink>
          </w:p>
        </w:tc>
      </w:tr>
    </w:tbl>
    <w:p w:rsidR="00776478" w:rsidRPr="00776478" w:rsidRDefault="00776478" w:rsidP="00776478">
      <w:pPr>
        <w:jc w:val="both"/>
        <w:rPr>
          <w:rFonts w:ascii="Arial" w:hAnsi="Arial" w:cs="Arial"/>
          <w:sz w:val="24"/>
          <w:szCs w:val="24"/>
        </w:rPr>
      </w:pPr>
    </w:p>
    <w:p w:rsidR="00776478" w:rsidRPr="00776478" w:rsidRDefault="00776478" w:rsidP="00776478">
      <w:pPr>
        <w:rPr>
          <w:rFonts w:ascii="Arial" w:hAnsi="Arial" w:cs="Arial"/>
          <w:sz w:val="24"/>
          <w:szCs w:val="24"/>
        </w:rPr>
        <w:sectPr w:rsidR="00776478" w:rsidRPr="00776478">
          <w:pgSz w:w="11900" w:h="16800"/>
          <w:pgMar w:top="1440" w:right="800" w:bottom="1440" w:left="1100" w:header="720" w:footer="720" w:gutter="0"/>
          <w:cols w:space="720"/>
          <w:noEndnote/>
        </w:sectPr>
      </w:pPr>
    </w:p>
    <w:p w:rsidR="00345B2C" w:rsidRDefault="00345B2C" w:rsidP="00345B2C">
      <w:pPr>
        <w:jc w:val="right"/>
        <w:rPr>
          <w:lang w:eastAsia="en-US"/>
        </w:rPr>
      </w:pPr>
      <w:r>
        <w:rPr>
          <w:lang w:eastAsia="en-US"/>
        </w:rPr>
        <w:t xml:space="preserve">Приложение № 7 </w:t>
      </w:r>
    </w:p>
    <w:p w:rsidR="00345B2C" w:rsidRDefault="00345B2C" w:rsidP="00345B2C">
      <w:pPr>
        <w:jc w:val="right"/>
        <w:rPr>
          <w:lang w:eastAsia="en-US"/>
        </w:rPr>
      </w:pPr>
      <w:r>
        <w:rPr>
          <w:lang w:eastAsia="en-US"/>
        </w:rPr>
        <w:t xml:space="preserve">к Административному регламенту </w:t>
      </w:r>
    </w:p>
    <w:p w:rsidR="00345B2C" w:rsidRDefault="00345B2C" w:rsidP="00345B2C">
      <w:pPr>
        <w:jc w:val="right"/>
        <w:rPr>
          <w:lang w:eastAsia="en-US"/>
        </w:rPr>
      </w:pPr>
      <w:r>
        <w:rPr>
          <w:lang w:eastAsia="en-US"/>
        </w:rPr>
        <w:t xml:space="preserve">по предоставлению </w:t>
      </w:r>
    </w:p>
    <w:p w:rsidR="00345B2C" w:rsidRPr="00776478" w:rsidRDefault="00A63690" w:rsidP="00345B2C">
      <w:pPr>
        <w:ind w:left="6521" w:firstLine="1276"/>
        <w:jc w:val="both"/>
        <w:rPr>
          <w:rFonts w:ascii="Arial" w:hAnsi="Arial" w:cs="Arial"/>
          <w:sz w:val="24"/>
          <w:szCs w:val="24"/>
        </w:rPr>
      </w:pPr>
      <w:r>
        <w:rPr>
          <w:lang w:eastAsia="en-US"/>
        </w:rPr>
        <w:t xml:space="preserve">                                                                                   </w:t>
      </w:r>
      <w:r w:rsidR="00345B2C">
        <w:rPr>
          <w:lang w:eastAsia="en-US"/>
        </w:rPr>
        <w:t>муниципальной услуги</w:t>
      </w:r>
    </w:p>
    <w:p w:rsidR="00776478" w:rsidRPr="00776478" w:rsidRDefault="00776478" w:rsidP="00776478">
      <w:pPr>
        <w:jc w:val="both"/>
        <w:rPr>
          <w:rFonts w:ascii="Arial" w:hAnsi="Arial" w:cs="Arial"/>
          <w:sz w:val="24"/>
          <w:szCs w:val="24"/>
        </w:rPr>
      </w:pPr>
    </w:p>
    <w:p w:rsidR="00776478" w:rsidRPr="00776478" w:rsidRDefault="00776478" w:rsidP="00776478">
      <w:pPr>
        <w:numPr>
          <w:ilvl w:val="0"/>
          <w:numId w:val="34"/>
        </w:numPr>
        <w:spacing w:before="108" w:after="108"/>
        <w:ind w:left="0" w:firstLine="0"/>
        <w:jc w:val="center"/>
        <w:outlineLvl w:val="0"/>
        <w:rPr>
          <w:rFonts w:ascii="Arial" w:hAnsi="Arial" w:cs="Arial"/>
          <w:b/>
          <w:bCs/>
          <w:color w:val="26282F"/>
          <w:sz w:val="24"/>
          <w:szCs w:val="24"/>
        </w:rPr>
      </w:pPr>
      <w:r w:rsidRPr="00776478">
        <w:rPr>
          <w:rFonts w:ascii="Arial" w:hAnsi="Arial" w:cs="Arial"/>
          <w:b/>
          <w:bCs/>
          <w:color w:val="26282F"/>
          <w:sz w:val="24"/>
          <w:szCs w:val="24"/>
        </w:rPr>
        <w:t>Состав, последовательность и сроки</w:t>
      </w:r>
      <w:r w:rsidRPr="00776478">
        <w:rPr>
          <w:rFonts w:ascii="Arial" w:hAnsi="Arial" w:cs="Arial"/>
          <w:b/>
          <w:bCs/>
          <w:color w:val="26282F"/>
          <w:sz w:val="24"/>
          <w:szCs w:val="24"/>
        </w:rPr>
        <w:br/>
        <w:t>выполнения административных процедур (действий) при предоставлении государственной (муниципальной) услуги</w:t>
      </w:r>
    </w:p>
    <w:p w:rsidR="00776478" w:rsidRPr="00776478" w:rsidRDefault="00776478" w:rsidP="00776478">
      <w:pPr>
        <w:jc w:val="both"/>
        <w:rPr>
          <w:rFonts w:ascii="Arial" w:hAnsi="Arial" w:cs="Arial"/>
          <w:sz w:val="24"/>
          <w:szCs w:val="24"/>
        </w:rPr>
      </w:pP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2660"/>
        <w:gridCol w:w="1680"/>
        <w:gridCol w:w="2100"/>
        <w:gridCol w:w="1680"/>
        <w:gridCol w:w="2100"/>
        <w:gridCol w:w="2380"/>
      </w:tblGrid>
      <w:tr w:rsidR="00776478" w:rsidRPr="00776478" w:rsidTr="000B6268">
        <w:tblPrEx>
          <w:tblCellMar>
            <w:top w:w="0" w:type="dxa"/>
            <w:bottom w:w="0" w:type="dxa"/>
          </w:tblCellMar>
        </w:tblPrEx>
        <w:tc>
          <w:tcPr>
            <w:tcW w:w="2380" w:type="dxa"/>
            <w:tcBorders>
              <w:top w:val="single" w:sz="4" w:space="0" w:color="auto"/>
              <w:bottom w:val="single" w:sz="4" w:space="0" w:color="auto"/>
              <w:right w:val="single" w:sz="4" w:space="0" w:color="auto"/>
            </w:tcBorders>
          </w:tcPr>
          <w:p w:rsidR="00776478" w:rsidRPr="00776478" w:rsidRDefault="00776478" w:rsidP="00776478">
            <w:pPr>
              <w:jc w:val="center"/>
              <w:rPr>
                <w:rFonts w:ascii="Arial" w:hAnsi="Arial" w:cs="Arial"/>
                <w:sz w:val="24"/>
                <w:szCs w:val="24"/>
              </w:rPr>
            </w:pPr>
            <w:r w:rsidRPr="00776478">
              <w:rPr>
                <w:rFonts w:ascii="Arial" w:hAnsi="Arial" w:cs="Arial"/>
                <w:sz w:val="24"/>
                <w:szCs w:val="24"/>
              </w:rPr>
              <w:t>Основание для начала административной процедуры</w:t>
            </w:r>
          </w:p>
        </w:tc>
        <w:tc>
          <w:tcPr>
            <w:tcW w:w="2660" w:type="dxa"/>
            <w:tcBorders>
              <w:top w:val="single" w:sz="4" w:space="0" w:color="auto"/>
              <w:left w:val="nil"/>
              <w:bottom w:val="single" w:sz="4" w:space="0" w:color="auto"/>
              <w:right w:val="single" w:sz="4" w:space="0" w:color="auto"/>
            </w:tcBorders>
          </w:tcPr>
          <w:p w:rsidR="00776478" w:rsidRPr="00776478" w:rsidRDefault="00776478" w:rsidP="00776478">
            <w:pPr>
              <w:jc w:val="center"/>
              <w:rPr>
                <w:rFonts w:ascii="Arial" w:hAnsi="Arial" w:cs="Arial"/>
                <w:sz w:val="24"/>
                <w:szCs w:val="24"/>
              </w:rPr>
            </w:pPr>
            <w:r w:rsidRPr="00776478">
              <w:rPr>
                <w:rFonts w:ascii="Arial" w:hAnsi="Arial" w:cs="Arial"/>
                <w:sz w:val="24"/>
                <w:szCs w:val="24"/>
              </w:rPr>
              <w:t>Содержание административных действий</w:t>
            </w:r>
          </w:p>
        </w:tc>
        <w:tc>
          <w:tcPr>
            <w:tcW w:w="1680" w:type="dxa"/>
            <w:tcBorders>
              <w:top w:val="single" w:sz="4" w:space="0" w:color="auto"/>
              <w:left w:val="nil"/>
              <w:bottom w:val="single" w:sz="4" w:space="0" w:color="auto"/>
              <w:right w:val="single" w:sz="4" w:space="0" w:color="auto"/>
            </w:tcBorders>
          </w:tcPr>
          <w:p w:rsidR="00776478" w:rsidRPr="00776478" w:rsidRDefault="00776478" w:rsidP="00776478">
            <w:pPr>
              <w:jc w:val="center"/>
              <w:rPr>
                <w:rFonts w:ascii="Arial" w:hAnsi="Arial" w:cs="Arial"/>
                <w:sz w:val="24"/>
                <w:szCs w:val="24"/>
              </w:rPr>
            </w:pPr>
            <w:r w:rsidRPr="00776478">
              <w:rPr>
                <w:rFonts w:ascii="Arial" w:hAnsi="Arial" w:cs="Arial"/>
                <w:sz w:val="24"/>
                <w:szCs w:val="24"/>
              </w:rPr>
              <w:t>Срок выполнения административных действий</w:t>
            </w:r>
          </w:p>
        </w:tc>
        <w:tc>
          <w:tcPr>
            <w:tcW w:w="2100" w:type="dxa"/>
            <w:tcBorders>
              <w:top w:val="single" w:sz="4" w:space="0" w:color="auto"/>
              <w:left w:val="nil"/>
              <w:bottom w:val="single" w:sz="4" w:space="0" w:color="auto"/>
              <w:right w:val="single" w:sz="4" w:space="0" w:color="auto"/>
            </w:tcBorders>
          </w:tcPr>
          <w:p w:rsidR="00776478" w:rsidRPr="00776478" w:rsidRDefault="00776478" w:rsidP="00776478">
            <w:pPr>
              <w:jc w:val="center"/>
              <w:rPr>
                <w:rFonts w:ascii="Arial" w:hAnsi="Arial" w:cs="Arial"/>
                <w:sz w:val="24"/>
                <w:szCs w:val="24"/>
              </w:rPr>
            </w:pPr>
            <w:r w:rsidRPr="00776478">
              <w:rPr>
                <w:rFonts w:ascii="Arial" w:hAnsi="Arial" w:cs="Arial"/>
                <w:sz w:val="24"/>
                <w:szCs w:val="24"/>
              </w:rPr>
              <w:t>Должностное лицо, ответственное за выполнение административного действия</w:t>
            </w:r>
          </w:p>
        </w:tc>
        <w:tc>
          <w:tcPr>
            <w:tcW w:w="1680" w:type="dxa"/>
            <w:tcBorders>
              <w:top w:val="single" w:sz="4" w:space="0" w:color="auto"/>
              <w:left w:val="nil"/>
              <w:bottom w:val="single" w:sz="4" w:space="0" w:color="auto"/>
              <w:right w:val="single" w:sz="4" w:space="0" w:color="auto"/>
            </w:tcBorders>
          </w:tcPr>
          <w:p w:rsidR="00776478" w:rsidRPr="00776478" w:rsidRDefault="00776478" w:rsidP="00776478">
            <w:pPr>
              <w:jc w:val="center"/>
              <w:rPr>
                <w:rFonts w:ascii="Arial" w:hAnsi="Arial" w:cs="Arial"/>
                <w:sz w:val="24"/>
                <w:szCs w:val="24"/>
              </w:rPr>
            </w:pPr>
            <w:r w:rsidRPr="00776478">
              <w:rPr>
                <w:rFonts w:ascii="Arial" w:hAnsi="Arial" w:cs="Arial"/>
                <w:sz w:val="24"/>
                <w:szCs w:val="24"/>
              </w:rPr>
              <w:t>Место выполнения административного действия/используемая информационная система</w:t>
            </w:r>
          </w:p>
        </w:tc>
        <w:tc>
          <w:tcPr>
            <w:tcW w:w="2100" w:type="dxa"/>
            <w:tcBorders>
              <w:top w:val="single" w:sz="4" w:space="0" w:color="auto"/>
              <w:left w:val="nil"/>
              <w:bottom w:val="single" w:sz="4" w:space="0" w:color="auto"/>
              <w:right w:val="single" w:sz="4" w:space="0" w:color="auto"/>
            </w:tcBorders>
          </w:tcPr>
          <w:p w:rsidR="00776478" w:rsidRPr="00776478" w:rsidRDefault="00776478" w:rsidP="00776478">
            <w:pPr>
              <w:jc w:val="center"/>
              <w:rPr>
                <w:rFonts w:ascii="Arial" w:hAnsi="Arial" w:cs="Arial"/>
                <w:sz w:val="24"/>
                <w:szCs w:val="24"/>
              </w:rPr>
            </w:pPr>
            <w:r w:rsidRPr="00776478">
              <w:rPr>
                <w:rFonts w:ascii="Arial" w:hAnsi="Arial" w:cs="Arial"/>
                <w:sz w:val="24"/>
                <w:szCs w:val="24"/>
              </w:rPr>
              <w:t>Критерии принятия решения</w:t>
            </w:r>
          </w:p>
        </w:tc>
        <w:tc>
          <w:tcPr>
            <w:tcW w:w="2380" w:type="dxa"/>
            <w:tcBorders>
              <w:top w:val="single" w:sz="4" w:space="0" w:color="auto"/>
              <w:left w:val="nil"/>
              <w:bottom w:val="single" w:sz="4" w:space="0" w:color="auto"/>
            </w:tcBorders>
          </w:tcPr>
          <w:p w:rsidR="00776478" w:rsidRPr="00776478" w:rsidRDefault="00776478" w:rsidP="00776478">
            <w:pPr>
              <w:jc w:val="center"/>
              <w:rPr>
                <w:rFonts w:ascii="Arial" w:hAnsi="Arial" w:cs="Arial"/>
                <w:sz w:val="24"/>
                <w:szCs w:val="24"/>
              </w:rPr>
            </w:pPr>
            <w:r w:rsidRPr="00776478">
              <w:rPr>
                <w:rFonts w:ascii="Arial" w:hAnsi="Arial" w:cs="Arial"/>
                <w:sz w:val="24"/>
                <w:szCs w:val="24"/>
              </w:rPr>
              <w:t>Результат административного действия, способ фиксации</w:t>
            </w:r>
          </w:p>
        </w:tc>
      </w:tr>
      <w:tr w:rsidR="00776478" w:rsidRPr="00776478" w:rsidTr="000B6268">
        <w:tblPrEx>
          <w:tblCellMar>
            <w:top w:w="0" w:type="dxa"/>
            <w:bottom w:w="0" w:type="dxa"/>
          </w:tblCellMar>
        </w:tblPrEx>
        <w:tc>
          <w:tcPr>
            <w:tcW w:w="2380" w:type="dxa"/>
            <w:tcBorders>
              <w:top w:val="nil"/>
              <w:bottom w:val="single" w:sz="4" w:space="0" w:color="auto"/>
              <w:right w:val="single" w:sz="4" w:space="0" w:color="auto"/>
            </w:tcBorders>
          </w:tcPr>
          <w:p w:rsidR="00776478" w:rsidRPr="00776478" w:rsidRDefault="00776478" w:rsidP="00776478">
            <w:pPr>
              <w:jc w:val="center"/>
              <w:rPr>
                <w:rFonts w:ascii="Arial" w:hAnsi="Arial" w:cs="Arial"/>
                <w:sz w:val="24"/>
                <w:szCs w:val="24"/>
              </w:rPr>
            </w:pPr>
            <w:r w:rsidRPr="00776478">
              <w:rPr>
                <w:rFonts w:ascii="Arial" w:hAnsi="Arial" w:cs="Arial"/>
                <w:sz w:val="24"/>
                <w:szCs w:val="24"/>
              </w:rPr>
              <w:t>1</w:t>
            </w:r>
          </w:p>
        </w:tc>
        <w:tc>
          <w:tcPr>
            <w:tcW w:w="2660" w:type="dxa"/>
            <w:tcBorders>
              <w:top w:val="nil"/>
              <w:left w:val="nil"/>
              <w:bottom w:val="single" w:sz="4" w:space="0" w:color="auto"/>
              <w:right w:val="single" w:sz="4" w:space="0" w:color="auto"/>
            </w:tcBorders>
          </w:tcPr>
          <w:p w:rsidR="00776478" w:rsidRPr="00776478" w:rsidRDefault="00776478" w:rsidP="00776478">
            <w:pPr>
              <w:jc w:val="center"/>
              <w:rPr>
                <w:rFonts w:ascii="Arial" w:hAnsi="Arial" w:cs="Arial"/>
                <w:sz w:val="24"/>
                <w:szCs w:val="24"/>
              </w:rPr>
            </w:pPr>
            <w:r w:rsidRPr="00776478">
              <w:rPr>
                <w:rFonts w:ascii="Arial" w:hAnsi="Arial" w:cs="Arial"/>
                <w:sz w:val="24"/>
                <w:szCs w:val="24"/>
              </w:rPr>
              <w:t>2</w:t>
            </w:r>
          </w:p>
        </w:tc>
        <w:tc>
          <w:tcPr>
            <w:tcW w:w="1680" w:type="dxa"/>
            <w:tcBorders>
              <w:top w:val="nil"/>
              <w:left w:val="nil"/>
              <w:bottom w:val="single" w:sz="4" w:space="0" w:color="auto"/>
              <w:right w:val="single" w:sz="4" w:space="0" w:color="auto"/>
            </w:tcBorders>
          </w:tcPr>
          <w:p w:rsidR="00776478" w:rsidRPr="00776478" w:rsidRDefault="00776478" w:rsidP="00776478">
            <w:pPr>
              <w:jc w:val="center"/>
              <w:rPr>
                <w:rFonts w:ascii="Arial" w:hAnsi="Arial" w:cs="Arial"/>
                <w:sz w:val="24"/>
                <w:szCs w:val="24"/>
              </w:rPr>
            </w:pPr>
            <w:r w:rsidRPr="00776478">
              <w:rPr>
                <w:rFonts w:ascii="Arial" w:hAnsi="Arial" w:cs="Arial"/>
                <w:sz w:val="24"/>
                <w:szCs w:val="24"/>
              </w:rPr>
              <w:t>3</w:t>
            </w:r>
          </w:p>
        </w:tc>
        <w:tc>
          <w:tcPr>
            <w:tcW w:w="2100" w:type="dxa"/>
            <w:tcBorders>
              <w:top w:val="nil"/>
              <w:left w:val="nil"/>
              <w:bottom w:val="single" w:sz="4" w:space="0" w:color="auto"/>
              <w:right w:val="single" w:sz="4" w:space="0" w:color="auto"/>
            </w:tcBorders>
          </w:tcPr>
          <w:p w:rsidR="00776478" w:rsidRPr="00776478" w:rsidRDefault="00776478" w:rsidP="00776478">
            <w:pPr>
              <w:jc w:val="center"/>
              <w:rPr>
                <w:rFonts w:ascii="Arial" w:hAnsi="Arial" w:cs="Arial"/>
                <w:sz w:val="24"/>
                <w:szCs w:val="24"/>
              </w:rPr>
            </w:pPr>
            <w:r w:rsidRPr="00776478">
              <w:rPr>
                <w:rFonts w:ascii="Arial" w:hAnsi="Arial" w:cs="Arial"/>
                <w:sz w:val="24"/>
                <w:szCs w:val="24"/>
              </w:rPr>
              <w:t>4</w:t>
            </w:r>
          </w:p>
        </w:tc>
        <w:tc>
          <w:tcPr>
            <w:tcW w:w="1680" w:type="dxa"/>
            <w:tcBorders>
              <w:top w:val="nil"/>
              <w:left w:val="nil"/>
              <w:bottom w:val="single" w:sz="4" w:space="0" w:color="auto"/>
              <w:right w:val="single" w:sz="4" w:space="0" w:color="auto"/>
            </w:tcBorders>
          </w:tcPr>
          <w:p w:rsidR="00776478" w:rsidRPr="00776478" w:rsidRDefault="00776478" w:rsidP="00776478">
            <w:pPr>
              <w:jc w:val="center"/>
              <w:rPr>
                <w:rFonts w:ascii="Arial" w:hAnsi="Arial" w:cs="Arial"/>
                <w:sz w:val="24"/>
                <w:szCs w:val="24"/>
              </w:rPr>
            </w:pPr>
            <w:r w:rsidRPr="00776478">
              <w:rPr>
                <w:rFonts w:ascii="Arial" w:hAnsi="Arial" w:cs="Arial"/>
                <w:sz w:val="24"/>
                <w:szCs w:val="24"/>
              </w:rPr>
              <w:t>5</w:t>
            </w:r>
          </w:p>
        </w:tc>
        <w:tc>
          <w:tcPr>
            <w:tcW w:w="2100" w:type="dxa"/>
            <w:tcBorders>
              <w:top w:val="nil"/>
              <w:left w:val="nil"/>
              <w:bottom w:val="single" w:sz="4" w:space="0" w:color="auto"/>
              <w:right w:val="single" w:sz="4" w:space="0" w:color="auto"/>
            </w:tcBorders>
          </w:tcPr>
          <w:p w:rsidR="00776478" w:rsidRPr="00776478" w:rsidRDefault="00776478" w:rsidP="00776478">
            <w:pPr>
              <w:jc w:val="center"/>
              <w:rPr>
                <w:rFonts w:ascii="Arial" w:hAnsi="Arial" w:cs="Arial"/>
                <w:sz w:val="24"/>
                <w:szCs w:val="24"/>
              </w:rPr>
            </w:pPr>
            <w:r w:rsidRPr="00776478">
              <w:rPr>
                <w:rFonts w:ascii="Arial" w:hAnsi="Arial" w:cs="Arial"/>
                <w:sz w:val="24"/>
                <w:szCs w:val="24"/>
              </w:rPr>
              <w:t>6</w:t>
            </w:r>
          </w:p>
        </w:tc>
        <w:tc>
          <w:tcPr>
            <w:tcW w:w="2380" w:type="dxa"/>
            <w:tcBorders>
              <w:top w:val="nil"/>
              <w:left w:val="nil"/>
              <w:bottom w:val="single" w:sz="4" w:space="0" w:color="auto"/>
            </w:tcBorders>
          </w:tcPr>
          <w:p w:rsidR="00776478" w:rsidRPr="00776478" w:rsidRDefault="00776478" w:rsidP="00776478">
            <w:pPr>
              <w:jc w:val="center"/>
              <w:rPr>
                <w:rFonts w:ascii="Arial" w:hAnsi="Arial" w:cs="Arial"/>
                <w:sz w:val="24"/>
                <w:szCs w:val="24"/>
              </w:rPr>
            </w:pPr>
            <w:r w:rsidRPr="00776478">
              <w:rPr>
                <w:rFonts w:ascii="Arial" w:hAnsi="Arial" w:cs="Arial"/>
                <w:sz w:val="24"/>
                <w:szCs w:val="24"/>
              </w:rPr>
              <w:t>7</w:t>
            </w:r>
          </w:p>
        </w:tc>
      </w:tr>
      <w:tr w:rsidR="00776478" w:rsidRPr="00776478" w:rsidTr="000B6268">
        <w:tblPrEx>
          <w:tblCellMar>
            <w:top w:w="0" w:type="dxa"/>
            <w:bottom w:w="0" w:type="dxa"/>
          </w:tblCellMar>
        </w:tblPrEx>
        <w:tc>
          <w:tcPr>
            <w:tcW w:w="14980" w:type="dxa"/>
            <w:gridSpan w:val="7"/>
            <w:tcBorders>
              <w:top w:val="single" w:sz="4" w:space="0" w:color="auto"/>
              <w:bottom w:val="single" w:sz="4" w:space="0" w:color="auto"/>
            </w:tcBorders>
          </w:tcPr>
          <w:p w:rsidR="00776478" w:rsidRPr="00776478" w:rsidRDefault="00776478" w:rsidP="00776478">
            <w:pPr>
              <w:jc w:val="center"/>
              <w:rPr>
                <w:rFonts w:ascii="Arial" w:hAnsi="Arial" w:cs="Arial"/>
                <w:sz w:val="24"/>
                <w:szCs w:val="24"/>
              </w:rPr>
            </w:pPr>
            <w:bookmarkStart w:id="32" w:name="sub_701"/>
            <w:bookmarkEnd w:id="32"/>
            <w:r w:rsidRPr="00776478">
              <w:rPr>
                <w:rFonts w:ascii="Arial" w:hAnsi="Arial" w:cs="Arial"/>
                <w:sz w:val="24"/>
                <w:szCs w:val="24"/>
              </w:rPr>
              <w:t>1. Проверка документов и регистрация заявления</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c>
          <w:tcPr>
            <w:tcW w:w="2380" w:type="dxa"/>
            <w:vMerge w:val="restart"/>
            <w:tcBorders>
              <w:top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Поступление заявления и документов для предоставления государственной (муниципальной) услуги в Уполномоченный орган</w:t>
            </w:r>
          </w:p>
        </w:tc>
        <w:tc>
          <w:tcPr>
            <w:tcW w:w="2660" w:type="dxa"/>
            <w:tcBorders>
              <w:top w:val="nil"/>
              <w:left w:val="nil"/>
              <w:bottom w:val="single" w:sz="4" w:space="0" w:color="auto"/>
              <w:right w:val="single" w:sz="4" w:space="0" w:color="auto"/>
            </w:tcBorders>
          </w:tcPr>
          <w:p w:rsidR="00776478" w:rsidRPr="00776478" w:rsidRDefault="00776478" w:rsidP="00C56353">
            <w:pPr>
              <w:rPr>
                <w:rFonts w:ascii="Arial" w:hAnsi="Arial" w:cs="Arial"/>
                <w:sz w:val="24"/>
                <w:szCs w:val="24"/>
              </w:rPr>
            </w:pPr>
            <w:r w:rsidRPr="00776478">
              <w:rPr>
                <w:rFonts w:ascii="Arial" w:hAnsi="Arial" w:cs="Arial"/>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sub_215" w:history="1">
              <w:r w:rsidRPr="00776478">
                <w:rPr>
                  <w:rFonts w:ascii="Arial" w:hAnsi="Arial" w:cs="Arial"/>
                  <w:color w:val="106BBE"/>
                  <w:sz w:val="24"/>
                  <w:szCs w:val="24"/>
                </w:rPr>
                <w:t>пунктом 2</w:t>
              </w:r>
              <w:r w:rsidR="00C56353">
                <w:rPr>
                  <w:rFonts w:ascii="Arial" w:hAnsi="Arial" w:cs="Arial"/>
                  <w:color w:val="106BBE"/>
                  <w:sz w:val="24"/>
                  <w:szCs w:val="24"/>
                </w:rPr>
                <w:t>8</w:t>
              </w:r>
            </w:hyperlink>
            <w:r w:rsidRPr="00776478">
              <w:rPr>
                <w:rFonts w:ascii="Arial" w:hAnsi="Arial" w:cs="Arial"/>
                <w:sz w:val="24"/>
                <w:szCs w:val="24"/>
              </w:rPr>
              <w:t xml:space="preserve"> Административного регламента</w:t>
            </w:r>
          </w:p>
        </w:tc>
        <w:tc>
          <w:tcPr>
            <w:tcW w:w="168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1 рабочий день</w:t>
            </w:r>
          </w:p>
        </w:tc>
        <w:tc>
          <w:tcPr>
            <w:tcW w:w="2100" w:type="dxa"/>
            <w:vMerge w:val="restart"/>
            <w:tcBorders>
              <w:top w:val="nil"/>
              <w:left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Должностное лицо Уполномоченного органа, ответственное за предоставление государственной (муниципальной) услуги</w:t>
            </w:r>
          </w:p>
        </w:tc>
        <w:tc>
          <w:tcPr>
            <w:tcW w:w="1680" w:type="dxa"/>
            <w:vMerge w:val="restart"/>
            <w:tcBorders>
              <w:top w:val="nil"/>
              <w:left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Уполномоченный орган/ГИС</w:t>
            </w:r>
          </w:p>
        </w:tc>
        <w:tc>
          <w:tcPr>
            <w:tcW w:w="2100" w:type="dxa"/>
            <w:tcBorders>
              <w:top w:val="single" w:sz="4" w:space="0" w:color="auto"/>
              <w:left w:val="single" w:sz="4" w:space="0" w:color="auto"/>
              <w:bottom w:val="nil"/>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Наличие заявления</w:t>
            </w:r>
          </w:p>
        </w:tc>
        <w:tc>
          <w:tcPr>
            <w:tcW w:w="2380" w:type="dxa"/>
            <w:vMerge w:val="restart"/>
            <w:tcBorders>
              <w:top w:val="nil"/>
              <w:left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76478" w:rsidRPr="00776478" w:rsidTr="000B6268">
        <w:tblPrEx>
          <w:tblCellMar>
            <w:top w:w="0" w:type="dxa"/>
            <w:bottom w:w="0" w:type="dxa"/>
          </w:tblCellMar>
        </w:tblPrEx>
        <w:tc>
          <w:tcPr>
            <w:tcW w:w="2380" w:type="dxa"/>
            <w:vMerge/>
            <w:tcBorders>
              <w:top w:val="nil"/>
              <w:bottom w:val="single" w:sz="4" w:space="0" w:color="auto"/>
              <w:right w:val="single" w:sz="4" w:space="0" w:color="auto"/>
            </w:tcBorders>
          </w:tcPr>
          <w:p w:rsidR="00776478" w:rsidRPr="00776478" w:rsidRDefault="00776478" w:rsidP="00776478">
            <w:pPr>
              <w:jc w:val="both"/>
              <w:rPr>
                <w:rFonts w:ascii="Arial" w:hAnsi="Arial" w:cs="Arial"/>
                <w:sz w:val="24"/>
                <w:szCs w:val="24"/>
              </w:rPr>
            </w:pPr>
          </w:p>
        </w:tc>
        <w:tc>
          <w:tcPr>
            <w:tcW w:w="2660" w:type="dxa"/>
            <w:tcBorders>
              <w:top w:val="nil"/>
              <w:left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Административным регламентом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80" w:type="dxa"/>
            <w:vMerge w:val="restart"/>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1 рабочий день</w:t>
            </w:r>
          </w:p>
        </w:tc>
        <w:tc>
          <w:tcPr>
            <w:tcW w:w="2100" w:type="dxa"/>
            <w:vMerge/>
            <w:tcBorders>
              <w:top w:val="nil"/>
              <w:left w:val="single" w:sz="4" w:space="0" w:color="auto"/>
              <w:bottom w:val="single" w:sz="4" w:space="0" w:color="auto"/>
              <w:right w:val="single" w:sz="4" w:space="0" w:color="auto"/>
            </w:tcBorders>
          </w:tcPr>
          <w:p w:rsidR="00776478" w:rsidRPr="00776478" w:rsidRDefault="00776478" w:rsidP="00776478">
            <w:pPr>
              <w:jc w:val="both"/>
              <w:rPr>
                <w:rFonts w:ascii="Arial" w:hAnsi="Arial" w:cs="Arial"/>
                <w:sz w:val="24"/>
                <w:szCs w:val="24"/>
              </w:rPr>
            </w:pPr>
          </w:p>
        </w:tc>
        <w:tc>
          <w:tcPr>
            <w:tcW w:w="1680" w:type="dxa"/>
            <w:vMerge/>
            <w:tcBorders>
              <w:top w:val="nil"/>
              <w:left w:val="single" w:sz="4" w:space="0" w:color="auto"/>
              <w:bottom w:val="single" w:sz="4" w:space="0" w:color="auto"/>
              <w:right w:val="single" w:sz="4" w:space="0" w:color="auto"/>
            </w:tcBorders>
          </w:tcPr>
          <w:p w:rsidR="00776478" w:rsidRPr="00776478" w:rsidRDefault="00776478" w:rsidP="00776478">
            <w:pPr>
              <w:jc w:val="both"/>
              <w:rPr>
                <w:rFonts w:ascii="Arial" w:hAnsi="Arial" w:cs="Arial"/>
                <w:sz w:val="24"/>
                <w:szCs w:val="24"/>
              </w:rPr>
            </w:pPr>
          </w:p>
        </w:tc>
        <w:tc>
          <w:tcPr>
            <w:tcW w:w="2100" w:type="dxa"/>
            <w:vMerge w:val="restart"/>
            <w:tcBorders>
              <w:top w:val="nil"/>
              <w:left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Комплектность документов, достаточность и достоверность информации</w:t>
            </w:r>
          </w:p>
        </w:tc>
        <w:tc>
          <w:tcPr>
            <w:tcW w:w="2380" w:type="dxa"/>
            <w:vMerge/>
            <w:tcBorders>
              <w:top w:val="nil"/>
              <w:left w:val="single" w:sz="4" w:space="0" w:color="auto"/>
              <w:bottom w:val="single" w:sz="4" w:space="0" w:color="auto"/>
            </w:tcBorders>
          </w:tcPr>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c>
          <w:tcPr>
            <w:tcW w:w="2380" w:type="dxa"/>
            <w:vMerge/>
            <w:tcBorders>
              <w:top w:val="nil"/>
              <w:bottom w:val="single" w:sz="4" w:space="0" w:color="auto"/>
              <w:right w:val="single" w:sz="4" w:space="0" w:color="auto"/>
            </w:tcBorders>
          </w:tcPr>
          <w:p w:rsidR="00776478" w:rsidRPr="00776478" w:rsidRDefault="00776478" w:rsidP="00776478">
            <w:pPr>
              <w:jc w:val="both"/>
              <w:rPr>
                <w:rFonts w:ascii="Arial" w:hAnsi="Arial" w:cs="Arial"/>
                <w:sz w:val="24"/>
                <w:szCs w:val="24"/>
              </w:rPr>
            </w:pPr>
          </w:p>
        </w:tc>
        <w:tc>
          <w:tcPr>
            <w:tcW w:w="266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680" w:type="dxa"/>
            <w:vMerge/>
            <w:tcBorders>
              <w:top w:val="nil"/>
              <w:left w:val="nil"/>
              <w:bottom w:val="single" w:sz="4" w:space="0" w:color="auto"/>
              <w:right w:val="single" w:sz="4" w:space="0" w:color="auto"/>
            </w:tcBorders>
          </w:tcPr>
          <w:p w:rsidR="00776478" w:rsidRPr="00776478" w:rsidRDefault="00776478" w:rsidP="00776478">
            <w:pPr>
              <w:jc w:val="both"/>
              <w:rPr>
                <w:rFonts w:ascii="Arial" w:hAnsi="Arial" w:cs="Arial"/>
                <w:sz w:val="24"/>
                <w:szCs w:val="24"/>
              </w:rPr>
            </w:pPr>
          </w:p>
        </w:tc>
        <w:tc>
          <w:tcPr>
            <w:tcW w:w="2100" w:type="dxa"/>
            <w:vMerge/>
            <w:tcBorders>
              <w:top w:val="nil"/>
              <w:left w:val="single" w:sz="4" w:space="0" w:color="auto"/>
              <w:bottom w:val="single" w:sz="4" w:space="0" w:color="auto"/>
              <w:right w:val="single" w:sz="4" w:space="0" w:color="auto"/>
            </w:tcBorders>
          </w:tcPr>
          <w:p w:rsidR="00776478" w:rsidRPr="00776478" w:rsidRDefault="00776478" w:rsidP="00776478">
            <w:pPr>
              <w:jc w:val="both"/>
              <w:rPr>
                <w:rFonts w:ascii="Arial" w:hAnsi="Arial" w:cs="Arial"/>
                <w:sz w:val="24"/>
                <w:szCs w:val="24"/>
              </w:rPr>
            </w:pPr>
          </w:p>
        </w:tc>
        <w:tc>
          <w:tcPr>
            <w:tcW w:w="1680" w:type="dxa"/>
            <w:vMerge/>
            <w:tcBorders>
              <w:top w:val="nil"/>
              <w:left w:val="single" w:sz="4" w:space="0" w:color="auto"/>
              <w:bottom w:val="single" w:sz="4" w:space="0" w:color="auto"/>
              <w:right w:val="single" w:sz="4" w:space="0" w:color="auto"/>
            </w:tcBorders>
          </w:tcPr>
          <w:p w:rsidR="00776478" w:rsidRPr="00776478" w:rsidRDefault="00776478" w:rsidP="00776478">
            <w:pPr>
              <w:jc w:val="both"/>
              <w:rPr>
                <w:rFonts w:ascii="Arial" w:hAnsi="Arial" w:cs="Arial"/>
                <w:sz w:val="24"/>
                <w:szCs w:val="24"/>
              </w:rPr>
            </w:pPr>
          </w:p>
        </w:tc>
        <w:tc>
          <w:tcPr>
            <w:tcW w:w="2100" w:type="dxa"/>
            <w:vMerge/>
            <w:tcBorders>
              <w:top w:val="single" w:sz="4" w:space="0" w:color="auto"/>
              <w:left w:val="single" w:sz="4" w:space="0" w:color="auto"/>
              <w:bottom w:val="single" w:sz="4" w:space="0" w:color="auto"/>
              <w:right w:val="single" w:sz="4" w:space="0" w:color="auto"/>
            </w:tcBorders>
          </w:tcPr>
          <w:p w:rsidR="00776478" w:rsidRPr="00776478" w:rsidRDefault="00776478" w:rsidP="00776478">
            <w:pPr>
              <w:jc w:val="both"/>
              <w:rPr>
                <w:rFonts w:ascii="Arial" w:hAnsi="Arial" w:cs="Arial"/>
                <w:sz w:val="24"/>
                <w:szCs w:val="24"/>
              </w:rPr>
            </w:pPr>
          </w:p>
        </w:tc>
        <w:tc>
          <w:tcPr>
            <w:tcW w:w="2380" w:type="dxa"/>
            <w:vMerge/>
            <w:tcBorders>
              <w:top w:val="nil"/>
              <w:left w:val="single" w:sz="4" w:space="0" w:color="auto"/>
              <w:bottom w:val="single" w:sz="4" w:space="0" w:color="auto"/>
            </w:tcBorders>
          </w:tcPr>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c>
          <w:tcPr>
            <w:tcW w:w="2380" w:type="dxa"/>
            <w:vMerge/>
            <w:tcBorders>
              <w:top w:val="nil"/>
              <w:bottom w:val="single" w:sz="4" w:space="0" w:color="auto"/>
              <w:right w:val="single" w:sz="4" w:space="0" w:color="auto"/>
            </w:tcBorders>
          </w:tcPr>
          <w:p w:rsidR="00776478" w:rsidRPr="00776478" w:rsidRDefault="00776478" w:rsidP="00776478">
            <w:pPr>
              <w:jc w:val="both"/>
              <w:rPr>
                <w:rFonts w:ascii="Arial" w:hAnsi="Arial" w:cs="Arial"/>
                <w:sz w:val="24"/>
                <w:szCs w:val="24"/>
              </w:rPr>
            </w:pPr>
          </w:p>
        </w:tc>
        <w:tc>
          <w:tcPr>
            <w:tcW w:w="2660" w:type="dxa"/>
            <w:tcBorders>
              <w:top w:val="nil"/>
              <w:left w:val="single" w:sz="4" w:space="0" w:color="auto"/>
              <w:bottom w:val="single" w:sz="4" w:space="0" w:color="auto"/>
              <w:right w:val="single" w:sz="4" w:space="0" w:color="auto"/>
            </w:tcBorders>
          </w:tcPr>
          <w:p w:rsidR="00776478" w:rsidRPr="00776478" w:rsidRDefault="00776478" w:rsidP="00A75DA9">
            <w:pPr>
              <w:rPr>
                <w:rFonts w:ascii="Arial" w:hAnsi="Arial" w:cs="Arial"/>
                <w:sz w:val="24"/>
                <w:szCs w:val="24"/>
              </w:rPr>
            </w:pPr>
            <w:r w:rsidRPr="00776478">
              <w:rPr>
                <w:rFonts w:ascii="Arial" w:hAnsi="Arial" w:cs="Arial"/>
                <w:sz w:val="24"/>
                <w:szCs w:val="24"/>
              </w:rPr>
              <w:t xml:space="preserve">В случае отсутствия оснований для отказа в приеме документов, предусмотренных </w:t>
            </w:r>
            <w:hyperlink w:anchor="sub_215" w:history="1">
              <w:r w:rsidRPr="00776478">
                <w:rPr>
                  <w:rFonts w:ascii="Arial" w:hAnsi="Arial" w:cs="Arial"/>
                  <w:color w:val="106BBE"/>
                  <w:sz w:val="24"/>
                  <w:szCs w:val="24"/>
                </w:rPr>
                <w:t>пунктом 2</w:t>
              </w:r>
              <w:r w:rsidR="00A75DA9">
                <w:rPr>
                  <w:rFonts w:ascii="Arial" w:hAnsi="Arial" w:cs="Arial"/>
                  <w:color w:val="106BBE"/>
                  <w:sz w:val="24"/>
                  <w:szCs w:val="24"/>
                </w:rPr>
                <w:t>8</w:t>
              </w:r>
            </w:hyperlink>
            <w:r w:rsidRPr="00776478">
              <w:rPr>
                <w:rFonts w:ascii="Arial" w:hAnsi="Arial" w:cs="Arial"/>
                <w:sz w:val="24"/>
                <w:szCs w:val="24"/>
              </w:rPr>
              <w:t xml:space="preserve"> Административного регламента, регистрация заявления в электронной базе данных по учету документов</w:t>
            </w:r>
          </w:p>
        </w:tc>
        <w:tc>
          <w:tcPr>
            <w:tcW w:w="1680" w:type="dxa"/>
            <w:vMerge w:val="restart"/>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1 рабочий день</w:t>
            </w:r>
          </w:p>
        </w:tc>
        <w:tc>
          <w:tcPr>
            <w:tcW w:w="210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Должностное лицо Уполномоченного органа, ответственное за регистрацию корреспонденции</w:t>
            </w:r>
          </w:p>
        </w:tc>
        <w:tc>
          <w:tcPr>
            <w:tcW w:w="168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Уполномоченный орган/ГИС</w:t>
            </w:r>
          </w:p>
        </w:tc>
        <w:tc>
          <w:tcPr>
            <w:tcW w:w="2100" w:type="dxa"/>
            <w:vMerge/>
            <w:tcBorders>
              <w:top w:val="nil"/>
              <w:left w:val="single" w:sz="4" w:space="0" w:color="auto"/>
              <w:bottom w:val="single" w:sz="4" w:space="0" w:color="auto"/>
              <w:right w:val="single" w:sz="4" w:space="0" w:color="auto"/>
            </w:tcBorders>
          </w:tcPr>
          <w:p w:rsidR="00776478" w:rsidRPr="00776478" w:rsidRDefault="00776478" w:rsidP="00776478">
            <w:pPr>
              <w:jc w:val="both"/>
              <w:rPr>
                <w:rFonts w:ascii="Arial" w:hAnsi="Arial" w:cs="Arial"/>
                <w:sz w:val="24"/>
                <w:szCs w:val="24"/>
              </w:rPr>
            </w:pPr>
          </w:p>
        </w:tc>
        <w:tc>
          <w:tcPr>
            <w:tcW w:w="2380" w:type="dxa"/>
            <w:vMerge/>
            <w:tcBorders>
              <w:top w:val="nil"/>
              <w:left w:val="single" w:sz="4" w:space="0" w:color="auto"/>
              <w:bottom w:val="single" w:sz="4" w:space="0" w:color="auto"/>
            </w:tcBorders>
          </w:tcPr>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c>
          <w:tcPr>
            <w:tcW w:w="2380" w:type="dxa"/>
            <w:vMerge/>
            <w:tcBorders>
              <w:top w:val="nil"/>
              <w:bottom w:val="single" w:sz="4" w:space="0" w:color="auto"/>
              <w:right w:val="single" w:sz="4" w:space="0" w:color="auto"/>
            </w:tcBorders>
          </w:tcPr>
          <w:p w:rsidR="00776478" w:rsidRPr="00776478" w:rsidRDefault="00776478" w:rsidP="00776478">
            <w:pPr>
              <w:jc w:val="both"/>
              <w:rPr>
                <w:rFonts w:ascii="Arial" w:hAnsi="Arial" w:cs="Arial"/>
                <w:sz w:val="24"/>
                <w:szCs w:val="24"/>
              </w:rPr>
            </w:pPr>
          </w:p>
        </w:tc>
        <w:tc>
          <w:tcPr>
            <w:tcW w:w="2660" w:type="dxa"/>
            <w:tcBorders>
              <w:top w:val="nil"/>
              <w:left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Проверка заявления и документов представленных для получения муниципальной услуги</w:t>
            </w:r>
          </w:p>
        </w:tc>
        <w:tc>
          <w:tcPr>
            <w:tcW w:w="1680" w:type="dxa"/>
            <w:vMerge/>
            <w:tcBorders>
              <w:top w:val="nil"/>
              <w:left w:val="nil"/>
              <w:bottom w:val="single" w:sz="4" w:space="0" w:color="auto"/>
              <w:right w:val="single" w:sz="4" w:space="0" w:color="auto"/>
            </w:tcBorders>
          </w:tcPr>
          <w:p w:rsidR="00776478" w:rsidRPr="00776478" w:rsidRDefault="00776478" w:rsidP="00776478">
            <w:pPr>
              <w:jc w:val="both"/>
              <w:rPr>
                <w:rFonts w:ascii="Arial" w:hAnsi="Arial" w:cs="Arial"/>
                <w:sz w:val="24"/>
                <w:szCs w:val="24"/>
              </w:rPr>
            </w:pPr>
          </w:p>
        </w:tc>
        <w:tc>
          <w:tcPr>
            <w:tcW w:w="2100" w:type="dxa"/>
            <w:vMerge w:val="restart"/>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Должностное лицо Уполномоченного органа, ответственное за предоставление государственной (муниципальной) услуги</w:t>
            </w:r>
          </w:p>
        </w:tc>
        <w:tc>
          <w:tcPr>
            <w:tcW w:w="1680" w:type="dxa"/>
            <w:vMerge w:val="restart"/>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Уполномоченный орган/ГИС</w:t>
            </w:r>
          </w:p>
        </w:tc>
        <w:tc>
          <w:tcPr>
            <w:tcW w:w="210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w:t>
            </w:r>
          </w:p>
        </w:tc>
        <w:tc>
          <w:tcPr>
            <w:tcW w:w="2380" w:type="dxa"/>
            <w:vMerge w:val="restart"/>
            <w:tcBorders>
              <w:top w:val="nil"/>
              <w:left w:val="nil"/>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776478" w:rsidRPr="00776478" w:rsidTr="000B6268">
        <w:tblPrEx>
          <w:tblCellMar>
            <w:top w:w="0" w:type="dxa"/>
            <w:bottom w:w="0" w:type="dxa"/>
          </w:tblCellMar>
        </w:tblPrEx>
        <w:tc>
          <w:tcPr>
            <w:tcW w:w="2380" w:type="dxa"/>
            <w:vMerge/>
            <w:tcBorders>
              <w:top w:val="nil"/>
              <w:bottom w:val="single" w:sz="4" w:space="0" w:color="auto"/>
              <w:right w:val="single" w:sz="4" w:space="0" w:color="auto"/>
            </w:tcBorders>
          </w:tcPr>
          <w:p w:rsidR="00776478" w:rsidRPr="00776478" w:rsidRDefault="00776478" w:rsidP="00776478">
            <w:pPr>
              <w:jc w:val="both"/>
              <w:rPr>
                <w:rFonts w:ascii="Arial" w:hAnsi="Arial" w:cs="Arial"/>
                <w:sz w:val="24"/>
                <w:szCs w:val="24"/>
              </w:rPr>
            </w:pPr>
          </w:p>
        </w:tc>
        <w:tc>
          <w:tcPr>
            <w:tcW w:w="266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80" w:type="dxa"/>
            <w:vMerge/>
            <w:tcBorders>
              <w:top w:val="nil"/>
              <w:left w:val="nil"/>
              <w:bottom w:val="single" w:sz="4" w:space="0" w:color="auto"/>
              <w:right w:val="single" w:sz="4" w:space="0" w:color="auto"/>
            </w:tcBorders>
          </w:tcPr>
          <w:p w:rsidR="00776478" w:rsidRPr="00776478" w:rsidRDefault="00776478" w:rsidP="00776478">
            <w:pPr>
              <w:jc w:val="both"/>
              <w:rPr>
                <w:rFonts w:ascii="Arial" w:hAnsi="Arial" w:cs="Arial"/>
                <w:sz w:val="24"/>
                <w:szCs w:val="24"/>
              </w:rPr>
            </w:pPr>
          </w:p>
        </w:tc>
        <w:tc>
          <w:tcPr>
            <w:tcW w:w="2100" w:type="dxa"/>
            <w:vMerge/>
            <w:tcBorders>
              <w:top w:val="nil"/>
              <w:left w:val="nil"/>
              <w:bottom w:val="single" w:sz="4" w:space="0" w:color="auto"/>
              <w:right w:val="single" w:sz="4" w:space="0" w:color="auto"/>
            </w:tcBorders>
          </w:tcPr>
          <w:p w:rsidR="00776478" w:rsidRPr="00776478" w:rsidRDefault="00776478" w:rsidP="00776478">
            <w:pPr>
              <w:jc w:val="both"/>
              <w:rPr>
                <w:rFonts w:ascii="Arial" w:hAnsi="Arial" w:cs="Arial"/>
                <w:sz w:val="24"/>
                <w:szCs w:val="24"/>
              </w:rPr>
            </w:pPr>
          </w:p>
        </w:tc>
        <w:tc>
          <w:tcPr>
            <w:tcW w:w="1680" w:type="dxa"/>
            <w:vMerge/>
            <w:tcBorders>
              <w:top w:val="nil"/>
              <w:left w:val="nil"/>
              <w:bottom w:val="single" w:sz="4" w:space="0" w:color="auto"/>
              <w:right w:val="single" w:sz="4" w:space="0" w:color="auto"/>
            </w:tcBorders>
          </w:tcPr>
          <w:p w:rsidR="00776478" w:rsidRPr="00776478" w:rsidRDefault="00776478" w:rsidP="00776478">
            <w:pPr>
              <w:jc w:val="both"/>
              <w:rPr>
                <w:rFonts w:ascii="Arial" w:hAnsi="Arial" w:cs="Arial"/>
                <w:sz w:val="24"/>
                <w:szCs w:val="24"/>
              </w:rPr>
            </w:pPr>
          </w:p>
        </w:tc>
        <w:tc>
          <w:tcPr>
            <w:tcW w:w="2100" w:type="dxa"/>
            <w:tcBorders>
              <w:top w:val="nil"/>
              <w:left w:val="nil"/>
              <w:bottom w:val="single" w:sz="4" w:space="0" w:color="auto"/>
              <w:right w:val="single" w:sz="4" w:space="0" w:color="auto"/>
            </w:tcBorders>
          </w:tcPr>
          <w:p w:rsidR="00776478" w:rsidRPr="00776478" w:rsidRDefault="00776478" w:rsidP="00A75DA9">
            <w:pPr>
              <w:rPr>
                <w:rFonts w:ascii="Arial" w:hAnsi="Arial" w:cs="Arial"/>
                <w:sz w:val="24"/>
                <w:szCs w:val="24"/>
              </w:rPr>
            </w:pPr>
            <w:r w:rsidRPr="00776478">
              <w:rPr>
                <w:rFonts w:ascii="Arial" w:hAnsi="Arial" w:cs="Arial"/>
                <w:sz w:val="24"/>
                <w:szCs w:val="24"/>
              </w:rPr>
              <w:t xml:space="preserve">Наличие/отсутствие оснований для отказа в приеме документов, предусмотренных </w:t>
            </w:r>
            <w:hyperlink w:anchor="sub_215" w:history="1">
              <w:r w:rsidRPr="00776478">
                <w:rPr>
                  <w:rFonts w:ascii="Arial" w:hAnsi="Arial" w:cs="Arial"/>
                  <w:color w:val="106BBE"/>
                  <w:sz w:val="24"/>
                  <w:szCs w:val="24"/>
                </w:rPr>
                <w:t>пунктом 2</w:t>
              </w:r>
              <w:r w:rsidR="00A75DA9">
                <w:rPr>
                  <w:rFonts w:ascii="Arial" w:hAnsi="Arial" w:cs="Arial"/>
                  <w:color w:val="106BBE"/>
                  <w:sz w:val="24"/>
                  <w:szCs w:val="24"/>
                </w:rPr>
                <w:t>8</w:t>
              </w:r>
            </w:hyperlink>
            <w:r w:rsidRPr="00776478">
              <w:rPr>
                <w:rFonts w:ascii="Arial" w:hAnsi="Arial" w:cs="Arial"/>
                <w:sz w:val="24"/>
                <w:szCs w:val="24"/>
              </w:rPr>
              <w:t xml:space="preserve"> Административного регламента</w:t>
            </w:r>
          </w:p>
        </w:tc>
        <w:tc>
          <w:tcPr>
            <w:tcW w:w="2380" w:type="dxa"/>
            <w:vMerge/>
            <w:tcBorders>
              <w:top w:val="nil"/>
              <w:left w:val="nil"/>
              <w:bottom w:val="single" w:sz="4" w:space="0" w:color="auto"/>
            </w:tcBorders>
          </w:tcPr>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c>
          <w:tcPr>
            <w:tcW w:w="14980" w:type="dxa"/>
            <w:gridSpan w:val="7"/>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bookmarkStart w:id="33" w:name="sub_702"/>
            <w:bookmarkEnd w:id="33"/>
          </w:p>
          <w:p w:rsidR="00776478" w:rsidRPr="00776478" w:rsidRDefault="00776478" w:rsidP="00776478">
            <w:pPr>
              <w:jc w:val="center"/>
              <w:rPr>
                <w:rFonts w:ascii="Arial" w:hAnsi="Arial" w:cs="Arial"/>
                <w:sz w:val="24"/>
                <w:szCs w:val="24"/>
              </w:rPr>
            </w:pPr>
            <w:r w:rsidRPr="00776478">
              <w:rPr>
                <w:rFonts w:ascii="Arial" w:hAnsi="Arial" w:cs="Arial"/>
                <w:sz w:val="24"/>
                <w:szCs w:val="24"/>
              </w:rPr>
              <w:t>2. Получение сведений посредством СМЭВ</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c>
          <w:tcPr>
            <w:tcW w:w="2380" w:type="dxa"/>
            <w:vMerge w:val="restart"/>
            <w:tcBorders>
              <w:top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2660" w:type="dxa"/>
            <w:tcBorders>
              <w:top w:val="nil"/>
              <w:left w:val="nil"/>
              <w:bottom w:val="single" w:sz="4" w:space="0" w:color="auto"/>
              <w:right w:val="single" w:sz="4" w:space="0" w:color="auto"/>
            </w:tcBorders>
          </w:tcPr>
          <w:p w:rsidR="00776478" w:rsidRPr="00776478" w:rsidRDefault="00776478" w:rsidP="000847EB">
            <w:pPr>
              <w:rPr>
                <w:rFonts w:ascii="Arial" w:hAnsi="Arial" w:cs="Arial"/>
                <w:sz w:val="24"/>
                <w:szCs w:val="24"/>
              </w:rPr>
            </w:pPr>
            <w:r w:rsidRPr="00776478">
              <w:rPr>
                <w:rFonts w:ascii="Arial" w:hAnsi="Arial" w:cs="Arial"/>
                <w:sz w:val="24"/>
                <w:szCs w:val="24"/>
              </w:rPr>
              <w:t xml:space="preserve">Направление межведомственных запросов в органы и организации, указанные в </w:t>
            </w:r>
            <w:hyperlink w:anchor="sub_210" w:history="1">
              <w:r w:rsidRPr="00776478">
                <w:rPr>
                  <w:rFonts w:ascii="Arial" w:hAnsi="Arial" w:cs="Arial"/>
                  <w:color w:val="106BBE"/>
                  <w:sz w:val="24"/>
                  <w:szCs w:val="24"/>
                </w:rPr>
                <w:t>пункте 2</w:t>
              </w:r>
              <w:r w:rsidR="000847EB">
                <w:rPr>
                  <w:rFonts w:ascii="Arial" w:hAnsi="Arial" w:cs="Arial"/>
                  <w:color w:val="106BBE"/>
                  <w:sz w:val="24"/>
                  <w:szCs w:val="24"/>
                </w:rPr>
                <w:t>3</w:t>
              </w:r>
            </w:hyperlink>
            <w:r w:rsidRPr="00776478">
              <w:rPr>
                <w:rFonts w:ascii="Arial" w:hAnsi="Arial" w:cs="Arial"/>
                <w:sz w:val="24"/>
                <w:szCs w:val="24"/>
              </w:rPr>
              <w:t xml:space="preserve"> Административного регламента</w:t>
            </w:r>
          </w:p>
        </w:tc>
        <w:tc>
          <w:tcPr>
            <w:tcW w:w="168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В день регистрации заявления и документов</w:t>
            </w:r>
          </w:p>
        </w:tc>
        <w:tc>
          <w:tcPr>
            <w:tcW w:w="210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Должностное лицо Уполномоченного органа, ответственное за предоставление государственной (муниципальной) услуги</w:t>
            </w:r>
          </w:p>
        </w:tc>
        <w:tc>
          <w:tcPr>
            <w:tcW w:w="168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Уполномоченный орган/ГИС/СМЭВ</w:t>
            </w:r>
          </w:p>
        </w:tc>
        <w:tc>
          <w:tcPr>
            <w:tcW w:w="210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2380" w:type="dxa"/>
            <w:tcBorders>
              <w:top w:val="nil"/>
              <w:left w:val="nil"/>
              <w:bottom w:val="single" w:sz="4" w:space="0" w:color="auto"/>
            </w:tcBorders>
          </w:tcPr>
          <w:p w:rsidR="00776478" w:rsidRPr="00776478" w:rsidRDefault="00776478" w:rsidP="000847EB">
            <w:pPr>
              <w:rPr>
                <w:rFonts w:ascii="Arial" w:hAnsi="Arial" w:cs="Arial"/>
                <w:sz w:val="24"/>
                <w:szCs w:val="24"/>
              </w:rPr>
            </w:pPr>
            <w:r w:rsidRPr="00776478">
              <w:rPr>
                <w:rFonts w:ascii="Arial" w:hAnsi="Arial" w:cs="Arial"/>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sub_210" w:history="1">
              <w:r w:rsidRPr="00776478">
                <w:rPr>
                  <w:rFonts w:ascii="Arial" w:hAnsi="Arial" w:cs="Arial"/>
                  <w:color w:val="106BBE"/>
                  <w:sz w:val="24"/>
                  <w:szCs w:val="24"/>
                </w:rPr>
                <w:t>пунктами 2</w:t>
              </w:r>
              <w:r w:rsidR="000847EB">
                <w:rPr>
                  <w:rFonts w:ascii="Arial" w:hAnsi="Arial" w:cs="Arial"/>
                  <w:color w:val="106BBE"/>
                  <w:sz w:val="24"/>
                  <w:szCs w:val="24"/>
                </w:rPr>
                <w:t>3</w:t>
              </w:r>
              <w:r w:rsidRPr="00776478">
                <w:rPr>
                  <w:rFonts w:ascii="Arial" w:hAnsi="Arial" w:cs="Arial"/>
                  <w:color w:val="106BBE"/>
                  <w:sz w:val="24"/>
                  <w:szCs w:val="24"/>
                </w:rPr>
                <w:t>-2</w:t>
              </w:r>
              <w:r w:rsidR="000847EB">
                <w:rPr>
                  <w:rFonts w:ascii="Arial" w:hAnsi="Arial" w:cs="Arial"/>
                  <w:color w:val="106BBE"/>
                  <w:sz w:val="24"/>
                  <w:szCs w:val="24"/>
                </w:rPr>
                <w:t>7</w:t>
              </w:r>
            </w:hyperlink>
            <w:r w:rsidRPr="00776478">
              <w:rPr>
                <w:rFonts w:ascii="Arial" w:hAnsi="Arial" w:cs="Arial"/>
                <w:sz w:val="24"/>
                <w:szCs w:val="24"/>
              </w:rPr>
              <w:t xml:space="preserve"> Административного регламента, в том числе с использованием СМЭВ</w:t>
            </w:r>
          </w:p>
        </w:tc>
      </w:tr>
      <w:tr w:rsidR="00776478" w:rsidRPr="00776478" w:rsidTr="000B6268">
        <w:tblPrEx>
          <w:tblCellMar>
            <w:top w:w="0" w:type="dxa"/>
            <w:bottom w:w="0" w:type="dxa"/>
          </w:tblCellMar>
        </w:tblPrEx>
        <w:tc>
          <w:tcPr>
            <w:tcW w:w="2380" w:type="dxa"/>
            <w:vMerge/>
            <w:tcBorders>
              <w:top w:val="nil"/>
              <w:bottom w:val="single" w:sz="4" w:space="0" w:color="auto"/>
              <w:right w:val="single" w:sz="4" w:space="0" w:color="auto"/>
            </w:tcBorders>
          </w:tcPr>
          <w:p w:rsidR="00776478" w:rsidRPr="00776478" w:rsidRDefault="00776478" w:rsidP="00776478">
            <w:pPr>
              <w:jc w:val="both"/>
              <w:rPr>
                <w:rFonts w:ascii="Arial" w:hAnsi="Arial" w:cs="Arial"/>
                <w:sz w:val="24"/>
                <w:szCs w:val="24"/>
              </w:rPr>
            </w:pPr>
          </w:p>
        </w:tc>
        <w:tc>
          <w:tcPr>
            <w:tcW w:w="2660" w:type="dxa"/>
            <w:tcBorders>
              <w:top w:val="nil"/>
              <w:left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Получение ответов на межведомственные запросы, формирование полного комплекта документов</w:t>
            </w:r>
          </w:p>
        </w:tc>
        <w:tc>
          <w:tcPr>
            <w:tcW w:w="168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0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Должностное лицо Уполномоченного органа, ответственное за предоставление государственной (муниципальной) услуги</w:t>
            </w:r>
          </w:p>
        </w:tc>
        <w:tc>
          <w:tcPr>
            <w:tcW w:w="168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Уполномоченный орган)/ГИС/СМЭВ</w:t>
            </w:r>
          </w:p>
        </w:tc>
        <w:tc>
          <w:tcPr>
            <w:tcW w:w="2100" w:type="dxa"/>
            <w:vMerge w:val="restart"/>
            <w:tcBorders>
              <w:top w:val="nil"/>
              <w:left w:val="nil"/>
              <w:bottom w:val="single" w:sz="4" w:space="0" w:color="auto"/>
              <w:right w:val="single" w:sz="4" w:space="0" w:color="auto"/>
            </w:tcBorders>
          </w:tcPr>
          <w:p w:rsidR="00776478" w:rsidRPr="00776478" w:rsidRDefault="00776478" w:rsidP="00776478">
            <w:pPr>
              <w:jc w:val="both"/>
              <w:rPr>
                <w:rFonts w:ascii="Arial" w:hAnsi="Arial" w:cs="Arial"/>
                <w:sz w:val="24"/>
                <w:szCs w:val="24"/>
              </w:rPr>
            </w:pPr>
            <w:r w:rsidRPr="00776478">
              <w:rPr>
                <w:rFonts w:ascii="Arial" w:hAnsi="Arial" w:cs="Arial"/>
                <w:sz w:val="24"/>
                <w:szCs w:val="24"/>
              </w:rPr>
              <w:t>-</w:t>
            </w:r>
          </w:p>
        </w:tc>
        <w:tc>
          <w:tcPr>
            <w:tcW w:w="2380" w:type="dxa"/>
            <w:tcBorders>
              <w:top w:val="nil"/>
              <w:left w:val="nil"/>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Получение документов (сведений), необходимых для предоставления государственной (муниципальной) услуги</w:t>
            </w:r>
          </w:p>
        </w:tc>
      </w:tr>
      <w:tr w:rsidR="00776478" w:rsidRPr="00776478" w:rsidTr="000B6268">
        <w:tblPrEx>
          <w:tblCellMar>
            <w:top w:w="0" w:type="dxa"/>
            <w:bottom w:w="0" w:type="dxa"/>
          </w:tblCellMar>
        </w:tblPrEx>
        <w:tc>
          <w:tcPr>
            <w:tcW w:w="14980" w:type="dxa"/>
            <w:gridSpan w:val="7"/>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bookmarkStart w:id="34" w:name="sub_703"/>
            <w:bookmarkEnd w:id="34"/>
          </w:p>
          <w:p w:rsidR="00776478" w:rsidRPr="00776478" w:rsidRDefault="00776478" w:rsidP="00776478">
            <w:pPr>
              <w:jc w:val="center"/>
              <w:rPr>
                <w:rFonts w:ascii="Arial" w:hAnsi="Arial" w:cs="Arial"/>
                <w:sz w:val="24"/>
                <w:szCs w:val="24"/>
              </w:rPr>
            </w:pPr>
            <w:r w:rsidRPr="00776478">
              <w:rPr>
                <w:rFonts w:ascii="Arial" w:hAnsi="Arial" w:cs="Arial"/>
                <w:sz w:val="24"/>
                <w:szCs w:val="24"/>
              </w:rPr>
              <w:t>3. Рассмотрение документов и сведений</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c>
          <w:tcPr>
            <w:tcW w:w="2380" w:type="dxa"/>
            <w:tcBorders>
              <w:top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266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8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1 рабочий день</w:t>
            </w:r>
          </w:p>
        </w:tc>
        <w:tc>
          <w:tcPr>
            <w:tcW w:w="210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Должностное лицо Уполномоченного органа, ответственное за предоставление государственной (муниципальной) услуги</w:t>
            </w:r>
          </w:p>
        </w:tc>
        <w:tc>
          <w:tcPr>
            <w:tcW w:w="168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Уполномоченный орган)/ГИС</w:t>
            </w:r>
          </w:p>
        </w:tc>
        <w:tc>
          <w:tcPr>
            <w:tcW w:w="2100" w:type="dxa"/>
            <w:tcBorders>
              <w:top w:val="nil"/>
              <w:left w:val="nil"/>
              <w:bottom w:val="single" w:sz="4" w:space="0" w:color="auto"/>
              <w:right w:val="single" w:sz="4" w:space="0" w:color="auto"/>
            </w:tcBorders>
          </w:tcPr>
          <w:p w:rsidR="00776478" w:rsidRPr="00776478" w:rsidRDefault="00776478" w:rsidP="007C44FB">
            <w:pPr>
              <w:rPr>
                <w:rFonts w:ascii="Arial" w:hAnsi="Arial" w:cs="Arial"/>
                <w:sz w:val="24"/>
                <w:szCs w:val="24"/>
              </w:rPr>
            </w:pPr>
            <w:r w:rsidRPr="00776478">
              <w:rPr>
                <w:rFonts w:ascii="Arial" w:hAnsi="Arial" w:cs="Arial"/>
                <w:sz w:val="24"/>
                <w:szCs w:val="24"/>
              </w:rPr>
              <w:t xml:space="preserve">Основания отказа в предоставлении государственной (муниципальной) услуги, предусмотренные </w:t>
            </w:r>
            <w:hyperlink w:anchor="sub_217" w:history="1">
              <w:r w:rsidRPr="00776478">
                <w:rPr>
                  <w:rFonts w:ascii="Arial" w:hAnsi="Arial" w:cs="Arial"/>
                  <w:color w:val="106BBE"/>
                  <w:sz w:val="24"/>
                  <w:szCs w:val="24"/>
                </w:rPr>
                <w:t>пунктом 2</w:t>
              </w:r>
              <w:r w:rsidR="007C44FB">
                <w:rPr>
                  <w:rFonts w:ascii="Arial" w:hAnsi="Arial" w:cs="Arial"/>
                  <w:color w:val="106BBE"/>
                  <w:sz w:val="24"/>
                  <w:szCs w:val="24"/>
                </w:rPr>
                <w:t>8</w:t>
              </w:r>
            </w:hyperlink>
            <w:r w:rsidRPr="00776478">
              <w:rPr>
                <w:rFonts w:ascii="Arial" w:hAnsi="Arial" w:cs="Arial"/>
                <w:sz w:val="24"/>
                <w:szCs w:val="24"/>
              </w:rPr>
              <w:t xml:space="preserve"> Административного регламента</w:t>
            </w:r>
          </w:p>
        </w:tc>
        <w:tc>
          <w:tcPr>
            <w:tcW w:w="2380" w:type="dxa"/>
            <w:tcBorders>
              <w:top w:val="nil"/>
              <w:left w:val="nil"/>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 xml:space="preserve">Проект результата предоставления государственной (муниципальной) услуги по форме, приведенной в </w:t>
            </w:r>
            <w:hyperlink w:anchor="sub_4000" w:history="1">
              <w:r w:rsidRPr="00776478">
                <w:rPr>
                  <w:rFonts w:ascii="Arial" w:hAnsi="Arial" w:cs="Arial"/>
                  <w:color w:val="106BBE"/>
                  <w:sz w:val="24"/>
                  <w:szCs w:val="24"/>
                </w:rPr>
                <w:t>приложении N 4</w:t>
              </w:r>
            </w:hyperlink>
            <w:r w:rsidRPr="00776478">
              <w:rPr>
                <w:rFonts w:ascii="Arial" w:hAnsi="Arial" w:cs="Arial"/>
                <w:sz w:val="24"/>
                <w:szCs w:val="24"/>
              </w:rPr>
              <w:t xml:space="preserve"> к Административному регламенту</w:t>
            </w:r>
          </w:p>
        </w:tc>
      </w:tr>
      <w:tr w:rsidR="00776478" w:rsidRPr="00776478" w:rsidTr="000B6268">
        <w:tblPrEx>
          <w:tblCellMar>
            <w:top w:w="0" w:type="dxa"/>
            <w:bottom w:w="0" w:type="dxa"/>
          </w:tblCellMar>
        </w:tblPrEx>
        <w:tc>
          <w:tcPr>
            <w:tcW w:w="14980" w:type="dxa"/>
            <w:gridSpan w:val="7"/>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bookmarkStart w:id="35" w:name="sub_704"/>
            <w:bookmarkEnd w:id="35"/>
          </w:p>
          <w:p w:rsidR="00776478" w:rsidRPr="00776478" w:rsidRDefault="00776478" w:rsidP="00776478">
            <w:pPr>
              <w:jc w:val="center"/>
              <w:rPr>
                <w:rFonts w:ascii="Arial" w:hAnsi="Arial" w:cs="Arial"/>
                <w:sz w:val="24"/>
                <w:szCs w:val="24"/>
              </w:rPr>
            </w:pPr>
            <w:r w:rsidRPr="00776478">
              <w:rPr>
                <w:rFonts w:ascii="Arial" w:hAnsi="Arial" w:cs="Arial"/>
                <w:sz w:val="24"/>
                <w:szCs w:val="24"/>
              </w:rPr>
              <w:t>4. Принятие решения</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c>
          <w:tcPr>
            <w:tcW w:w="2380" w:type="dxa"/>
            <w:vMerge w:val="restart"/>
            <w:tcBorders>
              <w:top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 xml:space="preserve">Проект результата предоставления государственной (муниципальной) услуги по форме согласно </w:t>
            </w:r>
            <w:hyperlink w:anchor="sub_4000" w:history="1">
              <w:r w:rsidRPr="00776478">
                <w:rPr>
                  <w:rFonts w:ascii="Arial" w:hAnsi="Arial" w:cs="Arial"/>
                  <w:color w:val="106BBE"/>
                  <w:sz w:val="24"/>
                  <w:szCs w:val="24"/>
                </w:rPr>
                <w:t>приложению N 4</w:t>
              </w:r>
            </w:hyperlink>
            <w:r w:rsidRPr="00776478">
              <w:rPr>
                <w:rFonts w:ascii="Arial" w:hAnsi="Arial" w:cs="Arial"/>
                <w:sz w:val="24"/>
                <w:szCs w:val="24"/>
              </w:rPr>
              <w:t xml:space="preserve"> к Административному регламенту</w:t>
            </w:r>
          </w:p>
        </w:tc>
        <w:tc>
          <w:tcPr>
            <w:tcW w:w="266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Принятие решения о предоставлении государственной (муниципальной) услуги или об отказе в предоставлении услуги</w:t>
            </w:r>
          </w:p>
        </w:tc>
        <w:tc>
          <w:tcPr>
            <w:tcW w:w="1680" w:type="dxa"/>
            <w:vMerge w:val="restart"/>
            <w:tcBorders>
              <w:top w:val="nil"/>
              <w:left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1 рабочий день</w:t>
            </w:r>
          </w:p>
        </w:tc>
        <w:tc>
          <w:tcPr>
            <w:tcW w:w="2100" w:type="dxa"/>
            <w:vMerge w:val="restart"/>
            <w:tcBorders>
              <w:top w:val="nil"/>
              <w:left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Должностное лицо Уполномоченного органа, ответственное за предоставление государственной (муниципальной) услуги; Руководитель Уполномоченного органа или иное уполномоченное им лицо</w:t>
            </w:r>
          </w:p>
        </w:tc>
        <w:tc>
          <w:tcPr>
            <w:tcW w:w="1680" w:type="dxa"/>
            <w:vMerge w:val="restart"/>
            <w:tcBorders>
              <w:top w:val="nil"/>
              <w:left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Уполномоченный орган)/ГИС</w:t>
            </w:r>
          </w:p>
        </w:tc>
        <w:tc>
          <w:tcPr>
            <w:tcW w:w="2100" w:type="dxa"/>
            <w:vMerge w:val="restart"/>
            <w:tcBorders>
              <w:top w:val="nil"/>
              <w:left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w:t>
            </w:r>
          </w:p>
        </w:tc>
        <w:tc>
          <w:tcPr>
            <w:tcW w:w="2380" w:type="dxa"/>
            <w:vMerge w:val="restart"/>
            <w:tcBorders>
              <w:top w:val="nil"/>
              <w:left w:val="single" w:sz="4" w:space="0" w:color="auto"/>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 xml:space="preserve">Результат предоставления государственной (муниципальной) услуги по форме, приведенной в </w:t>
            </w:r>
            <w:hyperlink w:anchor="sub_4000" w:history="1">
              <w:r w:rsidRPr="00776478">
                <w:rPr>
                  <w:rFonts w:ascii="Arial" w:hAnsi="Arial" w:cs="Arial"/>
                  <w:color w:val="106BBE"/>
                  <w:sz w:val="24"/>
                  <w:szCs w:val="24"/>
                </w:rPr>
                <w:t>приложении N 4</w:t>
              </w:r>
            </w:hyperlink>
            <w:r w:rsidRPr="00776478">
              <w:rPr>
                <w:rFonts w:ascii="Arial" w:hAnsi="Arial" w:cs="Arial"/>
                <w:sz w:val="24"/>
                <w:szCs w:val="24"/>
              </w:rPr>
              <w:t xml:space="preserve"> к Административному регламенту, подписанный усиленной </w:t>
            </w:r>
            <w:hyperlink r:id="rId19" w:history="1">
              <w:r w:rsidRPr="00776478">
                <w:rPr>
                  <w:rFonts w:ascii="Arial" w:hAnsi="Arial" w:cs="Arial"/>
                  <w:color w:val="106BBE"/>
                  <w:sz w:val="24"/>
                  <w:szCs w:val="24"/>
                </w:rPr>
                <w:t>квалифицированной подписью</w:t>
              </w:r>
            </w:hyperlink>
            <w:r w:rsidRPr="00776478">
              <w:rPr>
                <w:rFonts w:ascii="Arial" w:hAnsi="Arial" w:cs="Arial"/>
                <w:sz w:val="24"/>
                <w:szCs w:val="24"/>
              </w:rPr>
              <w:t xml:space="preserve"> руководителем Уполномоченного органа или иного уполномоченного им лица</w:t>
            </w:r>
          </w:p>
        </w:tc>
      </w:tr>
      <w:tr w:rsidR="00776478" w:rsidRPr="00776478" w:rsidTr="000B6268">
        <w:tblPrEx>
          <w:tblCellMar>
            <w:top w:w="0" w:type="dxa"/>
            <w:bottom w:w="0" w:type="dxa"/>
          </w:tblCellMar>
        </w:tblPrEx>
        <w:tc>
          <w:tcPr>
            <w:tcW w:w="2380" w:type="dxa"/>
            <w:vMerge/>
            <w:tcBorders>
              <w:top w:val="nil"/>
              <w:bottom w:val="single" w:sz="4" w:space="0" w:color="auto"/>
              <w:right w:val="single" w:sz="4" w:space="0" w:color="auto"/>
            </w:tcBorders>
          </w:tcPr>
          <w:p w:rsidR="00776478" w:rsidRPr="00776478" w:rsidRDefault="00776478" w:rsidP="00776478">
            <w:pPr>
              <w:jc w:val="both"/>
              <w:rPr>
                <w:rFonts w:ascii="Arial" w:hAnsi="Arial" w:cs="Arial"/>
                <w:sz w:val="24"/>
                <w:szCs w:val="24"/>
              </w:rPr>
            </w:pPr>
          </w:p>
        </w:tc>
        <w:tc>
          <w:tcPr>
            <w:tcW w:w="2660" w:type="dxa"/>
            <w:tcBorders>
              <w:top w:val="nil"/>
              <w:left w:val="single" w:sz="4" w:space="0" w:color="auto"/>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680" w:type="dxa"/>
            <w:vMerge/>
            <w:tcBorders>
              <w:top w:val="nil"/>
              <w:left w:val="single" w:sz="4" w:space="0" w:color="auto"/>
              <w:bottom w:val="single" w:sz="4" w:space="0" w:color="auto"/>
              <w:right w:val="single" w:sz="4" w:space="0" w:color="auto"/>
            </w:tcBorders>
          </w:tcPr>
          <w:p w:rsidR="00776478" w:rsidRPr="00776478" w:rsidRDefault="00776478" w:rsidP="00776478">
            <w:pPr>
              <w:jc w:val="both"/>
              <w:rPr>
                <w:rFonts w:ascii="Arial" w:hAnsi="Arial" w:cs="Arial"/>
                <w:sz w:val="24"/>
                <w:szCs w:val="24"/>
              </w:rPr>
            </w:pPr>
          </w:p>
        </w:tc>
        <w:tc>
          <w:tcPr>
            <w:tcW w:w="2100" w:type="dxa"/>
            <w:vMerge/>
            <w:tcBorders>
              <w:top w:val="nil"/>
              <w:left w:val="single" w:sz="4" w:space="0" w:color="auto"/>
              <w:bottom w:val="single" w:sz="4" w:space="0" w:color="auto"/>
              <w:right w:val="single" w:sz="4" w:space="0" w:color="auto"/>
            </w:tcBorders>
          </w:tcPr>
          <w:p w:rsidR="00776478" w:rsidRPr="00776478" w:rsidRDefault="00776478" w:rsidP="00776478">
            <w:pPr>
              <w:jc w:val="both"/>
              <w:rPr>
                <w:rFonts w:ascii="Arial" w:hAnsi="Arial" w:cs="Arial"/>
                <w:sz w:val="24"/>
                <w:szCs w:val="24"/>
              </w:rPr>
            </w:pPr>
          </w:p>
        </w:tc>
        <w:tc>
          <w:tcPr>
            <w:tcW w:w="1680" w:type="dxa"/>
            <w:vMerge/>
            <w:tcBorders>
              <w:top w:val="nil"/>
              <w:left w:val="single" w:sz="4" w:space="0" w:color="auto"/>
              <w:bottom w:val="single" w:sz="4" w:space="0" w:color="auto"/>
              <w:right w:val="single" w:sz="4" w:space="0" w:color="auto"/>
            </w:tcBorders>
          </w:tcPr>
          <w:p w:rsidR="00776478" w:rsidRPr="00776478" w:rsidRDefault="00776478" w:rsidP="00776478">
            <w:pPr>
              <w:jc w:val="both"/>
              <w:rPr>
                <w:rFonts w:ascii="Arial" w:hAnsi="Arial" w:cs="Arial"/>
                <w:sz w:val="24"/>
                <w:szCs w:val="24"/>
              </w:rPr>
            </w:pPr>
          </w:p>
        </w:tc>
        <w:tc>
          <w:tcPr>
            <w:tcW w:w="2100" w:type="dxa"/>
            <w:vMerge/>
            <w:tcBorders>
              <w:top w:val="nil"/>
              <w:left w:val="single" w:sz="4" w:space="0" w:color="auto"/>
              <w:bottom w:val="single" w:sz="4" w:space="0" w:color="auto"/>
              <w:right w:val="single" w:sz="4" w:space="0" w:color="auto"/>
            </w:tcBorders>
          </w:tcPr>
          <w:p w:rsidR="00776478" w:rsidRPr="00776478" w:rsidRDefault="00776478" w:rsidP="00776478">
            <w:pPr>
              <w:jc w:val="both"/>
              <w:rPr>
                <w:rFonts w:ascii="Arial" w:hAnsi="Arial" w:cs="Arial"/>
                <w:sz w:val="24"/>
                <w:szCs w:val="24"/>
              </w:rPr>
            </w:pPr>
          </w:p>
        </w:tc>
        <w:tc>
          <w:tcPr>
            <w:tcW w:w="2380" w:type="dxa"/>
            <w:vMerge/>
            <w:tcBorders>
              <w:top w:val="nil"/>
              <w:left w:val="single" w:sz="4" w:space="0" w:color="auto"/>
              <w:bottom w:val="single" w:sz="4" w:space="0" w:color="auto"/>
            </w:tcBorders>
          </w:tcPr>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c>
          <w:tcPr>
            <w:tcW w:w="14980" w:type="dxa"/>
            <w:gridSpan w:val="7"/>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bookmarkStart w:id="36" w:name="sub_705"/>
            <w:bookmarkEnd w:id="36"/>
          </w:p>
          <w:p w:rsidR="00776478" w:rsidRPr="00776478" w:rsidRDefault="00776478" w:rsidP="00776478">
            <w:pPr>
              <w:jc w:val="center"/>
              <w:rPr>
                <w:rFonts w:ascii="Arial" w:hAnsi="Arial" w:cs="Arial"/>
                <w:sz w:val="24"/>
                <w:szCs w:val="24"/>
              </w:rPr>
            </w:pPr>
            <w:r w:rsidRPr="00776478">
              <w:rPr>
                <w:rFonts w:ascii="Arial" w:hAnsi="Arial" w:cs="Arial"/>
                <w:sz w:val="24"/>
                <w:szCs w:val="24"/>
              </w:rPr>
              <w:t>5. Выдача результата</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c>
          <w:tcPr>
            <w:tcW w:w="2380" w:type="dxa"/>
            <w:vMerge w:val="restart"/>
            <w:tcBorders>
              <w:top w:val="nil"/>
              <w:bottom w:val="single" w:sz="4" w:space="0" w:color="auto"/>
              <w:right w:val="single" w:sz="4" w:space="0" w:color="auto"/>
            </w:tcBorders>
          </w:tcPr>
          <w:p w:rsidR="00776478" w:rsidRPr="00776478" w:rsidRDefault="00776478" w:rsidP="00A71193">
            <w:pPr>
              <w:rPr>
                <w:rFonts w:ascii="Arial" w:hAnsi="Arial" w:cs="Arial"/>
                <w:sz w:val="24"/>
                <w:szCs w:val="24"/>
              </w:rPr>
            </w:pPr>
            <w:r w:rsidRPr="00776478">
              <w:rPr>
                <w:rFonts w:ascii="Arial" w:hAnsi="Arial" w:cs="Arial"/>
                <w:sz w:val="24"/>
                <w:szCs w:val="24"/>
              </w:rPr>
              <w:t xml:space="preserve">Формирование и регистрация результата государственной (муниципальной) услуги, указанного в </w:t>
            </w:r>
            <w:hyperlink w:anchor="sub_25" w:history="1">
              <w:r w:rsidRPr="00776478">
                <w:rPr>
                  <w:rFonts w:ascii="Arial" w:hAnsi="Arial" w:cs="Arial"/>
                  <w:color w:val="106BBE"/>
                  <w:sz w:val="24"/>
                  <w:szCs w:val="24"/>
                </w:rPr>
                <w:t xml:space="preserve">пункте </w:t>
              </w:r>
              <w:r w:rsidR="007C44FB">
                <w:rPr>
                  <w:rFonts w:ascii="Arial" w:hAnsi="Arial" w:cs="Arial"/>
                  <w:color w:val="106BBE"/>
                  <w:sz w:val="24"/>
                  <w:szCs w:val="24"/>
                </w:rPr>
                <w:t>1</w:t>
              </w:r>
              <w:r w:rsidR="00A71193">
                <w:rPr>
                  <w:rFonts w:ascii="Arial" w:hAnsi="Arial" w:cs="Arial"/>
                  <w:color w:val="106BBE"/>
                  <w:sz w:val="24"/>
                  <w:szCs w:val="24"/>
                </w:rPr>
                <w:t>1</w:t>
              </w:r>
            </w:hyperlink>
            <w:r w:rsidRPr="00776478">
              <w:rPr>
                <w:rFonts w:ascii="Arial" w:hAnsi="Arial" w:cs="Arial"/>
                <w:sz w:val="24"/>
                <w:szCs w:val="24"/>
              </w:rPr>
              <w:t xml:space="preserve"> Административного регламента, в форме электронного документа в ГИС</w:t>
            </w:r>
          </w:p>
        </w:tc>
        <w:tc>
          <w:tcPr>
            <w:tcW w:w="266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Регистрация результата предоставления государственной (муниципальной) услуги</w:t>
            </w:r>
          </w:p>
        </w:tc>
        <w:tc>
          <w:tcPr>
            <w:tcW w:w="168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После окончания процедуры принятия решения (в общий срок предоставления государственной (муниципальной) услуги не включается)</w:t>
            </w:r>
          </w:p>
        </w:tc>
        <w:tc>
          <w:tcPr>
            <w:tcW w:w="210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Должностное лицо Уполномоченного органа, ответственное за предоставление государственной (муниципальной) услуги</w:t>
            </w:r>
          </w:p>
        </w:tc>
        <w:tc>
          <w:tcPr>
            <w:tcW w:w="168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Уполномоченный орган)/ГИС</w:t>
            </w:r>
          </w:p>
        </w:tc>
        <w:tc>
          <w:tcPr>
            <w:tcW w:w="210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w:t>
            </w:r>
          </w:p>
        </w:tc>
        <w:tc>
          <w:tcPr>
            <w:tcW w:w="2380" w:type="dxa"/>
            <w:tcBorders>
              <w:top w:val="nil"/>
              <w:left w:val="nil"/>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Внесение сведений о конечном результате предоставления государственной (муниципальной) услуги</w:t>
            </w:r>
          </w:p>
        </w:tc>
      </w:tr>
      <w:tr w:rsidR="00776478" w:rsidRPr="00776478" w:rsidTr="000B6268">
        <w:tblPrEx>
          <w:tblCellMar>
            <w:top w:w="0" w:type="dxa"/>
            <w:bottom w:w="0" w:type="dxa"/>
          </w:tblCellMar>
        </w:tblPrEx>
        <w:tc>
          <w:tcPr>
            <w:tcW w:w="2380" w:type="dxa"/>
            <w:vMerge/>
            <w:tcBorders>
              <w:top w:val="nil"/>
              <w:bottom w:val="single" w:sz="4" w:space="0" w:color="auto"/>
              <w:right w:val="single" w:sz="4" w:space="0" w:color="auto"/>
            </w:tcBorders>
          </w:tcPr>
          <w:p w:rsidR="00776478" w:rsidRPr="00776478" w:rsidRDefault="00776478" w:rsidP="00776478">
            <w:pPr>
              <w:jc w:val="both"/>
              <w:rPr>
                <w:rFonts w:ascii="Arial" w:hAnsi="Arial" w:cs="Arial"/>
                <w:sz w:val="24"/>
                <w:szCs w:val="24"/>
              </w:rPr>
            </w:pPr>
          </w:p>
        </w:tc>
        <w:tc>
          <w:tcPr>
            <w:tcW w:w="2660" w:type="dxa"/>
            <w:tcBorders>
              <w:top w:val="nil"/>
              <w:left w:val="single" w:sz="4" w:space="0" w:color="auto"/>
              <w:bottom w:val="single" w:sz="4" w:space="0" w:color="auto"/>
              <w:right w:val="single" w:sz="4" w:space="0" w:color="auto"/>
            </w:tcBorders>
          </w:tcPr>
          <w:p w:rsidR="00776478" w:rsidRPr="00776478" w:rsidRDefault="00776478" w:rsidP="00A85800">
            <w:pPr>
              <w:rPr>
                <w:rFonts w:ascii="Arial" w:hAnsi="Arial" w:cs="Arial"/>
                <w:sz w:val="24"/>
                <w:szCs w:val="24"/>
              </w:rPr>
            </w:pPr>
            <w:r w:rsidRPr="00776478">
              <w:rPr>
                <w:rFonts w:ascii="Arial" w:hAnsi="Arial" w:cs="Arial"/>
                <w:sz w:val="24"/>
                <w:szCs w:val="24"/>
              </w:rPr>
              <w:t xml:space="preserve">Направление в многофункциональный центр результата государственной (муниципальной) услуги, указанного в </w:t>
            </w:r>
            <w:hyperlink w:anchor="sub_25" w:history="1">
              <w:r w:rsidRPr="00776478">
                <w:rPr>
                  <w:rFonts w:ascii="Arial" w:hAnsi="Arial" w:cs="Arial"/>
                  <w:color w:val="106BBE"/>
                  <w:sz w:val="24"/>
                  <w:szCs w:val="24"/>
                </w:rPr>
                <w:t xml:space="preserve">пункте </w:t>
              </w:r>
              <w:r w:rsidR="007C44FB">
                <w:rPr>
                  <w:rFonts w:ascii="Arial" w:hAnsi="Arial" w:cs="Arial"/>
                  <w:color w:val="106BBE"/>
                  <w:sz w:val="24"/>
                  <w:szCs w:val="24"/>
                </w:rPr>
                <w:t>1</w:t>
              </w:r>
              <w:r w:rsidR="00A85800">
                <w:rPr>
                  <w:rFonts w:ascii="Arial" w:hAnsi="Arial" w:cs="Arial"/>
                  <w:color w:val="106BBE"/>
                  <w:sz w:val="24"/>
                  <w:szCs w:val="24"/>
                </w:rPr>
                <w:t>1</w:t>
              </w:r>
            </w:hyperlink>
            <w:r w:rsidRPr="00776478">
              <w:rPr>
                <w:rFonts w:ascii="Arial" w:hAnsi="Arial" w:cs="Arial"/>
                <w:sz w:val="24"/>
                <w:szCs w:val="24"/>
              </w:rPr>
              <w:t xml:space="preserve"> Административного регламента, в форме электронного документа, подписанного усиленной </w:t>
            </w:r>
            <w:hyperlink r:id="rId20" w:history="1">
              <w:r w:rsidRPr="00776478">
                <w:rPr>
                  <w:rFonts w:ascii="Arial" w:hAnsi="Arial" w:cs="Arial"/>
                  <w:color w:val="106BBE"/>
                  <w:sz w:val="24"/>
                  <w:szCs w:val="24"/>
                </w:rPr>
                <w:t>квалифицированной электронной подписью</w:t>
              </w:r>
            </w:hyperlink>
            <w:r w:rsidRPr="00776478">
              <w:rPr>
                <w:rFonts w:ascii="Arial" w:hAnsi="Arial" w:cs="Arial"/>
                <w:sz w:val="24"/>
                <w:szCs w:val="24"/>
              </w:rPr>
              <w:t xml:space="preserve"> уполномоченного должностного лица Уполномоченного органа</w:t>
            </w:r>
          </w:p>
        </w:tc>
        <w:tc>
          <w:tcPr>
            <w:tcW w:w="168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в сроки, установленные соглашением о взаимодействии между Уполномоченным органом и многофункциональным центром</w:t>
            </w:r>
          </w:p>
        </w:tc>
        <w:tc>
          <w:tcPr>
            <w:tcW w:w="210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Должностное лицо Уполномоченного органа, ответственное за предоставление государственной (муниципальной) услуги</w:t>
            </w:r>
          </w:p>
        </w:tc>
        <w:tc>
          <w:tcPr>
            <w:tcW w:w="168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Уполномоченный орган)/АИС МФЦ</w:t>
            </w:r>
          </w:p>
        </w:tc>
        <w:tc>
          <w:tcPr>
            <w:tcW w:w="210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2380" w:type="dxa"/>
            <w:tcBorders>
              <w:top w:val="nil"/>
              <w:left w:val="nil"/>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государственной (муниципальной) услуги</w:t>
            </w:r>
          </w:p>
        </w:tc>
      </w:tr>
      <w:tr w:rsidR="00776478" w:rsidRPr="00776478" w:rsidTr="000B6268">
        <w:tblPrEx>
          <w:tblCellMar>
            <w:top w:w="0" w:type="dxa"/>
            <w:bottom w:w="0" w:type="dxa"/>
          </w:tblCellMar>
        </w:tblPrEx>
        <w:tc>
          <w:tcPr>
            <w:tcW w:w="2380" w:type="dxa"/>
            <w:vMerge/>
            <w:tcBorders>
              <w:top w:val="nil"/>
              <w:bottom w:val="single" w:sz="4" w:space="0" w:color="auto"/>
              <w:right w:val="single" w:sz="4" w:space="0" w:color="auto"/>
            </w:tcBorders>
          </w:tcPr>
          <w:p w:rsidR="00776478" w:rsidRPr="00776478" w:rsidRDefault="00776478" w:rsidP="00776478">
            <w:pPr>
              <w:jc w:val="both"/>
              <w:rPr>
                <w:rFonts w:ascii="Arial" w:hAnsi="Arial" w:cs="Arial"/>
                <w:sz w:val="24"/>
                <w:szCs w:val="24"/>
              </w:rPr>
            </w:pPr>
          </w:p>
        </w:tc>
        <w:tc>
          <w:tcPr>
            <w:tcW w:w="266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Направление заявителю результата предоставления государственной (муниципальной) услуги в личный кабинет на ЕПГУ</w:t>
            </w:r>
          </w:p>
        </w:tc>
        <w:tc>
          <w:tcPr>
            <w:tcW w:w="168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В день регистрации результата предоставления государственной (муниципальной) услуги</w:t>
            </w:r>
          </w:p>
        </w:tc>
        <w:tc>
          <w:tcPr>
            <w:tcW w:w="210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Должностное лицо Уполномоченного органа, ответственное за предоставление государственной (муниципальной) услуги</w:t>
            </w:r>
          </w:p>
        </w:tc>
        <w:tc>
          <w:tcPr>
            <w:tcW w:w="168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ГИС</w:t>
            </w:r>
          </w:p>
        </w:tc>
        <w:tc>
          <w:tcPr>
            <w:tcW w:w="2100" w:type="dxa"/>
            <w:tcBorders>
              <w:top w:val="nil"/>
              <w:left w:val="nil"/>
              <w:bottom w:val="single" w:sz="4" w:space="0" w:color="auto"/>
              <w:right w:val="single" w:sz="4" w:space="0" w:color="auto"/>
            </w:tcBorders>
          </w:tcPr>
          <w:p w:rsidR="00776478" w:rsidRPr="00776478" w:rsidRDefault="00776478" w:rsidP="00776478">
            <w:pPr>
              <w:jc w:val="both"/>
              <w:rPr>
                <w:rFonts w:ascii="Arial" w:hAnsi="Arial" w:cs="Arial"/>
                <w:sz w:val="24"/>
                <w:szCs w:val="24"/>
              </w:rPr>
            </w:pPr>
          </w:p>
        </w:tc>
        <w:tc>
          <w:tcPr>
            <w:tcW w:w="2380" w:type="dxa"/>
            <w:tcBorders>
              <w:top w:val="nil"/>
              <w:left w:val="nil"/>
              <w:bottom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Результат государственной (муниципальной) услуги, направленный заявителю в личный кабинет на ЕПГУ</w:t>
            </w:r>
          </w:p>
        </w:tc>
      </w:tr>
      <w:tr w:rsidR="00776478" w:rsidRPr="00776478" w:rsidTr="000B6268">
        <w:tblPrEx>
          <w:tblCellMar>
            <w:top w:w="0" w:type="dxa"/>
            <w:bottom w:w="0" w:type="dxa"/>
          </w:tblCellMar>
        </w:tblPrEx>
        <w:tc>
          <w:tcPr>
            <w:tcW w:w="14980" w:type="dxa"/>
            <w:gridSpan w:val="7"/>
            <w:tcBorders>
              <w:top w:val="single" w:sz="4" w:space="0" w:color="auto"/>
              <w:bottom w:val="single" w:sz="4" w:space="0" w:color="auto"/>
            </w:tcBorders>
          </w:tcPr>
          <w:p w:rsidR="00776478" w:rsidRPr="00776478" w:rsidRDefault="00776478" w:rsidP="00776478">
            <w:pPr>
              <w:jc w:val="both"/>
              <w:rPr>
                <w:rFonts w:ascii="Arial" w:hAnsi="Arial" w:cs="Arial"/>
                <w:sz w:val="24"/>
                <w:szCs w:val="24"/>
              </w:rPr>
            </w:pPr>
            <w:bookmarkStart w:id="37" w:name="sub_706"/>
            <w:bookmarkEnd w:id="37"/>
          </w:p>
          <w:p w:rsidR="00776478" w:rsidRPr="00776478" w:rsidRDefault="00776478" w:rsidP="00776478">
            <w:pPr>
              <w:jc w:val="center"/>
              <w:rPr>
                <w:rFonts w:ascii="Arial" w:hAnsi="Arial" w:cs="Arial"/>
                <w:sz w:val="24"/>
                <w:szCs w:val="24"/>
              </w:rPr>
            </w:pPr>
            <w:r w:rsidRPr="00776478">
              <w:rPr>
                <w:rFonts w:ascii="Arial" w:hAnsi="Arial" w:cs="Arial"/>
                <w:sz w:val="24"/>
                <w:szCs w:val="24"/>
              </w:rPr>
              <w:t>6. Внесение результата государственной (муниципальной) услуги в реестр решений</w:t>
            </w:r>
          </w:p>
          <w:p w:rsidR="00776478" w:rsidRPr="00776478" w:rsidRDefault="00776478" w:rsidP="00776478">
            <w:pPr>
              <w:jc w:val="both"/>
              <w:rPr>
                <w:rFonts w:ascii="Arial" w:hAnsi="Arial" w:cs="Arial"/>
                <w:sz w:val="24"/>
                <w:szCs w:val="24"/>
              </w:rPr>
            </w:pPr>
          </w:p>
        </w:tc>
      </w:tr>
      <w:tr w:rsidR="00776478" w:rsidRPr="00776478" w:rsidTr="000B6268">
        <w:tblPrEx>
          <w:tblCellMar>
            <w:top w:w="0" w:type="dxa"/>
            <w:bottom w:w="0" w:type="dxa"/>
          </w:tblCellMar>
        </w:tblPrEx>
        <w:tc>
          <w:tcPr>
            <w:tcW w:w="2380" w:type="dxa"/>
            <w:tcBorders>
              <w:top w:val="nil"/>
              <w:bottom w:val="single" w:sz="4" w:space="0" w:color="auto"/>
              <w:right w:val="single" w:sz="4" w:space="0" w:color="auto"/>
            </w:tcBorders>
          </w:tcPr>
          <w:p w:rsidR="00776478" w:rsidRPr="00776478" w:rsidRDefault="00776478" w:rsidP="005C2DA8">
            <w:pPr>
              <w:rPr>
                <w:rFonts w:ascii="Arial" w:hAnsi="Arial" w:cs="Arial"/>
                <w:sz w:val="24"/>
                <w:szCs w:val="24"/>
              </w:rPr>
            </w:pPr>
            <w:r w:rsidRPr="00776478">
              <w:rPr>
                <w:rFonts w:ascii="Arial" w:hAnsi="Arial" w:cs="Arial"/>
                <w:sz w:val="24"/>
                <w:szCs w:val="24"/>
              </w:rPr>
              <w:t xml:space="preserve">Формирование и регистрация результата государственной (муниципальной) услуги, указанного в </w:t>
            </w:r>
            <w:hyperlink w:anchor="sub_25" w:history="1">
              <w:r w:rsidRPr="00776478">
                <w:rPr>
                  <w:rFonts w:ascii="Arial" w:hAnsi="Arial" w:cs="Arial"/>
                  <w:color w:val="106BBE"/>
                  <w:sz w:val="24"/>
                  <w:szCs w:val="24"/>
                </w:rPr>
                <w:t xml:space="preserve">пункте </w:t>
              </w:r>
              <w:r w:rsidR="007C44FB">
                <w:rPr>
                  <w:rFonts w:ascii="Arial" w:hAnsi="Arial" w:cs="Arial"/>
                  <w:color w:val="106BBE"/>
                  <w:sz w:val="24"/>
                  <w:szCs w:val="24"/>
                </w:rPr>
                <w:t>1</w:t>
              </w:r>
              <w:r w:rsidR="005C2DA8">
                <w:rPr>
                  <w:rFonts w:ascii="Arial" w:hAnsi="Arial" w:cs="Arial"/>
                  <w:color w:val="106BBE"/>
                  <w:sz w:val="24"/>
                  <w:szCs w:val="24"/>
                </w:rPr>
                <w:t>5</w:t>
              </w:r>
            </w:hyperlink>
            <w:r w:rsidRPr="00776478">
              <w:rPr>
                <w:rFonts w:ascii="Arial" w:hAnsi="Arial" w:cs="Arial"/>
                <w:sz w:val="24"/>
                <w:szCs w:val="24"/>
              </w:rPr>
              <w:t xml:space="preserve"> Административного регламента, в форме электронного документа в ГИС</w:t>
            </w:r>
          </w:p>
        </w:tc>
        <w:tc>
          <w:tcPr>
            <w:tcW w:w="2660" w:type="dxa"/>
            <w:tcBorders>
              <w:top w:val="nil"/>
              <w:left w:val="nil"/>
              <w:bottom w:val="single" w:sz="4" w:space="0" w:color="auto"/>
              <w:right w:val="single" w:sz="4" w:space="0" w:color="auto"/>
            </w:tcBorders>
          </w:tcPr>
          <w:p w:rsidR="00776478" w:rsidRPr="00776478" w:rsidRDefault="00776478" w:rsidP="005C2DA8">
            <w:pPr>
              <w:rPr>
                <w:rFonts w:ascii="Arial" w:hAnsi="Arial" w:cs="Arial"/>
                <w:sz w:val="24"/>
                <w:szCs w:val="24"/>
              </w:rPr>
            </w:pPr>
            <w:r w:rsidRPr="00776478">
              <w:rPr>
                <w:rFonts w:ascii="Arial" w:hAnsi="Arial" w:cs="Arial"/>
                <w:sz w:val="24"/>
                <w:szCs w:val="24"/>
              </w:rPr>
              <w:t xml:space="preserve">Внесение сведений о результате предоставления государственной (муниципальной) услуги, указанном в </w:t>
            </w:r>
            <w:hyperlink w:anchor="sub_25" w:history="1">
              <w:r w:rsidRPr="00776478">
                <w:rPr>
                  <w:rFonts w:ascii="Arial" w:hAnsi="Arial" w:cs="Arial"/>
                  <w:color w:val="106BBE"/>
                  <w:sz w:val="24"/>
                  <w:szCs w:val="24"/>
                </w:rPr>
                <w:t xml:space="preserve">пункте </w:t>
              </w:r>
              <w:r w:rsidR="007C44FB">
                <w:rPr>
                  <w:rFonts w:ascii="Arial" w:hAnsi="Arial" w:cs="Arial"/>
                  <w:color w:val="106BBE"/>
                  <w:sz w:val="24"/>
                  <w:szCs w:val="24"/>
                </w:rPr>
                <w:t>1</w:t>
              </w:r>
              <w:r w:rsidR="005C2DA8">
                <w:rPr>
                  <w:rFonts w:ascii="Arial" w:hAnsi="Arial" w:cs="Arial"/>
                  <w:color w:val="106BBE"/>
                  <w:sz w:val="24"/>
                  <w:szCs w:val="24"/>
                </w:rPr>
                <w:t>5</w:t>
              </w:r>
            </w:hyperlink>
            <w:r w:rsidRPr="00776478">
              <w:rPr>
                <w:rFonts w:ascii="Arial" w:hAnsi="Arial" w:cs="Arial"/>
                <w:sz w:val="24"/>
                <w:szCs w:val="24"/>
              </w:rPr>
              <w:t xml:space="preserve"> Административного регламента, в реестр решений</w:t>
            </w:r>
          </w:p>
        </w:tc>
        <w:tc>
          <w:tcPr>
            <w:tcW w:w="168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1 рабочий день</w:t>
            </w:r>
          </w:p>
        </w:tc>
        <w:tc>
          <w:tcPr>
            <w:tcW w:w="210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Должностное лицо Уполномоченного органа, ответственное за предоставление государственной (муниципальной) услуги</w:t>
            </w:r>
          </w:p>
        </w:tc>
        <w:tc>
          <w:tcPr>
            <w:tcW w:w="168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ГИС</w:t>
            </w:r>
          </w:p>
        </w:tc>
        <w:tc>
          <w:tcPr>
            <w:tcW w:w="2100" w:type="dxa"/>
            <w:tcBorders>
              <w:top w:val="nil"/>
              <w:left w:val="nil"/>
              <w:bottom w:val="single" w:sz="4" w:space="0" w:color="auto"/>
              <w:right w:val="single" w:sz="4" w:space="0" w:color="auto"/>
            </w:tcBorders>
          </w:tcPr>
          <w:p w:rsidR="00776478" w:rsidRPr="00776478" w:rsidRDefault="00776478" w:rsidP="00776478">
            <w:pPr>
              <w:rPr>
                <w:rFonts w:ascii="Arial" w:hAnsi="Arial" w:cs="Arial"/>
                <w:sz w:val="24"/>
                <w:szCs w:val="24"/>
              </w:rPr>
            </w:pPr>
            <w:r w:rsidRPr="00776478">
              <w:rPr>
                <w:rFonts w:ascii="Arial" w:hAnsi="Arial" w:cs="Arial"/>
                <w:sz w:val="24"/>
                <w:szCs w:val="24"/>
              </w:rPr>
              <w:t>-</w:t>
            </w:r>
          </w:p>
        </w:tc>
        <w:tc>
          <w:tcPr>
            <w:tcW w:w="2380" w:type="dxa"/>
            <w:tcBorders>
              <w:top w:val="nil"/>
              <w:left w:val="nil"/>
              <w:bottom w:val="single" w:sz="4" w:space="0" w:color="auto"/>
            </w:tcBorders>
          </w:tcPr>
          <w:p w:rsidR="00776478" w:rsidRPr="00776478" w:rsidRDefault="00776478" w:rsidP="005C2DA8">
            <w:pPr>
              <w:rPr>
                <w:rFonts w:ascii="Arial" w:hAnsi="Arial" w:cs="Arial"/>
                <w:sz w:val="24"/>
                <w:szCs w:val="24"/>
              </w:rPr>
            </w:pPr>
            <w:r w:rsidRPr="00776478">
              <w:rPr>
                <w:rFonts w:ascii="Arial" w:hAnsi="Arial" w:cs="Arial"/>
                <w:sz w:val="24"/>
                <w:szCs w:val="24"/>
              </w:rPr>
              <w:t xml:space="preserve">Результат предоставления (государственной) муниципальной услуги, указанный в </w:t>
            </w:r>
            <w:hyperlink w:anchor="sub_25" w:history="1">
              <w:r w:rsidRPr="00776478">
                <w:rPr>
                  <w:rFonts w:ascii="Arial" w:hAnsi="Arial" w:cs="Arial"/>
                  <w:color w:val="106BBE"/>
                  <w:sz w:val="24"/>
                  <w:szCs w:val="24"/>
                </w:rPr>
                <w:t xml:space="preserve">пункте </w:t>
              </w:r>
              <w:r w:rsidR="007C44FB">
                <w:rPr>
                  <w:rFonts w:ascii="Arial" w:hAnsi="Arial" w:cs="Arial"/>
                  <w:color w:val="106BBE"/>
                  <w:sz w:val="24"/>
                  <w:szCs w:val="24"/>
                </w:rPr>
                <w:t>1</w:t>
              </w:r>
              <w:r w:rsidR="005C2DA8">
                <w:rPr>
                  <w:rFonts w:ascii="Arial" w:hAnsi="Arial" w:cs="Arial"/>
                  <w:color w:val="106BBE"/>
                  <w:sz w:val="24"/>
                  <w:szCs w:val="24"/>
                </w:rPr>
                <w:t>5</w:t>
              </w:r>
            </w:hyperlink>
            <w:r w:rsidRPr="00776478">
              <w:rPr>
                <w:rFonts w:ascii="Arial" w:hAnsi="Arial" w:cs="Arial"/>
                <w:sz w:val="24"/>
                <w:szCs w:val="24"/>
              </w:rPr>
              <w:t xml:space="preserve"> Административного регламента внесен в реестр</w:t>
            </w:r>
          </w:p>
        </w:tc>
      </w:tr>
    </w:tbl>
    <w:p w:rsidR="00776478" w:rsidRPr="00776478" w:rsidRDefault="00776478" w:rsidP="00776478">
      <w:pPr>
        <w:jc w:val="both"/>
        <w:rPr>
          <w:rFonts w:ascii="Arial" w:hAnsi="Arial" w:cs="Arial"/>
          <w:sz w:val="24"/>
          <w:szCs w:val="24"/>
        </w:rPr>
      </w:pPr>
    </w:p>
    <w:bookmarkEnd w:id="30"/>
    <w:p w:rsidR="00BD37DB" w:rsidRPr="00776478" w:rsidRDefault="00BD37DB" w:rsidP="00365A81">
      <w:pPr>
        <w:pStyle w:val="2"/>
        <w:numPr>
          <w:ilvl w:val="0"/>
          <w:numId w:val="0"/>
        </w:numPr>
        <w:jc w:val="center"/>
        <w:rPr>
          <w:bCs/>
          <w:sz w:val="24"/>
          <w:szCs w:val="24"/>
          <w:lang w:val="ru-RU"/>
        </w:rPr>
      </w:pPr>
    </w:p>
    <w:sectPr w:rsidR="00BD37DB" w:rsidRPr="00776478" w:rsidSect="00A7664D">
      <w:pgSz w:w="16840" w:h="11910" w:orient="landscape"/>
      <w:pgMar w:top="1701" w:right="1134" w:bottom="851"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0C1" w:rsidRDefault="00A040C1" w:rsidP="00365A81">
      <w:r>
        <w:separator/>
      </w:r>
    </w:p>
  </w:endnote>
  <w:endnote w:type="continuationSeparator" w:id="0">
    <w:p w:rsidR="00A040C1" w:rsidRDefault="00A040C1" w:rsidP="00365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0C1" w:rsidRDefault="00A040C1" w:rsidP="00365A81">
      <w:r>
        <w:separator/>
      </w:r>
    </w:p>
  </w:footnote>
  <w:footnote w:type="continuationSeparator" w:id="0">
    <w:p w:rsidR="00A040C1" w:rsidRDefault="00A040C1" w:rsidP="00365A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4">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5">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7">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2">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3">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4">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5">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4470C2C"/>
    <w:multiLevelType w:val="hybridMultilevel"/>
    <w:tmpl w:val="20BAF6B4"/>
    <w:lvl w:ilvl="0" w:tplc="36884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1A931C79"/>
    <w:multiLevelType w:val="multilevel"/>
    <w:tmpl w:val="70C6DE3A"/>
    <w:lvl w:ilvl="0">
      <w:start w:val="1"/>
      <w:numFmt w:val="decimal"/>
      <w:pStyle w:val="1"/>
      <w:suff w:val="space"/>
      <w:lvlText w:val="%1."/>
      <w:lvlJc w:val="left"/>
      <w:pPr>
        <w:ind w:left="360" w:hanging="360"/>
      </w:pPr>
      <w:rPr>
        <w:rFonts w:hint="default"/>
        <w:b/>
      </w:rPr>
    </w:lvl>
    <w:lvl w:ilvl="1">
      <w:start w:val="1"/>
      <w:numFmt w:val="decimal"/>
      <w:pStyle w:val="2"/>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1">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2">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3">
    <w:nsid w:val="34ED1542"/>
    <w:multiLevelType w:val="hybridMultilevel"/>
    <w:tmpl w:val="EF402A64"/>
    <w:lvl w:ilvl="0" w:tplc="59185C36">
      <w:start w:val="1"/>
      <w:numFmt w:val="decimal"/>
      <w:lvlText w:val="%1."/>
      <w:lvlJc w:val="left"/>
      <w:pPr>
        <w:ind w:left="1284" w:hanging="360"/>
      </w:pPr>
      <w:rPr>
        <w:rFonts w:cs="Times New Roman" w:hint="default"/>
      </w:rPr>
    </w:lvl>
    <w:lvl w:ilvl="1" w:tplc="04190019" w:tentative="1">
      <w:start w:val="1"/>
      <w:numFmt w:val="lowerLetter"/>
      <w:lvlText w:val="%2."/>
      <w:lvlJc w:val="left"/>
      <w:pPr>
        <w:ind w:left="2004" w:hanging="360"/>
      </w:pPr>
      <w:rPr>
        <w:rFonts w:cs="Times New Roman"/>
      </w:rPr>
    </w:lvl>
    <w:lvl w:ilvl="2" w:tplc="0419001B" w:tentative="1">
      <w:start w:val="1"/>
      <w:numFmt w:val="lowerRoman"/>
      <w:lvlText w:val="%3."/>
      <w:lvlJc w:val="right"/>
      <w:pPr>
        <w:ind w:left="2724" w:hanging="180"/>
      </w:pPr>
      <w:rPr>
        <w:rFonts w:cs="Times New Roman"/>
      </w:rPr>
    </w:lvl>
    <w:lvl w:ilvl="3" w:tplc="0419000F" w:tentative="1">
      <w:start w:val="1"/>
      <w:numFmt w:val="decimal"/>
      <w:lvlText w:val="%4."/>
      <w:lvlJc w:val="left"/>
      <w:pPr>
        <w:ind w:left="3444" w:hanging="360"/>
      </w:pPr>
      <w:rPr>
        <w:rFonts w:cs="Times New Roman"/>
      </w:rPr>
    </w:lvl>
    <w:lvl w:ilvl="4" w:tplc="04190019" w:tentative="1">
      <w:start w:val="1"/>
      <w:numFmt w:val="lowerLetter"/>
      <w:lvlText w:val="%5."/>
      <w:lvlJc w:val="left"/>
      <w:pPr>
        <w:ind w:left="4164" w:hanging="360"/>
      </w:pPr>
      <w:rPr>
        <w:rFonts w:cs="Times New Roman"/>
      </w:rPr>
    </w:lvl>
    <w:lvl w:ilvl="5" w:tplc="0419001B" w:tentative="1">
      <w:start w:val="1"/>
      <w:numFmt w:val="lowerRoman"/>
      <w:lvlText w:val="%6."/>
      <w:lvlJc w:val="right"/>
      <w:pPr>
        <w:ind w:left="4884" w:hanging="180"/>
      </w:pPr>
      <w:rPr>
        <w:rFonts w:cs="Times New Roman"/>
      </w:rPr>
    </w:lvl>
    <w:lvl w:ilvl="6" w:tplc="0419000F" w:tentative="1">
      <w:start w:val="1"/>
      <w:numFmt w:val="decimal"/>
      <w:lvlText w:val="%7."/>
      <w:lvlJc w:val="left"/>
      <w:pPr>
        <w:ind w:left="5604" w:hanging="360"/>
      </w:pPr>
      <w:rPr>
        <w:rFonts w:cs="Times New Roman"/>
      </w:rPr>
    </w:lvl>
    <w:lvl w:ilvl="7" w:tplc="04190019" w:tentative="1">
      <w:start w:val="1"/>
      <w:numFmt w:val="lowerLetter"/>
      <w:lvlText w:val="%8."/>
      <w:lvlJc w:val="left"/>
      <w:pPr>
        <w:ind w:left="6324" w:hanging="360"/>
      </w:pPr>
      <w:rPr>
        <w:rFonts w:cs="Times New Roman"/>
      </w:rPr>
    </w:lvl>
    <w:lvl w:ilvl="8" w:tplc="0419001B" w:tentative="1">
      <w:start w:val="1"/>
      <w:numFmt w:val="lowerRoman"/>
      <w:lvlText w:val="%9."/>
      <w:lvlJc w:val="right"/>
      <w:pPr>
        <w:ind w:left="7044" w:hanging="180"/>
      </w:pPr>
      <w:rPr>
        <w:rFonts w:cs="Times New Roman"/>
      </w:rPr>
    </w:lvl>
  </w:abstractNum>
  <w:abstractNum w:abstractNumId="24">
    <w:nsid w:val="3CE43933"/>
    <w:multiLevelType w:val="multilevel"/>
    <w:tmpl w:val="7090B408"/>
    <w:lvl w:ilvl="0">
      <w:start w:val="22"/>
      <w:numFmt w:val="decimal"/>
      <w:lvlText w:val="%1."/>
      <w:lvlJc w:val="left"/>
      <w:pPr>
        <w:ind w:left="928" w:hanging="360"/>
      </w:pPr>
      <w:rPr>
        <w:rFonts w:hint="default"/>
      </w:rPr>
    </w:lvl>
    <w:lvl w:ilvl="1">
      <w:start w:val="1"/>
      <w:numFmt w:val="decimal"/>
      <w:isLgl/>
      <w:lvlText w:val="%1.%2"/>
      <w:lvlJc w:val="left"/>
      <w:pPr>
        <w:ind w:left="847"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5">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6">
    <w:nsid w:val="51306C3F"/>
    <w:multiLevelType w:val="hybridMultilevel"/>
    <w:tmpl w:val="FB5CB2AC"/>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28">
    <w:nsid w:val="587838EE"/>
    <w:multiLevelType w:val="multilevel"/>
    <w:tmpl w:val="EB50DAC8"/>
    <w:lvl w:ilvl="0">
      <w:start w:val="1"/>
      <w:numFmt w:val="decimal"/>
      <w:lvlText w:val="%1."/>
      <w:lvlJc w:val="left"/>
      <w:pPr>
        <w:ind w:left="1920" w:hanging="360"/>
      </w:pPr>
      <w:rPr>
        <w:rFonts w:hint="default"/>
      </w:rPr>
    </w:lvl>
    <w:lvl w:ilvl="1">
      <w:start w:val="1"/>
      <w:numFmt w:val="decimal"/>
      <w:isLgl/>
      <w:lvlText w:val="%1.%2"/>
      <w:lvlJc w:val="left"/>
      <w:pPr>
        <w:ind w:left="1070" w:hanging="360"/>
      </w:pPr>
      <w:rPr>
        <w:rFonts w:hint="default"/>
        <w:lang/>
      </w:rPr>
    </w:lvl>
    <w:lvl w:ilvl="2">
      <w:start w:val="1"/>
      <w:numFmt w:val="decimal"/>
      <w:isLgl/>
      <w:lvlText w:val="%1.%2.%3"/>
      <w:lvlJc w:val="left"/>
      <w:pPr>
        <w:ind w:left="1571" w:hanging="720"/>
      </w:pPr>
      <w:rPr>
        <w:rFonts w:hint="default"/>
        <w:lang/>
      </w:rPr>
    </w:lvl>
    <w:lvl w:ilvl="3">
      <w:start w:val="1"/>
      <w:numFmt w:val="decimal"/>
      <w:isLgl/>
      <w:lvlText w:val="%1.%2.%3.%4"/>
      <w:lvlJc w:val="left"/>
      <w:pPr>
        <w:ind w:left="2283" w:hanging="720"/>
      </w:pPr>
      <w:rPr>
        <w:rFonts w:hint="default"/>
      </w:rPr>
    </w:lvl>
    <w:lvl w:ilvl="4">
      <w:start w:val="1"/>
      <w:numFmt w:val="decimal"/>
      <w:isLgl/>
      <w:lvlText w:val="%1.%2.%3.%4.%5"/>
      <w:lvlJc w:val="left"/>
      <w:pPr>
        <w:ind w:left="264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007" w:hanging="1440"/>
      </w:pPr>
      <w:rPr>
        <w:rFonts w:hint="default"/>
      </w:rPr>
    </w:lvl>
    <w:lvl w:ilvl="8">
      <w:start w:val="1"/>
      <w:numFmt w:val="decimal"/>
      <w:isLgl/>
      <w:lvlText w:val="%1.%2.%3.%4.%5.%6.%7.%8.%9"/>
      <w:lvlJc w:val="left"/>
      <w:pPr>
        <w:ind w:left="3368" w:hanging="1800"/>
      </w:pPr>
      <w:rPr>
        <w:rFonts w:hint="default"/>
      </w:rPr>
    </w:lvl>
  </w:abstractNum>
  <w:abstractNum w:abstractNumId="29">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0">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1">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2">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76E213B3"/>
    <w:multiLevelType w:val="hybridMultilevel"/>
    <w:tmpl w:val="FFF616C8"/>
    <w:lvl w:ilvl="0" w:tplc="FFFFFFF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4"/>
  </w:num>
  <w:num w:numId="12">
    <w:abstractNumId w:val="31"/>
  </w:num>
  <w:num w:numId="13">
    <w:abstractNumId w:val="26"/>
  </w:num>
  <w:num w:numId="14">
    <w:abstractNumId w:val="13"/>
  </w:num>
  <w:num w:numId="15">
    <w:abstractNumId w:val="22"/>
  </w:num>
  <w:num w:numId="16">
    <w:abstractNumId w:val="20"/>
  </w:num>
  <w:num w:numId="17">
    <w:abstractNumId w:val="32"/>
  </w:num>
  <w:num w:numId="18">
    <w:abstractNumId w:val="21"/>
  </w:num>
  <w:num w:numId="19">
    <w:abstractNumId w:val="15"/>
  </w:num>
  <w:num w:numId="20">
    <w:abstractNumId w:val="27"/>
  </w:num>
  <w:num w:numId="21">
    <w:abstractNumId w:val="10"/>
  </w:num>
  <w:num w:numId="22">
    <w:abstractNumId w:val="23"/>
  </w:num>
  <w:num w:numId="23">
    <w:abstractNumId w:val="29"/>
  </w:num>
  <w:num w:numId="24">
    <w:abstractNumId w:val="25"/>
  </w:num>
  <w:num w:numId="25">
    <w:abstractNumId w:val="14"/>
  </w:num>
  <w:num w:numId="26">
    <w:abstractNumId w:val="11"/>
  </w:num>
  <w:num w:numId="27">
    <w:abstractNumId w:val="19"/>
  </w:num>
  <w:num w:numId="28">
    <w:abstractNumId w:val="30"/>
  </w:num>
  <w:num w:numId="29">
    <w:abstractNumId w:val="12"/>
  </w:num>
  <w:num w:numId="30">
    <w:abstractNumId w:val="17"/>
  </w:num>
  <w:num w:numId="31">
    <w:abstractNumId w:val="35"/>
  </w:num>
  <w:num w:numId="32">
    <w:abstractNumId w:val="36"/>
  </w:num>
  <w:num w:numId="33">
    <w:abstractNumId w:val="24"/>
  </w:num>
  <w:num w:numId="34">
    <w:abstractNumId w:val="18"/>
  </w:num>
  <w:num w:numId="35">
    <w:abstractNumId w:val="16"/>
  </w:num>
  <w:num w:numId="36">
    <w:abstractNumId w:val="28"/>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ru-RU" w:vendorID="64" w:dllVersion="131078" w:nlCheck="1" w:checkStyle="0"/>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compat>
  <w:rsids>
    <w:rsidRoot w:val="00C45173"/>
    <w:rsid w:val="00000918"/>
    <w:rsid w:val="00005ACF"/>
    <w:rsid w:val="000078D0"/>
    <w:rsid w:val="000149C8"/>
    <w:rsid w:val="00023952"/>
    <w:rsid w:val="00023CC1"/>
    <w:rsid w:val="00023D34"/>
    <w:rsid w:val="000329F3"/>
    <w:rsid w:val="00033986"/>
    <w:rsid w:val="0003641B"/>
    <w:rsid w:val="00036E92"/>
    <w:rsid w:val="0004019D"/>
    <w:rsid w:val="00042BE0"/>
    <w:rsid w:val="000449C8"/>
    <w:rsid w:val="000462B1"/>
    <w:rsid w:val="00050426"/>
    <w:rsid w:val="00056A49"/>
    <w:rsid w:val="00062686"/>
    <w:rsid w:val="00064B50"/>
    <w:rsid w:val="00070C6F"/>
    <w:rsid w:val="00072481"/>
    <w:rsid w:val="00074213"/>
    <w:rsid w:val="00074540"/>
    <w:rsid w:val="0008247C"/>
    <w:rsid w:val="000847EB"/>
    <w:rsid w:val="000858F5"/>
    <w:rsid w:val="00091051"/>
    <w:rsid w:val="00096360"/>
    <w:rsid w:val="00097485"/>
    <w:rsid w:val="000A0F9E"/>
    <w:rsid w:val="000A71D8"/>
    <w:rsid w:val="000B0CA2"/>
    <w:rsid w:val="000B14AE"/>
    <w:rsid w:val="000B304D"/>
    <w:rsid w:val="000B6268"/>
    <w:rsid w:val="000B728B"/>
    <w:rsid w:val="000B734D"/>
    <w:rsid w:val="000C032A"/>
    <w:rsid w:val="000C03C5"/>
    <w:rsid w:val="000C5D63"/>
    <w:rsid w:val="000D32B1"/>
    <w:rsid w:val="000D58F2"/>
    <w:rsid w:val="000D6E7C"/>
    <w:rsid w:val="000E3284"/>
    <w:rsid w:val="000E4DAF"/>
    <w:rsid w:val="000E6EDC"/>
    <w:rsid w:val="000E7970"/>
    <w:rsid w:val="000F1E98"/>
    <w:rsid w:val="000F49DC"/>
    <w:rsid w:val="000F4F5B"/>
    <w:rsid w:val="00102404"/>
    <w:rsid w:val="00111D6E"/>
    <w:rsid w:val="00113492"/>
    <w:rsid w:val="001147F0"/>
    <w:rsid w:val="0011738A"/>
    <w:rsid w:val="00120517"/>
    <w:rsid w:val="00120CA2"/>
    <w:rsid w:val="001239AC"/>
    <w:rsid w:val="00127093"/>
    <w:rsid w:val="00134D94"/>
    <w:rsid w:val="0014717D"/>
    <w:rsid w:val="00155A3D"/>
    <w:rsid w:val="00157489"/>
    <w:rsid w:val="00165262"/>
    <w:rsid w:val="00165C83"/>
    <w:rsid w:val="00167BE9"/>
    <w:rsid w:val="00171CF8"/>
    <w:rsid w:val="001729AB"/>
    <w:rsid w:val="00175D4E"/>
    <w:rsid w:val="00180D5C"/>
    <w:rsid w:val="0018241E"/>
    <w:rsid w:val="00186330"/>
    <w:rsid w:val="00193CEF"/>
    <w:rsid w:val="00194509"/>
    <w:rsid w:val="00196ED0"/>
    <w:rsid w:val="00197361"/>
    <w:rsid w:val="001A0512"/>
    <w:rsid w:val="001A4E41"/>
    <w:rsid w:val="001A791B"/>
    <w:rsid w:val="001B0E24"/>
    <w:rsid w:val="001B1BCE"/>
    <w:rsid w:val="001C33EA"/>
    <w:rsid w:val="001C4415"/>
    <w:rsid w:val="001C6204"/>
    <w:rsid w:val="001D0405"/>
    <w:rsid w:val="001D334A"/>
    <w:rsid w:val="001D6848"/>
    <w:rsid w:val="001E4480"/>
    <w:rsid w:val="001E4E09"/>
    <w:rsid w:val="001E75D6"/>
    <w:rsid w:val="001F3587"/>
    <w:rsid w:val="001F6418"/>
    <w:rsid w:val="00202D39"/>
    <w:rsid w:val="0020389A"/>
    <w:rsid w:val="00204A61"/>
    <w:rsid w:val="00206A3F"/>
    <w:rsid w:val="00210343"/>
    <w:rsid w:val="002128D2"/>
    <w:rsid w:val="00212F6B"/>
    <w:rsid w:val="002154A2"/>
    <w:rsid w:val="00216712"/>
    <w:rsid w:val="002241EF"/>
    <w:rsid w:val="002248F8"/>
    <w:rsid w:val="00224E8E"/>
    <w:rsid w:val="002267AC"/>
    <w:rsid w:val="002367F9"/>
    <w:rsid w:val="00241269"/>
    <w:rsid w:val="002433D5"/>
    <w:rsid w:val="00246E00"/>
    <w:rsid w:val="00247823"/>
    <w:rsid w:val="002478BC"/>
    <w:rsid w:val="0025264D"/>
    <w:rsid w:val="00252949"/>
    <w:rsid w:val="00252B36"/>
    <w:rsid w:val="00252D4F"/>
    <w:rsid w:val="002533F3"/>
    <w:rsid w:val="0025449C"/>
    <w:rsid w:val="00256E70"/>
    <w:rsid w:val="00266823"/>
    <w:rsid w:val="00267222"/>
    <w:rsid w:val="002738FD"/>
    <w:rsid w:val="00280418"/>
    <w:rsid w:val="002819D2"/>
    <w:rsid w:val="00282CD7"/>
    <w:rsid w:val="00282EBB"/>
    <w:rsid w:val="0028666B"/>
    <w:rsid w:val="002866E8"/>
    <w:rsid w:val="00286BB6"/>
    <w:rsid w:val="00286C8C"/>
    <w:rsid w:val="002924EE"/>
    <w:rsid w:val="00292DF3"/>
    <w:rsid w:val="00293BF5"/>
    <w:rsid w:val="00294358"/>
    <w:rsid w:val="002A1000"/>
    <w:rsid w:val="002B2CEF"/>
    <w:rsid w:val="002B380F"/>
    <w:rsid w:val="002C0113"/>
    <w:rsid w:val="002C2534"/>
    <w:rsid w:val="002C2D35"/>
    <w:rsid w:val="002C66AA"/>
    <w:rsid w:val="002C7D55"/>
    <w:rsid w:val="002D366F"/>
    <w:rsid w:val="002D3D4C"/>
    <w:rsid w:val="002E4D2C"/>
    <w:rsid w:val="002E7617"/>
    <w:rsid w:val="002F0356"/>
    <w:rsid w:val="002F350E"/>
    <w:rsid w:val="002F70B6"/>
    <w:rsid w:val="00305940"/>
    <w:rsid w:val="0030595D"/>
    <w:rsid w:val="0030682A"/>
    <w:rsid w:val="0031041F"/>
    <w:rsid w:val="00312BA9"/>
    <w:rsid w:val="00321634"/>
    <w:rsid w:val="003320FB"/>
    <w:rsid w:val="003344C0"/>
    <w:rsid w:val="0033574F"/>
    <w:rsid w:val="00337529"/>
    <w:rsid w:val="00340CD5"/>
    <w:rsid w:val="00340D39"/>
    <w:rsid w:val="00341054"/>
    <w:rsid w:val="00345B2C"/>
    <w:rsid w:val="00345E63"/>
    <w:rsid w:val="00346CBA"/>
    <w:rsid w:val="0036178C"/>
    <w:rsid w:val="00364D3B"/>
    <w:rsid w:val="00365A81"/>
    <w:rsid w:val="00365C97"/>
    <w:rsid w:val="0036722A"/>
    <w:rsid w:val="003820FC"/>
    <w:rsid w:val="0038293E"/>
    <w:rsid w:val="003843E1"/>
    <w:rsid w:val="0038462B"/>
    <w:rsid w:val="003849C0"/>
    <w:rsid w:val="00392344"/>
    <w:rsid w:val="003939C1"/>
    <w:rsid w:val="00394E3C"/>
    <w:rsid w:val="00395D12"/>
    <w:rsid w:val="00396560"/>
    <w:rsid w:val="00396BD0"/>
    <w:rsid w:val="00397890"/>
    <w:rsid w:val="003A0A5E"/>
    <w:rsid w:val="003A0C3E"/>
    <w:rsid w:val="003A6364"/>
    <w:rsid w:val="003B413D"/>
    <w:rsid w:val="003B6D1F"/>
    <w:rsid w:val="003B7FBD"/>
    <w:rsid w:val="003C1C70"/>
    <w:rsid w:val="003C2A48"/>
    <w:rsid w:val="003C3441"/>
    <w:rsid w:val="003C4881"/>
    <w:rsid w:val="003C5404"/>
    <w:rsid w:val="003C6C3D"/>
    <w:rsid w:val="003C7F05"/>
    <w:rsid w:val="003D265B"/>
    <w:rsid w:val="003D554A"/>
    <w:rsid w:val="003E168A"/>
    <w:rsid w:val="003E2E41"/>
    <w:rsid w:val="003F394E"/>
    <w:rsid w:val="003F65D9"/>
    <w:rsid w:val="003F6B8D"/>
    <w:rsid w:val="004031BA"/>
    <w:rsid w:val="00404005"/>
    <w:rsid w:val="00405A1F"/>
    <w:rsid w:val="0040738A"/>
    <w:rsid w:val="00407859"/>
    <w:rsid w:val="00411E2F"/>
    <w:rsid w:val="00415F06"/>
    <w:rsid w:val="00416B19"/>
    <w:rsid w:val="00424F53"/>
    <w:rsid w:val="0043055B"/>
    <w:rsid w:val="00432889"/>
    <w:rsid w:val="0044061B"/>
    <w:rsid w:val="00441BE9"/>
    <w:rsid w:val="00445D06"/>
    <w:rsid w:val="004463C7"/>
    <w:rsid w:val="00446776"/>
    <w:rsid w:val="00450EE3"/>
    <w:rsid w:val="004533E6"/>
    <w:rsid w:val="004558D8"/>
    <w:rsid w:val="00456156"/>
    <w:rsid w:val="0045639B"/>
    <w:rsid w:val="00456F56"/>
    <w:rsid w:val="00457A0F"/>
    <w:rsid w:val="00463A53"/>
    <w:rsid w:val="0046444D"/>
    <w:rsid w:val="004736AB"/>
    <w:rsid w:val="00473B7F"/>
    <w:rsid w:val="00480456"/>
    <w:rsid w:val="00486190"/>
    <w:rsid w:val="00486E7C"/>
    <w:rsid w:val="0049014E"/>
    <w:rsid w:val="004928A8"/>
    <w:rsid w:val="00497C3D"/>
    <w:rsid w:val="004C2F66"/>
    <w:rsid w:val="004C5497"/>
    <w:rsid w:val="004D34B1"/>
    <w:rsid w:val="004D4CE4"/>
    <w:rsid w:val="004E0672"/>
    <w:rsid w:val="004E1ABB"/>
    <w:rsid w:val="004E3F7D"/>
    <w:rsid w:val="004E78FA"/>
    <w:rsid w:val="004E7D04"/>
    <w:rsid w:val="004F4676"/>
    <w:rsid w:val="004F5875"/>
    <w:rsid w:val="004F6157"/>
    <w:rsid w:val="004F67B2"/>
    <w:rsid w:val="004F7181"/>
    <w:rsid w:val="004F7A25"/>
    <w:rsid w:val="005011ED"/>
    <w:rsid w:val="0050210C"/>
    <w:rsid w:val="00502E70"/>
    <w:rsid w:val="005038D1"/>
    <w:rsid w:val="0050764B"/>
    <w:rsid w:val="00510E11"/>
    <w:rsid w:val="0051763E"/>
    <w:rsid w:val="00522D3B"/>
    <w:rsid w:val="00526896"/>
    <w:rsid w:val="005270B9"/>
    <w:rsid w:val="005303BC"/>
    <w:rsid w:val="005309D0"/>
    <w:rsid w:val="0053145F"/>
    <w:rsid w:val="0053197E"/>
    <w:rsid w:val="005329E1"/>
    <w:rsid w:val="005356B4"/>
    <w:rsid w:val="0054201D"/>
    <w:rsid w:val="00545B40"/>
    <w:rsid w:val="0055063B"/>
    <w:rsid w:val="005538E8"/>
    <w:rsid w:val="00553CE7"/>
    <w:rsid w:val="0055473E"/>
    <w:rsid w:val="0055490C"/>
    <w:rsid w:val="0055574F"/>
    <w:rsid w:val="005641ED"/>
    <w:rsid w:val="00564E5D"/>
    <w:rsid w:val="0056581D"/>
    <w:rsid w:val="005662B2"/>
    <w:rsid w:val="005720E9"/>
    <w:rsid w:val="005732E1"/>
    <w:rsid w:val="00573FA5"/>
    <w:rsid w:val="00580293"/>
    <w:rsid w:val="005816B8"/>
    <w:rsid w:val="00583864"/>
    <w:rsid w:val="00583950"/>
    <w:rsid w:val="00584B8F"/>
    <w:rsid w:val="00585821"/>
    <w:rsid w:val="0058656A"/>
    <w:rsid w:val="00590912"/>
    <w:rsid w:val="00593FED"/>
    <w:rsid w:val="005A1CAF"/>
    <w:rsid w:val="005A5E89"/>
    <w:rsid w:val="005A76E1"/>
    <w:rsid w:val="005A7ED4"/>
    <w:rsid w:val="005B2EA6"/>
    <w:rsid w:val="005C2DA8"/>
    <w:rsid w:val="005C4479"/>
    <w:rsid w:val="005D107C"/>
    <w:rsid w:val="005D2C8B"/>
    <w:rsid w:val="005D33EA"/>
    <w:rsid w:val="005D437F"/>
    <w:rsid w:val="005D7564"/>
    <w:rsid w:val="005E2F30"/>
    <w:rsid w:val="005E33B4"/>
    <w:rsid w:val="005F0189"/>
    <w:rsid w:val="00605AA8"/>
    <w:rsid w:val="0060700A"/>
    <w:rsid w:val="00612026"/>
    <w:rsid w:val="00612E21"/>
    <w:rsid w:val="006153BD"/>
    <w:rsid w:val="00622E52"/>
    <w:rsid w:val="00624C3A"/>
    <w:rsid w:val="00625521"/>
    <w:rsid w:val="006318B3"/>
    <w:rsid w:val="006346F7"/>
    <w:rsid w:val="00636144"/>
    <w:rsid w:val="0063617E"/>
    <w:rsid w:val="006366A6"/>
    <w:rsid w:val="00636DB8"/>
    <w:rsid w:val="006374A6"/>
    <w:rsid w:val="00637A4E"/>
    <w:rsid w:val="006403C2"/>
    <w:rsid w:val="006451CC"/>
    <w:rsid w:val="00652FE1"/>
    <w:rsid w:val="00656102"/>
    <w:rsid w:val="006572E2"/>
    <w:rsid w:val="0065731C"/>
    <w:rsid w:val="0067172E"/>
    <w:rsid w:val="006776DB"/>
    <w:rsid w:val="00680066"/>
    <w:rsid w:val="0068120B"/>
    <w:rsid w:val="00682B0B"/>
    <w:rsid w:val="00685EC2"/>
    <w:rsid w:val="00687B73"/>
    <w:rsid w:val="0069049B"/>
    <w:rsid w:val="00692ACF"/>
    <w:rsid w:val="006A282E"/>
    <w:rsid w:val="006A3011"/>
    <w:rsid w:val="006A5235"/>
    <w:rsid w:val="006A76BD"/>
    <w:rsid w:val="006A79B7"/>
    <w:rsid w:val="006B0115"/>
    <w:rsid w:val="006B02F1"/>
    <w:rsid w:val="006B19B3"/>
    <w:rsid w:val="006B3460"/>
    <w:rsid w:val="006B6137"/>
    <w:rsid w:val="006C0D2A"/>
    <w:rsid w:val="006C26C2"/>
    <w:rsid w:val="006C4CB7"/>
    <w:rsid w:val="006D164C"/>
    <w:rsid w:val="006D28D0"/>
    <w:rsid w:val="006E0E1E"/>
    <w:rsid w:val="006E2DA0"/>
    <w:rsid w:val="006E31F6"/>
    <w:rsid w:val="006E3A47"/>
    <w:rsid w:val="006E633D"/>
    <w:rsid w:val="006E6B3A"/>
    <w:rsid w:val="006F4478"/>
    <w:rsid w:val="00702FFB"/>
    <w:rsid w:val="00703487"/>
    <w:rsid w:val="0070489F"/>
    <w:rsid w:val="00707A40"/>
    <w:rsid w:val="00710326"/>
    <w:rsid w:val="00710564"/>
    <w:rsid w:val="00712A06"/>
    <w:rsid w:val="00715880"/>
    <w:rsid w:val="00716FBD"/>
    <w:rsid w:val="00720934"/>
    <w:rsid w:val="00721CBB"/>
    <w:rsid w:val="007220FA"/>
    <w:rsid w:val="007245F8"/>
    <w:rsid w:val="00726450"/>
    <w:rsid w:val="00726487"/>
    <w:rsid w:val="00726802"/>
    <w:rsid w:val="00733BF0"/>
    <w:rsid w:val="00733D59"/>
    <w:rsid w:val="007374F0"/>
    <w:rsid w:val="0074556D"/>
    <w:rsid w:val="00745DF3"/>
    <w:rsid w:val="00747E4C"/>
    <w:rsid w:val="00751B1D"/>
    <w:rsid w:val="00752508"/>
    <w:rsid w:val="00752A4F"/>
    <w:rsid w:val="00753B6D"/>
    <w:rsid w:val="007573E6"/>
    <w:rsid w:val="00762D41"/>
    <w:rsid w:val="00767854"/>
    <w:rsid w:val="00774912"/>
    <w:rsid w:val="00776478"/>
    <w:rsid w:val="00781661"/>
    <w:rsid w:val="00782D7B"/>
    <w:rsid w:val="00783AA1"/>
    <w:rsid w:val="007872D1"/>
    <w:rsid w:val="00787EC9"/>
    <w:rsid w:val="0079010D"/>
    <w:rsid w:val="00793D5A"/>
    <w:rsid w:val="007A3D70"/>
    <w:rsid w:val="007A3EEC"/>
    <w:rsid w:val="007A6B9A"/>
    <w:rsid w:val="007A79F5"/>
    <w:rsid w:val="007C1CCC"/>
    <w:rsid w:val="007C1EF1"/>
    <w:rsid w:val="007C3E9C"/>
    <w:rsid w:val="007C44FB"/>
    <w:rsid w:val="007D0DF9"/>
    <w:rsid w:val="007D21DE"/>
    <w:rsid w:val="007D3E4F"/>
    <w:rsid w:val="007D4DF4"/>
    <w:rsid w:val="007D5CBB"/>
    <w:rsid w:val="007D6439"/>
    <w:rsid w:val="007D72E9"/>
    <w:rsid w:val="007D738D"/>
    <w:rsid w:val="007D73E5"/>
    <w:rsid w:val="007E0161"/>
    <w:rsid w:val="007E11D9"/>
    <w:rsid w:val="007E2302"/>
    <w:rsid w:val="007E7C16"/>
    <w:rsid w:val="007F1AA9"/>
    <w:rsid w:val="00803710"/>
    <w:rsid w:val="00803ADA"/>
    <w:rsid w:val="00804656"/>
    <w:rsid w:val="00804709"/>
    <w:rsid w:val="00810BE3"/>
    <w:rsid w:val="0081145B"/>
    <w:rsid w:val="008124E1"/>
    <w:rsid w:val="00816034"/>
    <w:rsid w:val="008224F5"/>
    <w:rsid w:val="008255AF"/>
    <w:rsid w:val="00831065"/>
    <w:rsid w:val="008313A4"/>
    <w:rsid w:val="00832CE5"/>
    <w:rsid w:val="00834D13"/>
    <w:rsid w:val="00835630"/>
    <w:rsid w:val="00840169"/>
    <w:rsid w:val="00847542"/>
    <w:rsid w:val="008501BC"/>
    <w:rsid w:val="00853E1A"/>
    <w:rsid w:val="00854659"/>
    <w:rsid w:val="00860857"/>
    <w:rsid w:val="00864CB9"/>
    <w:rsid w:val="00865FDA"/>
    <w:rsid w:val="008730C5"/>
    <w:rsid w:val="0087700F"/>
    <w:rsid w:val="00886130"/>
    <w:rsid w:val="00887DC2"/>
    <w:rsid w:val="00890ACC"/>
    <w:rsid w:val="00896A39"/>
    <w:rsid w:val="008979D3"/>
    <w:rsid w:val="008A1CA3"/>
    <w:rsid w:val="008B01BE"/>
    <w:rsid w:val="008B145F"/>
    <w:rsid w:val="008C0FEC"/>
    <w:rsid w:val="008C2777"/>
    <w:rsid w:val="008C4267"/>
    <w:rsid w:val="008C7B83"/>
    <w:rsid w:val="008D3BAE"/>
    <w:rsid w:val="008E386F"/>
    <w:rsid w:val="008E70B8"/>
    <w:rsid w:val="008F585A"/>
    <w:rsid w:val="008F6B38"/>
    <w:rsid w:val="00900EC0"/>
    <w:rsid w:val="00903F02"/>
    <w:rsid w:val="00904674"/>
    <w:rsid w:val="00912DF7"/>
    <w:rsid w:val="009135D1"/>
    <w:rsid w:val="00921A3F"/>
    <w:rsid w:val="00922CDF"/>
    <w:rsid w:val="00926A7F"/>
    <w:rsid w:val="00927251"/>
    <w:rsid w:val="00944BDA"/>
    <w:rsid w:val="009505FD"/>
    <w:rsid w:val="0095065D"/>
    <w:rsid w:val="00950F15"/>
    <w:rsid w:val="009515AE"/>
    <w:rsid w:val="00955015"/>
    <w:rsid w:val="009562D4"/>
    <w:rsid w:val="009563A2"/>
    <w:rsid w:val="009623D5"/>
    <w:rsid w:val="00963612"/>
    <w:rsid w:val="00967468"/>
    <w:rsid w:val="00967A35"/>
    <w:rsid w:val="00974532"/>
    <w:rsid w:val="0097533C"/>
    <w:rsid w:val="009768F9"/>
    <w:rsid w:val="0098410E"/>
    <w:rsid w:val="00985680"/>
    <w:rsid w:val="0098705A"/>
    <w:rsid w:val="00993113"/>
    <w:rsid w:val="00993F54"/>
    <w:rsid w:val="0099407F"/>
    <w:rsid w:val="00994DAA"/>
    <w:rsid w:val="00997C5D"/>
    <w:rsid w:val="009A0037"/>
    <w:rsid w:val="009A0C98"/>
    <w:rsid w:val="009A2B7D"/>
    <w:rsid w:val="009B303D"/>
    <w:rsid w:val="009B732A"/>
    <w:rsid w:val="009C3386"/>
    <w:rsid w:val="009D0706"/>
    <w:rsid w:val="009D5806"/>
    <w:rsid w:val="009D7113"/>
    <w:rsid w:val="009E0244"/>
    <w:rsid w:val="009E1C0F"/>
    <w:rsid w:val="009E35AC"/>
    <w:rsid w:val="009E6683"/>
    <w:rsid w:val="009F440B"/>
    <w:rsid w:val="009F73B2"/>
    <w:rsid w:val="00A0029F"/>
    <w:rsid w:val="00A01184"/>
    <w:rsid w:val="00A040C1"/>
    <w:rsid w:val="00A042A8"/>
    <w:rsid w:val="00A05FD7"/>
    <w:rsid w:val="00A07C2C"/>
    <w:rsid w:val="00A11D4B"/>
    <w:rsid w:val="00A1220D"/>
    <w:rsid w:val="00A233AF"/>
    <w:rsid w:val="00A264D5"/>
    <w:rsid w:val="00A320ED"/>
    <w:rsid w:val="00A33949"/>
    <w:rsid w:val="00A34D96"/>
    <w:rsid w:val="00A374A2"/>
    <w:rsid w:val="00A40DB0"/>
    <w:rsid w:val="00A4241A"/>
    <w:rsid w:val="00A44661"/>
    <w:rsid w:val="00A4665E"/>
    <w:rsid w:val="00A46D7F"/>
    <w:rsid w:val="00A512CD"/>
    <w:rsid w:val="00A51811"/>
    <w:rsid w:val="00A531C5"/>
    <w:rsid w:val="00A627D7"/>
    <w:rsid w:val="00A63690"/>
    <w:rsid w:val="00A66124"/>
    <w:rsid w:val="00A707F1"/>
    <w:rsid w:val="00A71193"/>
    <w:rsid w:val="00A71729"/>
    <w:rsid w:val="00A72A1D"/>
    <w:rsid w:val="00A73CA2"/>
    <w:rsid w:val="00A74A9A"/>
    <w:rsid w:val="00A75DA9"/>
    <w:rsid w:val="00A7664D"/>
    <w:rsid w:val="00A77A73"/>
    <w:rsid w:val="00A8359E"/>
    <w:rsid w:val="00A85800"/>
    <w:rsid w:val="00A869BA"/>
    <w:rsid w:val="00A92505"/>
    <w:rsid w:val="00A94101"/>
    <w:rsid w:val="00A967EA"/>
    <w:rsid w:val="00AA02B3"/>
    <w:rsid w:val="00AA124C"/>
    <w:rsid w:val="00AA15D1"/>
    <w:rsid w:val="00AA475B"/>
    <w:rsid w:val="00AA59D1"/>
    <w:rsid w:val="00AA62E1"/>
    <w:rsid w:val="00AA697F"/>
    <w:rsid w:val="00AC4C8F"/>
    <w:rsid w:val="00AC5D3A"/>
    <w:rsid w:val="00AC6BD6"/>
    <w:rsid w:val="00AD3CDF"/>
    <w:rsid w:val="00AD5838"/>
    <w:rsid w:val="00AD5F16"/>
    <w:rsid w:val="00AD775B"/>
    <w:rsid w:val="00AE1223"/>
    <w:rsid w:val="00AE123A"/>
    <w:rsid w:val="00AE281C"/>
    <w:rsid w:val="00AE438E"/>
    <w:rsid w:val="00AE4968"/>
    <w:rsid w:val="00AE58DC"/>
    <w:rsid w:val="00AE5F88"/>
    <w:rsid w:val="00AE7D5A"/>
    <w:rsid w:val="00AF5B8E"/>
    <w:rsid w:val="00B01C8C"/>
    <w:rsid w:val="00B024D8"/>
    <w:rsid w:val="00B02A27"/>
    <w:rsid w:val="00B02B5C"/>
    <w:rsid w:val="00B02C52"/>
    <w:rsid w:val="00B037FB"/>
    <w:rsid w:val="00B04912"/>
    <w:rsid w:val="00B144C3"/>
    <w:rsid w:val="00B149E3"/>
    <w:rsid w:val="00B16C6B"/>
    <w:rsid w:val="00B21537"/>
    <w:rsid w:val="00B22539"/>
    <w:rsid w:val="00B25C37"/>
    <w:rsid w:val="00B2713B"/>
    <w:rsid w:val="00B27219"/>
    <w:rsid w:val="00B27B23"/>
    <w:rsid w:val="00B3115A"/>
    <w:rsid w:val="00B36E9A"/>
    <w:rsid w:val="00B440B4"/>
    <w:rsid w:val="00B449D2"/>
    <w:rsid w:val="00B46597"/>
    <w:rsid w:val="00B51E11"/>
    <w:rsid w:val="00B53876"/>
    <w:rsid w:val="00B55806"/>
    <w:rsid w:val="00B56390"/>
    <w:rsid w:val="00B573DF"/>
    <w:rsid w:val="00B66041"/>
    <w:rsid w:val="00B7272B"/>
    <w:rsid w:val="00B7794F"/>
    <w:rsid w:val="00B80F9A"/>
    <w:rsid w:val="00B872D4"/>
    <w:rsid w:val="00B879B2"/>
    <w:rsid w:val="00B91A32"/>
    <w:rsid w:val="00B9720C"/>
    <w:rsid w:val="00BA73A1"/>
    <w:rsid w:val="00BB6F98"/>
    <w:rsid w:val="00BC0FDA"/>
    <w:rsid w:val="00BC5B4B"/>
    <w:rsid w:val="00BC5BDE"/>
    <w:rsid w:val="00BD3397"/>
    <w:rsid w:val="00BD37DB"/>
    <w:rsid w:val="00BD5BA0"/>
    <w:rsid w:val="00BD621D"/>
    <w:rsid w:val="00BD6E6A"/>
    <w:rsid w:val="00BE0AC2"/>
    <w:rsid w:val="00BE1CB0"/>
    <w:rsid w:val="00BE42B5"/>
    <w:rsid w:val="00BE4382"/>
    <w:rsid w:val="00BE5F56"/>
    <w:rsid w:val="00BF3D9C"/>
    <w:rsid w:val="00BF7110"/>
    <w:rsid w:val="00C00AC4"/>
    <w:rsid w:val="00C038CC"/>
    <w:rsid w:val="00C05002"/>
    <w:rsid w:val="00C065DB"/>
    <w:rsid w:val="00C121C1"/>
    <w:rsid w:val="00C2072B"/>
    <w:rsid w:val="00C20BC0"/>
    <w:rsid w:val="00C20E6C"/>
    <w:rsid w:val="00C239CA"/>
    <w:rsid w:val="00C24772"/>
    <w:rsid w:val="00C305F2"/>
    <w:rsid w:val="00C30C05"/>
    <w:rsid w:val="00C31C4C"/>
    <w:rsid w:val="00C326EA"/>
    <w:rsid w:val="00C32994"/>
    <w:rsid w:val="00C32B84"/>
    <w:rsid w:val="00C36644"/>
    <w:rsid w:val="00C40DA0"/>
    <w:rsid w:val="00C44B1D"/>
    <w:rsid w:val="00C45173"/>
    <w:rsid w:val="00C46C13"/>
    <w:rsid w:val="00C47CE4"/>
    <w:rsid w:val="00C505D9"/>
    <w:rsid w:val="00C56353"/>
    <w:rsid w:val="00C6575B"/>
    <w:rsid w:val="00C8000E"/>
    <w:rsid w:val="00C80336"/>
    <w:rsid w:val="00C87CAE"/>
    <w:rsid w:val="00C942FB"/>
    <w:rsid w:val="00C9673C"/>
    <w:rsid w:val="00CA1106"/>
    <w:rsid w:val="00CA1B0E"/>
    <w:rsid w:val="00CA55DB"/>
    <w:rsid w:val="00CA7355"/>
    <w:rsid w:val="00CB07CC"/>
    <w:rsid w:val="00CB1AD2"/>
    <w:rsid w:val="00CB76F0"/>
    <w:rsid w:val="00CC38A7"/>
    <w:rsid w:val="00CC3A1E"/>
    <w:rsid w:val="00CC6415"/>
    <w:rsid w:val="00CD1EE0"/>
    <w:rsid w:val="00CD26BB"/>
    <w:rsid w:val="00CD5D6D"/>
    <w:rsid w:val="00CD6A70"/>
    <w:rsid w:val="00CD7CBF"/>
    <w:rsid w:val="00CE3DEA"/>
    <w:rsid w:val="00CF1068"/>
    <w:rsid w:val="00CF214D"/>
    <w:rsid w:val="00CF3F1E"/>
    <w:rsid w:val="00CF5BA4"/>
    <w:rsid w:val="00CF6170"/>
    <w:rsid w:val="00CF7367"/>
    <w:rsid w:val="00CF781C"/>
    <w:rsid w:val="00D00E8A"/>
    <w:rsid w:val="00D01997"/>
    <w:rsid w:val="00D01BCD"/>
    <w:rsid w:val="00D05A5E"/>
    <w:rsid w:val="00D107AA"/>
    <w:rsid w:val="00D113F8"/>
    <w:rsid w:val="00D16143"/>
    <w:rsid w:val="00D262A9"/>
    <w:rsid w:val="00D26FEC"/>
    <w:rsid w:val="00D31269"/>
    <w:rsid w:val="00D32267"/>
    <w:rsid w:val="00D32496"/>
    <w:rsid w:val="00D35F08"/>
    <w:rsid w:val="00D36928"/>
    <w:rsid w:val="00D4256A"/>
    <w:rsid w:val="00D510A1"/>
    <w:rsid w:val="00D5207E"/>
    <w:rsid w:val="00D72707"/>
    <w:rsid w:val="00D7541D"/>
    <w:rsid w:val="00D800B1"/>
    <w:rsid w:val="00D83064"/>
    <w:rsid w:val="00D85B30"/>
    <w:rsid w:val="00D85C1A"/>
    <w:rsid w:val="00D87489"/>
    <w:rsid w:val="00D879FA"/>
    <w:rsid w:val="00D93F1C"/>
    <w:rsid w:val="00D95319"/>
    <w:rsid w:val="00D95913"/>
    <w:rsid w:val="00D976A4"/>
    <w:rsid w:val="00D979A9"/>
    <w:rsid w:val="00DA02B2"/>
    <w:rsid w:val="00DA02EB"/>
    <w:rsid w:val="00DA56F1"/>
    <w:rsid w:val="00DB5E44"/>
    <w:rsid w:val="00DB7712"/>
    <w:rsid w:val="00DC395E"/>
    <w:rsid w:val="00DC3B8E"/>
    <w:rsid w:val="00DC4EF3"/>
    <w:rsid w:val="00DD081D"/>
    <w:rsid w:val="00DD4E1A"/>
    <w:rsid w:val="00DD4ECC"/>
    <w:rsid w:val="00DD72FA"/>
    <w:rsid w:val="00DE1C4B"/>
    <w:rsid w:val="00DE2871"/>
    <w:rsid w:val="00DE3494"/>
    <w:rsid w:val="00DE5029"/>
    <w:rsid w:val="00DF00CB"/>
    <w:rsid w:val="00DF08AF"/>
    <w:rsid w:val="00DF3AA6"/>
    <w:rsid w:val="00DF7564"/>
    <w:rsid w:val="00DF7B1A"/>
    <w:rsid w:val="00E006CC"/>
    <w:rsid w:val="00E02086"/>
    <w:rsid w:val="00E02889"/>
    <w:rsid w:val="00E14AEA"/>
    <w:rsid w:val="00E159AF"/>
    <w:rsid w:val="00E2447D"/>
    <w:rsid w:val="00E24F91"/>
    <w:rsid w:val="00E2656B"/>
    <w:rsid w:val="00E26A8B"/>
    <w:rsid w:val="00E27816"/>
    <w:rsid w:val="00E350D2"/>
    <w:rsid w:val="00E402C3"/>
    <w:rsid w:val="00E4090B"/>
    <w:rsid w:val="00E459C2"/>
    <w:rsid w:val="00E527B8"/>
    <w:rsid w:val="00E5341A"/>
    <w:rsid w:val="00E5604C"/>
    <w:rsid w:val="00E60BBD"/>
    <w:rsid w:val="00E61F95"/>
    <w:rsid w:val="00E62AD1"/>
    <w:rsid w:val="00E90834"/>
    <w:rsid w:val="00E90A80"/>
    <w:rsid w:val="00E93B3C"/>
    <w:rsid w:val="00E94B2E"/>
    <w:rsid w:val="00E957D9"/>
    <w:rsid w:val="00E965F7"/>
    <w:rsid w:val="00E975FF"/>
    <w:rsid w:val="00EA3531"/>
    <w:rsid w:val="00EC4BAC"/>
    <w:rsid w:val="00EC4EF8"/>
    <w:rsid w:val="00EC5CC1"/>
    <w:rsid w:val="00ED1FF1"/>
    <w:rsid w:val="00ED3E18"/>
    <w:rsid w:val="00ED58E1"/>
    <w:rsid w:val="00ED7C53"/>
    <w:rsid w:val="00EF0B7F"/>
    <w:rsid w:val="00EF2BB6"/>
    <w:rsid w:val="00EF626F"/>
    <w:rsid w:val="00F031B2"/>
    <w:rsid w:val="00F0535D"/>
    <w:rsid w:val="00F058BC"/>
    <w:rsid w:val="00F06610"/>
    <w:rsid w:val="00F072D7"/>
    <w:rsid w:val="00F14A70"/>
    <w:rsid w:val="00F15A79"/>
    <w:rsid w:val="00F21A3F"/>
    <w:rsid w:val="00F24857"/>
    <w:rsid w:val="00F252AA"/>
    <w:rsid w:val="00F33111"/>
    <w:rsid w:val="00F61D1E"/>
    <w:rsid w:val="00F6474D"/>
    <w:rsid w:val="00F77038"/>
    <w:rsid w:val="00F77262"/>
    <w:rsid w:val="00F778D0"/>
    <w:rsid w:val="00F85564"/>
    <w:rsid w:val="00F86719"/>
    <w:rsid w:val="00F90CC6"/>
    <w:rsid w:val="00F90DA7"/>
    <w:rsid w:val="00F9447C"/>
    <w:rsid w:val="00F957BA"/>
    <w:rsid w:val="00FA07F5"/>
    <w:rsid w:val="00FA1020"/>
    <w:rsid w:val="00FA19B2"/>
    <w:rsid w:val="00FA1F69"/>
    <w:rsid w:val="00FA286E"/>
    <w:rsid w:val="00FA318A"/>
    <w:rsid w:val="00FA59BE"/>
    <w:rsid w:val="00FA7E10"/>
    <w:rsid w:val="00FB036C"/>
    <w:rsid w:val="00FB2459"/>
    <w:rsid w:val="00FB69C1"/>
    <w:rsid w:val="00FB7957"/>
    <w:rsid w:val="00FC04EB"/>
    <w:rsid w:val="00FC0A02"/>
    <w:rsid w:val="00FC60A6"/>
    <w:rsid w:val="00FD0641"/>
    <w:rsid w:val="00FD21EF"/>
    <w:rsid w:val="00FD30B7"/>
    <w:rsid w:val="00FE3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F6418"/>
    <w:pPr>
      <w:widowControl w:val="0"/>
      <w:autoSpaceDE w:val="0"/>
      <w:autoSpaceDN w:val="0"/>
      <w:adjustRightInd w:val="0"/>
    </w:pPr>
    <w:rPr>
      <w:rFonts w:ascii="Times New Roman" w:hAnsi="Times New Roman"/>
      <w:sz w:val="22"/>
      <w:szCs w:val="22"/>
    </w:rPr>
  </w:style>
  <w:style w:type="paragraph" w:styleId="1">
    <w:name w:val="heading 1"/>
    <w:basedOn w:val="a0"/>
    <w:next w:val="a"/>
    <w:link w:val="10"/>
    <w:uiPriority w:val="99"/>
    <w:qFormat/>
    <w:rsid w:val="00950F15"/>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950F15"/>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qFormat/>
    <w:pPr>
      <w:ind w:left="215"/>
    </w:pPr>
    <w:rPr>
      <w:sz w:val="20"/>
      <w:szCs w:val="20"/>
      <w:lang/>
    </w:rPr>
  </w:style>
  <w:style w:type="character" w:customStyle="1" w:styleId="a5">
    <w:name w:val="Основной текст Знак"/>
    <w:link w:val="a4"/>
    <w:uiPriority w:val="99"/>
    <w:semiHidden/>
    <w:locked/>
    <w:rPr>
      <w:rFonts w:ascii="Times New Roman" w:hAnsi="Times New Roman" w:cs="Times New Roman"/>
    </w:rPr>
  </w:style>
  <w:style w:type="paragraph" w:customStyle="1" w:styleId="Heading1">
    <w:name w:val="Heading 1"/>
    <w:basedOn w:val="a"/>
    <w:uiPriority w:val="1"/>
    <w:qFormat/>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pPr>
      <w:ind w:left="215" w:firstLine="709"/>
    </w:pPr>
    <w:rPr>
      <w:sz w:val="24"/>
      <w:szCs w:val="24"/>
      <w:lang/>
    </w:rPr>
  </w:style>
  <w:style w:type="paragraph" w:customStyle="1" w:styleId="TableParagraph">
    <w:name w:val="Table Paragraph"/>
    <w:basedOn w:val="a"/>
    <w:uiPriority w:val="1"/>
    <w:qFormat/>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C8000E"/>
    <w:rPr>
      <w:rFonts w:ascii="Times New Roman" w:hAnsi="Times New Roman" w:cs="Times New Roman"/>
      <w:sz w:val="24"/>
      <w:szCs w:val="24"/>
    </w:rPr>
  </w:style>
  <w:style w:type="character" w:customStyle="1" w:styleId="3">
    <w:name w:val="Заголовок №3_"/>
    <w:link w:val="30"/>
    <w:locked/>
    <w:rsid w:val="00ED3E18"/>
    <w:rPr>
      <w:rFonts w:ascii="Times New Roman" w:hAnsi="Times New Roman" w:cs="Times New Roman"/>
      <w:b/>
      <w:bCs/>
      <w:i/>
      <w:iCs/>
    </w:rPr>
  </w:style>
  <w:style w:type="paragraph" w:customStyle="1" w:styleId="30">
    <w:name w:val="Заголовок №3"/>
    <w:basedOn w:val="a"/>
    <w:link w:val="3"/>
    <w:rsid w:val="00ED3E18"/>
    <w:pPr>
      <w:autoSpaceDE/>
      <w:autoSpaceDN/>
      <w:adjustRightInd/>
      <w:spacing w:after="200"/>
      <w:outlineLvl w:val="2"/>
    </w:pPr>
    <w:rPr>
      <w:b/>
      <w:bCs/>
      <w:i/>
      <w:iCs/>
      <w:sz w:val="20"/>
      <w:szCs w:val="20"/>
      <w:lang/>
    </w:rPr>
  </w:style>
  <w:style w:type="character" w:customStyle="1" w:styleId="a7">
    <w:name w:val="Основной текст_"/>
    <w:link w:val="11"/>
    <w:locked/>
    <w:rsid w:val="00C326EA"/>
    <w:rPr>
      <w:rFonts w:ascii="Times New Roman" w:hAnsi="Times New Roman" w:cs="Times New Roman"/>
    </w:rPr>
  </w:style>
  <w:style w:type="paragraph" w:customStyle="1" w:styleId="11">
    <w:name w:val="Основной текст1"/>
    <w:basedOn w:val="a"/>
    <w:link w:val="a7"/>
    <w:rsid w:val="00C326EA"/>
    <w:pPr>
      <w:autoSpaceDE/>
      <w:autoSpaceDN/>
      <w:adjustRightInd/>
      <w:ind w:firstLine="400"/>
    </w:pPr>
    <w:rPr>
      <w:sz w:val="20"/>
      <w:szCs w:val="20"/>
      <w:lang/>
    </w:rPr>
  </w:style>
  <w:style w:type="character" w:styleId="a8">
    <w:name w:val="annotation reference"/>
    <w:uiPriority w:val="99"/>
    <w:semiHidden/>
    <w:unhideWhenUsed/>
    <w:rsid w:val="00A869BA"/>
    <w:rPr>
      <w:sz w:val="16"/>
      <w:szCs w:val="16"/>
    </w:rPr>
  </w:style>
  <w:style w:type="paragraph" w:styleId="a9">
    <w:name w:val="annotation text"/>
    <w:basedOn w:val="a"/>
    <w:link w:val="aa"/>
    <w:uiPriority w:val="99"/>
    <w:unhideWhenUsed/>
    <w:rsid w:val="00A869BA"/>
    <w:rPr>
      <w:sz w:val="20"/>
      <w:szCs w:val="20"/>
      <w:lang/>
    </w:rPr>
  </w:style>
  <w:style w:type="character" w:customStyle="1" w:styleId="aa">
    <w:name w:val="Текст примечания Знак"/>
    <w:link w:val="a9"/>
    <w:uiPriority w:val="99"/>
    <w:rsid w:val="00A869BA"/>
    <w:rPr>
      <w:rFonts w:ascii="Times New Roman" w:hAnsi="Times New Roman"/>
    </w:rPr>
  </w:style>
  <w:style w:type="paragraph" w:styleId="ab">
    <w:name w:val="annotation subject"/>
    <w:basedOn w:val="a9"/>
    <w:next w:val="a9"/>
    <w:link w:val="ac"/>
    <w:uiPriority w:val="99"/>
    <w:semiHidden/>
    <w:unhideWhenUsed/>
    <w:rsid w:val="00A869BA"/>
    <w:rPr>
      <w:b/>
      <w:bCs/>
    </w:rPr>
  </w:style>
  <w:style w:type="character" w:customStyle="1" w:styleId="ac">
    <w:name w:val="Тема примечания Знак"/>
    <w:link w:val="ab"/>
    <w:uiPriority w:val="99"/>
    <w:semiHidden/>
    <w:rsid w:val="00A869BA"/>
    <w:rPr>
      <w:rFonts w:ascii="Times New Roman" w:hAnsi="Times New Roman"/>
      <w:b/>
      <w:bCs/>
    </w:rPr>
  </w:style>
  <w:style w:type="paragraph" w:styleId="ad">
    <w:name w:val="Balloon Text"/>
    <w:basedOn w:val="a"/>
    <w:link w:val="ae"/>
    <w:uiPriority w:val="99"/>
    <w:semiHidden/>
    <w:unhideWhenUsed/>
    <w:rsid w:val="00F957BA"/>
    <w:rPr>
      <w:rFonts w:ascii="Tahoma" w:hAnsi="Tahoma"/>
      <w:sz w:val="16"/>
      <w:szCs w:val="16"/>
      <w:lang/>
    </w:rPr>
  </w:style>
  <w:style w:type="character" w:customStyle="1" w:styleId="ae">
    <w:name w:val="Текст выноски Знак"/>
    <w:link w:val="ad"/>
    <w:uiPriority w:val="99"/>
    <w:semiHidden/>
    <w:rsid w:val="00F957BA"/>
    <w:rPr>
      <w:rFonts w:ascii="Tahoma" w:hAnsi="Tahoma" w:cs="Tahoma"/>
      <w:sz w:val="16"/>
      <w:szCs w:val="16"/>
    </w:rPr>
  </w:style>
  <w:style w:type="paragraph" w:styleId="af">
    <w:name w:val="Subtitle"/>
    <w:basedOn w:val="a"/>
    <w:next w:val="a"/>
    <w:link w:val="af0"/>
    <w:uiPriority w:val="11"/>
    <w:qFormat/>
    <w:rsid w:val="00DC3B8E"/>
    <w:pPr>
      <w:spacing w:after="60"/>
      <w:jc w:val="center"/>
      <w:outlineLvl w:val="1"/>
    </w:pPr>
    <w:rPr>
      <w:rFonts w:ascii="Cambria" w:hAnsi="Cambria"/>
      <w:sz w:val="24"/>
      <w:szCs w:val="24"/>
      <w:lang/>
    </w:rPr>
  </w:style>
  <w:style w:type="character" w:customStyle="1" w:styleId="af0">
    <w:name w:val="Подзаголовок Знак"/>
    <w:link w:val="af"/>
    <w:uiPriority w:val="11"/>
    <w:rsid w:val="00DC3B8E"/>
    <w:rPr>
      <w:rFonts w:ascii="Cambria" w:eastAsia="Times New Roman" w:hAnsi="Cambria" w:cs="Times New Roman"/>
      <w:sz w:val="24"/>
      <w:szCs w:val="24"/>
    </w:rPr>
  </w:style>
  <w:style w:type="character" w:styleId="af1">
    <w:name w:val="Emphasis"/>
    <w:uiPriority w:val="20"/>
    <w:qFormat/>
    <w:rsid w:val="00DC3B8E"/>
    <w:rPr>
      <w:i/>
      <w:iCs/>
    </w:rPr>
  </w:style>
  <w:style w:type="character" w:customStyle="1" w:styleId="10">
    <w:name w:val="Заголовок 1 Знак"/>
    <w:link w:val="1"/>
    <w:uiPriority w:val="9"/>
    <w:rsid w:val="00950F15"/>
    <w:rPr>
      <w:rFonts w:ascii="Times New Roman" w:eastAsia="Calibri" w:hAnsi="Times New Roman"/>
      <w:b/>
      <w:sz w:val="28"/>
      <w:szCs w:val="28"/>
      <w:lang w:eastAsia="en-US"/>
    </w:rPr>
  </w:style>
  <w:style w:type="character" w:customStyle="1" w:styleId="20">
    <w:name w:val="Заголовок 2 Знак"/>
    <w:link w:val="2"/>
    <w:uiPriority w:val="9"/>
    <w:rsid w:val="00950F15"/>
    <w:rPr>
      <w:rFonts w:ascii="Times New Roman" w:eastAsia="Calibri" w:hAnsi="Times New Roman"/>
      <w:b/>
      <w:sz w:val="28"/>
      <w:szCs w:val="28"/>
      <w:lang w:eastAsia="en-US"/>
    </w:rPr>
  </w:style>
  <w:style w:type="table" w:styleId="af2">
    <w:name w:val="Table Grid"/>
    <w:basedOn w:val="a2"/>
    <w:uiPriority w:val="39"/>
    <w:rsid w:val="00950F1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950F15"/>
    <w:pPr>
      <w:tabs>
        <w:tab w:val="left" w:pos="851"/>
        <w:tab w:val="left" w:pos="1644"/>
        <w:tab w:val="left" w:pos="1928"/>
        <w:tab w:val="left" w:pos="2325"/>
      </w:tabs>
      <w:spacing w:after="60"/>
      <w:jc w:val="both"/>
    </w:pPr>
    <w:rPr>
      <w:rFonts w:ascii="Times New Roman" w:hAnsi="Times New Roman"/>
      <w:sz w:val="24"/>
    </w:rPr>
  </w:style>
  <w:style w:type="paragraph" w:styleId="af3">
    <w:name w:val="No Spacing"/>
    <w:uiPriority w:val="1"/>
    <w:qFormat/>
    <w:rsid w:val="00950F15"/>
    <w:pPr>
      <w:ind w:firstLine="851"/>
      <w:jc w:val="both"/>
    </w:pPr>
    <w:rPr>
      <w:rFonts w:ascii="Times New Roman" w:hAnsi="Times New Roman"/>
      <w:sz w:val="28"/>
      <w:szCs w:val="28"/>
    </w:rPr>
  </w:style>
  <w:style w:type="character" w:styleId="af4">
    <w:name w:val="line number"/>
    <w:basedOn w:val="a1"/>
    <w:uiPriority w:val="99"/>
    <w:semiHidden/>
    <w:unhideWhenUsed/>
    <w:rsid w:val="00B66041"/>
  </w:style>
  <w:style w:type="paragraph" w:styleId="af5">
    <w:name w:val="TOC Heading"/>
    <w:basedOn w:val="1"/>
    <w:next w:val="a"/>
    <w:uiPriority w:val="39"/>
    <w:semiHidden/>
    <w:unhideWhenUsed/>
    <w:qFormat/>
    <w:rsid w:val="00B66041"/>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2">
    <w:name w:val="toc 1"/>
    <w:basedOn w:val="a"/>
    <w:next w:val="a"/>
    <w:autoRedefine/>
    <w:uiPriority w:val="39"/>
    <w:unhideWhenUsed/>
    <w:rsid w:val="00282EBB"/>
    <w:pPr>
      <w:tabs>
        <w:tab w:val="right" w:leader="dot" w:pos="9348"/>
      </w:tabs>
      <w:spacing w:line="20" w:lineRule="atLeast"/>
      <w:jc w:val="both"/>
    </w:pPr>
    <w:rPr>
      <w:b/>
      <w:noProof/>
    </w:rPr>
  </w:style>
  <w:style w:type="paragraph" w:styleId="21">
    <w:name w:val="toc 2"/>
    <w:basedOn w:val="a"/>
    <w:next w:val="a"/>
    <w:autoRedefine/>
    <w:uiPriority w:val="39"/>
    <w:unhideWhenUsed/>
    <w:rsid w:val="00405A1F"/>
    <w:pPr>
      <w:tabs>
        <w:tab w:val="left" w:pos="660"/>
        <w:tab w:val="right" w:leader="dot" w:pos="9348"/>
      </w:tabs>
      <w:jc w:val="both"/>
    </w:pPr>
    <w:rPr>
      <w:b/>
      <w:noProof/>
    </w:rPr>
  </w:style>
  <w:style w:type="paragraph" w:styleId="31">
    <w:name w:val="toc 3"/>
    <w:basedOn w:val="a"/>
    <w:next w:val="a"/>
    <w:autoRedefine/>
    <w:uiPriority w:val="39"/>
    <w:unhideWhenUsed/>
    <w:rsid w:val="00282EBB"/>
    <w:pPr>
      <w:tabs>
        <w:tab w:val="right" w:leader="dot" w:pos="9348"/>
      </w:tabs>
      <w:spacing w:line="20" w:lineRule="atLeast"/>
      <w:jc w:val="both"/>
    </w:pPr>
  </w:style>
  <w:style w:type="character" w:styleId="af6">
    <w:name w:val="Hyperlink"/>
    <w:uiPriority w:val="99"/>
    <w:unhideWhenUsed/>
    <w:rsid w:val="00B66041"/>
    <w:rPr>
      <w:color w:val="0000FF"/>
      <w:u w:val="single"/>
    </w:rPr>
  </w:style>
  <w:style w:type="paragraph" w:styleId="af7">
    <w:name w:val="footnote text"/>
    <w:basedOn w:val="a"/>
    <w:link w:val="af8"/>
    <w:uiPriority w:val="99"/>
    <w:semiHidden/>
    <w:unhideWhenUsed/>
    <w:rsid w:val="00365A81"/>
    <w:pPr>
      <w:widowControl/>
      <w:autoSpaceDE/>
      <w:autoSpaceDN/>
      <w:adjustRightInd/>
      <w:ind w:firstLine="851"/>
      <w:jc w:val="both"/>
    </w:pPr>
    <w:rPr>
      <w:rFonts w:eastAsia="Calibri"/>
      <w:sz w:val="20"/>
      <w:szCs w:val="20"/>
      <w:lang w:eastAsia="en-US"/>
    </w:rPr>
  </w:style>
  <w:style w:type="character" w:customStyle="1" w:styleId="af8">
    <w:name w:val="Текст сноски Знак"/>
    <w:link w:val="af7"/>
    <w:uiPriority w:val="99"/>
    <w:semiHidden/>
    <w:rsid w:val="00365A81"/>
    <w:rPr>
      <w:rFonts w:ascii="Times New Roman" w:eastAsia="Calibri" w:hAnsi="Times New Roman"/>
      <w:lang w:eastAsia="en-US"/>
    </w:rPr>
  </w:style>
  <w:style w:type="character" w:styleId="af9">
    <w:name w:val="footnote reference"/>
    <w:uiPriority w:val="99"/>
    <w:semiHidden/>
    <w:unhideWhenUsed/>
    <w:rsid w:val="00365A81"/>
    <w:rPr>
      <w:vertAlign w:val="superscript"/>
    </w:rPr>
  </w:style>
  <w:style w:type="table" w:customStyle="1" w:styleId="13">
    <w:name w:val="Сетка таблицы1"/>
    <w:basedOn w:val="a2"/>
    <w:next w:val="af2"/>
    <w:uiPriority w:val="39"/>
    <w:rsid w:val="00BD37D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39"/>
    <w:rsid w:val="00BD37D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uiPriority w:val="39"/>
    <w:rsid w:val="00BD37D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F7A25"/>
    <w:pPr>
      <w:widowControl w:val="0"/>
      <w:autoSpaceDE w:val="0"/>
      <w:autoSpaceDN w:val="0"/>
    </w:pPr>
    <w:rPr>
      <w:rFonts w:cs="Calibri"/>
      <w:sz w:val="22"/>
    </w:rPr>
  </w:style>
  <w:style w:type="paragraph" w:customStyle="1" w:styleId="ConsPlusCell">
    <w:name w:val="ConsPlusCell"/>
    <w:rsid w:val="0097533C"/>
    <w:pPr>
      <w:widowControl w:val="0"/>
      <w:autoSpaceDE w:val="0"/>
      <w:autoSpaceDN w:val="0"/>
    </w:pPr>
    <w:rPr>
      <w:rFonts w:ascii="Courier New" w:hAnsi="Courier New" w:cs="Courier New"/>
    </w:rPr>
  </w:style>
  <w:style w:type="character" w:customStyle="1" w:styleId="afa">
    <w:name w:val="Гипертекстовая ссылка"/>
    <w:uiPriority w:val="99"/>
    <w:rsid w:val="00612E21"/>
    <w:rPr>
      <w:rFonts w:cs="Times New Roman"/>
      <w:b w:val="0"/>
      <w:color w:val="106BBE"/>
    </w:rPr>
  </w:style>
  <w:style w:type="paragraph" w:customStyle="1" w:styleId="ConsPlusTitle">
    <w:name w:val="ConsPlusTitle"/>
    <w:rsid w:val="00463A53"/>
    <w:pPr>
      <w:widowControl w:val="0"/>
      <w:autoSpaceDE w:val="0"/>
      <w:autoSpaceDN w:val="0"/>
    </w:pPr>
    <w:rPr>
      <w:rFonts w:cs="Calibri"/>
      <w:b/>
      <w:sz w:val="22"/>
    </w:rPr>
  </w:style>
  <w:style w:type="numbering" w:customStyle="1" w:styleId="14">
    <w:name w:val="Нет списка1"/>
    <w:next w:val="a3"/>
    <w:uiPriority w:val="99"/>
    <w:semiHidden/>
    <w:unhideWhenUsed/>
    <w:rsid w:val="00776478"/>
  </w:style>
  <w:style w:type="character" w:customStyle="1" w:styleId="afb">
    <w:name w:val="Цветовое выделение"/>
    <w:uiPriority w:val="99"/>
    <w:rsid w:val="00776478"/>
    <w:rPr>
      <w:b/>
      <w:color w:val="26282F"/>
    </w:rPr>
  </w:style>
  <w:style w:type="paragraph" w:customStyle="1" w:styleId="afc">
    <w:name w:val="Текст (справка)"/>
    <w:basedOn w:val="a"/>
    <w:next w:val="a"/>
    <w:uiPriority w:val="99"/>
    <w:rsid w:val="00776478"/>
    <w:pPr>
      <w:ind w:left="170" w:right="170"/>
    </w:pPr>
    <w:rPr>
      <w:rFonts w:ascii="Arial" w:hAnsi="Arial" w:cs="Arial"/>
      <w:sz w:val="24"/>
      <w:szCs w:val="24"/>
    </w:rPr>
  </w:style>
  <w:style w:type="paragraph" w:customStyle="1" w:styleId="afd">
    <w:name w:val="Комментарий"/>
    <w:basedOn w:val="afc"/>
    <w:next w:val="a"/>
    <w:uiPriority w:val="99"/>
    <w:rsid w:val="00776478"/>
    <w:pPr>
      <w:spacing w:before="75"/>
      <w:ind w:right="0"/>
      <w:jc w:val="both"/>
    </w:pPr>
    <w:rPr>
      <w:color w:val="353842"/>
      <w:shd w:val="clear" w:color="auto" w:fill="F0F0F0"/>
    </w:rPr>
  </w:style>
  <w:style w:type="paragraph" w:customStyle="1" w:styleId="afe">
    <w:name w:val="Нормальный (таблица)"/>
    <w:basedOn w:val="a"/>
    <w:next w:val="a"/>
    <w:uiPriority w:val="99"/>
    <w:rsid w:val="00776478"/>
    <w:pPr>
      <w:jc w:val="both"/>
    </w:pPr>
    <w:rPr>
      <w:rFonts w:ascii="Arial" w:hAnsi="Arial" w:cs="Arial"/>
      <w:sz w:val="24"/>
      <w:szCs w:val="24"/>
    </w:rPr>
  </w:style>
  <w:style w:type="paragraph" w:customStyle="1" w:styleId="aff">
    <w:name w:val="Таблицы (моноширинный)"/>
    <w:basedOn w:val="a"/>
    <w:next w:val="a"/>
    <w:uiPriority w:val="99"/>
    <w:rsid w:val="00776478"/>
    <w:rPr>
      <w:rFonts w:ascii="Courier New" w:hAnsi="Courier New" w:cs="Courier New"/>
      <w:sz w:val="24"/>
      <w:szCs w:val="24"/>
    </w:rPr>
  </w:style>
  <w:style w:type="paragraph" w:customStyle="1" w:styleId="aff0">
    <w:name w:val="Прижатый влево"/>
    <w:basedOn w:val="a"/>
    <w:next w:val="a"/>
    <w:uiPriority w:val="99"/>
    <w:rsid w:val="00776478"/>
    <w:rPr>
      <w:rFonts w:ascii="Arial" w:hAnsi="Arial" w:cs="Arial"/>
      <w:sz w:val="24"/>
      <w:szCs w:val="24"/>
    </w:rPr>
  </w:style>
  <w:style w:type="character" w:customStyle="1" w:styleId="aff1">
    <w:name w:val="Цветовое выделение для Текст"/>
    <w:uiPriority w:val="99"/>
    <w:rsid w:val="00776478"/>
  </w:style>
</w:styles>
</file>

<file path=word/webSettings.xml><?xml version="1.0" encoding="utf-8"?>
<w:webSettings xmlns:r="http://schemas.openxmlformats.org/officeDocument/2006/relationships" xmlns:w="http://schemas.openxmlformats.org/wordprocessingml/2006/main">
  <w:divs>
    <w:div w:id="1314141683">
      <w:bodyDiv w:val="1"/>
      <w:marLeft w:val="0"/>
      <w:marRight w:val="0"/>
      <w:marTop w:val="0"/>
      <w:marBottom w:val="0"/>
      <w:divBdr>
        <w:top w:val="none" w:sz="0" w:space="0" w:color="auto"/>
        <w:left w:val="none" w:sz="0" w:space="0" w:color="auto"/>
        <w:bottom w:val="none" w:sz="0" w:space="0" w:color="auto"/>
        <w:right w:val="none" w:sz="0" w:space="0" w:color="auto"/>
      </w:divBdr>
    </w:div>
    <w:div w:id="199768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garantF1://12024624.0" TargetMode="External"/><Relationship Id="rId18" Type="http://schemas.openxmlformats.org/officeDocument/2006/relationships/hyperlink" Target="garantF1://12084522.2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50845.0" TargetMode="External"/><Relationship Id="rId17" Type="http://schemas.openxmlformats.org/officeDocument/2006/relationships/hyperlink" Target="garantF1://12050845.0" TargetMode="External"/><Relationship Id="rId2" Type="http://schemas.openxmlformats.org/officeDocument/2006/relationships/numbering" Target="numbering.xml"/><Relationship Id="rId16" Type="http://schemas.openxmlformats.org/officeDocument/2006/relationships/hyperlink" Target="garantF1://12084522.21" TargetMode="External"/><Relationship Id="rId20" Type="http://schemas.openxmlformats.org/officeDocument/2006/relationships/hyperlink" Target="garantF1://12084522.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455333.0" TargetMode="External"/><Relationship Id="rId5" Type="http://schemas.openxmlformats.org/officeDocument/2006/relationships/webSettings" Target="webSettings.xml"/><Relationship Id="rId15" Type="http://schemas.openxmlformats.org/officeDocument/2006/relationships/hyperlink" Target="garantF1://12050845.0" TargetMode="External"/><Relationship Id="rId10" Type="http://schemas.openxmlformats.org/officeDocument/2006/relationships/hyperlink" Target="garantF1://455333.0" TargetMode="External"/><Relationship Id="rId19" Type="http://schemas.openxmlformats.org/officeDocument/2006/relationships/hyperlink" Target="garantF1://12084522.54" TargetMode="External"/><Relationship Id="rId4" Type="http://schemas.openxmlformats.org/officeDocument/2006/relationships/settings" Target="settings.xml"/><Relationship Id="rId9" Type="http://schemas.openxmlformats.org/officeDocument/2006/relationships/hyperlink" Target="garantF1://455333.0" TargetMode="External"/><Relationship Id="rId14" Type="http://schemas.openxmlformats.org/officeDocument/2006/relationships/hyperlink" Target="garantF1://12084522.2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4B94E-6EBE-4222-A8AD-5E483D6B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23445</Words>
  <Characters>133641</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156773</CharactersWithSpaces>
  <SharedDoc>false</SharedDoc>
  <HLinks>
    <vt:vector size="156" baseType="variant">
      <vt:variant>
        <vt:i4>2031651</vt:i4>
      </vt:variant>
      <vt:variant>
        <vt:i4>75</vt:i4>
      </vt:variant>
      <vt:variant>
        <vt:i4>0</vt:i4>
      </vt:variant>
      <vt:variant>
        <vt:i4>5</vt:i4>
      </vt:variant>
      <vt:variant>
        <vt:lpwstr/>
      </vt:variant>
      <vt:variant>
        <vt:lpwstr>sub_25</vt:lpwstr>
      </vt:variant>
      <vt:variant>
        <vt:i4>2031651</vt:i4>
      </vt:variant>
      <vt:variant>
        <vt:i4>72</vt:i4>
      </vt:variant>
      <vt:variant>
        <vt:i4>0</vt:i4>
      </vt:variant>
      <vt:variant>
        <vt:i4>5</vt:i4>
      </vt:variant>
      <vt:variant>
        <vt:lpwstr/>
      </vt:variant>
      <vt:variant>
        <vt:lpwstr>sub_25</vt:lpwstr>
      </vt:variant>
      <vt:variant>
        <vt:i4>2031651</vt:i4>
      </vt:variant>
      <vt:variant>
        <vt:i4>69</vt:i4>
      </vt:variant>
      <vt:variant>
        <vt:i4>0</vt:i4>
      </vt:variant>
      <vt:variant>
        <vt:i4>5</vt:i4>
      </vt:variant>
      <vt:variant>
        <vt:lpwstr/>
      </vt:variant>
      <vt:variant>
        <vt:lpwstr>sub_25</vt:lpwstr>
      </vt:variant>
      <vt:variant>
        <vt:i4>7798832</vt:i4>
      </vt:variant>
      <vt:variant>
        <vt:i4>66</vt:i4>
      </vt:variant>
      <vt:variant>
        <vt:i4>0</vt:i4>
      </vt:variant>
      <vt:variant>
        <vt:i4>5</vt:i4>
      </vt:variant>
      <vt:variant>
        <vt:lpwstr>garantf1://12084522.54/</vt:lpwstr>
      </vt:variant>
      <vt:variant>
        <vt:lpwstr/>
      </vt:variant>
      <vt:variant>
        <vt:i4>2031651</vt:i4>
      </vt:variant>
      <vt:variant>
        <vt:i4>63</vt:i4>
      </vt:variant>
      <vt:variant>
        <vt:i4>0</vt:i4>
      </vt:variant>
      <vt:variant>
        <vt:i4>5</vt:i4>
      </vt:variant>
      <vt:variant>
        <vt:lpwstr/>
      </vt:variant>
      <vt:variant>
        <vt:lpwstr>sub_25</vt:lpwstr>
      </vt:variant>
      <vt:variant>
        <vt:i4>2031651</vt:i4>
      </vt:variant>
      <vt:variant>
        <vt:i4>60</vt:i4>
      </vt:variant>
      <vt:variant>
        <vt:i4>0</vt:i4>
      </vt:variant>
      <vt:variant>
        <vt:i4>5</vt:i4>
      </vt:variant>
      <vt:variant>
        <vt:lpwstr/>
      </vt:variant>
      <vt:variant>
        <vt:lpwstr>sub_25</vt:lpwstr>
      </vt:variant>
      <vt:variant>
        <vt:i4>7798832</vt:i4>
      </vt:variant>
      <vt:variant>
        <vt:i4>57</vt:i4>
      </vt:variant>
      <vt:variant>
        <vt:i4>0</vt:i4>
      </vt:variant>
      <vt:variant>
        <vt:i4>5</vt:i4>
      </vt:variant>
      <vt:variant>
        <vt:lpwstr>garantf1://12084522.54/</vt:lpwstr>
      </vt:variant>
      <vt:variant>
        <vt:lpwstr/>
      </vt:variant>
      <vt:variant>
        <vt:i4>2752533</vt:i4>
      </vt:variant>
      <vt:variant>
        <vt:i4>54</vt:i4>
      </vt:variant>
      <vt:variant>
        <vt:i4>0</vt:i4>
      </vt:variant>
      <vt:variant>
        <vt:i4>5</vt:i4>
      </vt:variant>
      <vt:variant>
        <vt:lpwstr/>
      </vt:variant>
      <vt:variant>
        <vt:lpwstr>sub_4000</vt:lpwstr>
      </vt:variant>
      <vt:variant>
        <vt:i4>2752533</vt:i4>
      </vt:variant>
      <vt:variant>
        <vt:i4>51</vt:i4>
      </vt:variant>
      <vt:variant>
        <vt:i4>0</vt:i4>
      </vt:variant>
      <vt:variant>
        <vt:i4>5</vt:i4>
      </vt:variant>
      <vt:variant>
        <vt:lpwstr/>
      </vt:variant>
      <vt:variant>
        <vt:lpwstr>sub_4000</vt:lpwstr>
      </vt:variant>
      <vt:variant>
        <vt:i4>2752533</vt:i4>
      </vt:variant>
      <vt:variant>
        <vt:i4>48</vt:i4>
      </vt:variant>
      <vt:variant>
        <vt:i4>0</vt:i4>
      </vt:variant>
      <vt:variant>
        <vt:i4>5</vt:i4>
      </vt:variant>
      <vt:variant>
        <vt:lpwstr/>
      </vt:variant>
      <vt:variant>
        <vt:lpwstr>sub_4000</vt:lpwstr>
      </vt:variant>
      <vt:variant>
        <vt:i4>1769507</vt:i4>
      </vt:variant>
      <vt:variant>
        <vt:i4>45</vt:i4>
      </vt:variant>
      <vt:variant>
        <vt:i4>0</vt:i4>
      </vt:variant>
      <vt:variant>
        <vt:i4>5</vt:i4>
      </vt:variant>
      <vt:variant>
        <vt:lpwstr/>
      </vt:variant>
      <vt:variant>
        <vt:lpwstr>sub_217</vt:lpwstr>
      </vt:variant>
      <vt:variant>
        <vt:i4>1769507</vt:i4>
      </vt:variant>
      <vt:variant>
        <vt:i4>42</vt:i4>
      </vt:variant>
      <vt:variant>
        <vt:i4>0</vt:i4>
      </vt:variant>
      <vt:variant>
        <vt:i4>5</vt:i4>
      </vt:variant>
      <vt:variant>
        <vt:lpwstr/>
      </vt:variant>
      <vt:variant>
        <vt:lpwstr>sub_210</vt:lpwstr>
      </vt:variant>
      <vt:variant>
        <vt:i4>1769507</vt:i4>
      </vt:variant>
      <vt:variant>
        <vt:i4>39</vt:i4>
      </vt:variant>
      <vt:variant>
        <vt:i4>0</vt:i4>
      </vt:variant>
      <vt:variant>
        <vt:i4>5</vt:i4>
      </vt:variant>
      <vt:variant>
        <vt:lpwstr/>
      </vt:variant>
      <vt:variant>
        <vt:lpwstr>sub_210</vt:lpwstr>
      </vt:variant>
      <vt:variant>
        <vt:i4>1769507</vt:i4>
      </vt:variant>
      <vt:variant>
        <vt:i4>36</vt:i4>
      </vt:variant>
      <vt:variant>
        <vt:i4>0</vt:i4>
      </vt:variant>
      <vt:variant>
        <vt:i4>5</vt:i4>
      </vt:variant>
      <vt:variant>
        <vt:lpwstr/>
      </vt:variant>
      <vt:variant>
        <vt:lpwstr>sub_215</vt:lpwstr>
      </vt:variant>
      <vt:variant>
        <vt:i4>1769507</vt:i4>
      </vt:variant>
      <vt:variant>
        <vt:i4>33</vt:i4>
      </vt:variant>
      <vt:variant>
        <vt:i4>0</vt:i4>
      </vt:variant>
      <vt:variant>
        <vt:i4>5</vt:i4>
      </vt:variant>
      <vt:variant>
        <vt:lpwstr/>
      </vt:variant>
      <vt:variant>
        <vt:lpwstr>sub_215</vt:lpwstr>
      </vt:variant>
      <vt:variant>
        <vt:i4>1769507</vt:i4>
      </vt:variant>
      <vt:variant>
        <vt:i4>30</vt:i4>
      </vt:variant>
      <vt:variant>
        <vt:i4>0</vt:i4>
      </vt:variant>
      <vt:variant>
        <vt:i4>5</vt:i4>
      </vt:variant>
      <vt:variant>
        <vt:lpwstr/>
      </vt:variant>
      <vt:variant>
        <vt:lpwstr>sub_215</vt:lpwstr>
      </vt:variant>
      <vt:variant>
        <vt:i4>7471159</vt:i4>
      </vt:variant>
      <vt:variant>
        <vt:i4>27</vt:i4>
      </vt:variant>
      <vt:variant>
        <vt:i4>0</vt:i4>
      </vt:variant>
      <vt:variant>
        <vt:i4>5</vt:i4>
      </vt:variant>
      <vt:variant>
        <vt:lpwstr>garantf1://12084522.21/</vt:lpwstr>
      </vt:variant>
      <vt:variant>
        <vt:lpwstr/>
      </vt:variant>
      <vt:variant>
        <vt:i4>7209010</vt:i4>
      </vt:variant>
      <vt:variant>
        <vt:i4>24</vt:i4>
      </vt:variant>
      <vt:variant>
        <vt:i4>0</vt:i4>
      </vt:variant>
      <vt:variant>
        <vt:i4>5</vt:i4>
      </vt:variant>
      <vt:variant>
        <vt:lpwstr>garantf1://12050845.0/</vt:lpwstr>
      </vt:variant>
      <vt:variant>
        <vt:lpwstr/>
      </vt:variant>
      <vt:variant>
        <vt:i4>7471159</vt:i4>
      </vt:variant>
      <vt:variant>
        <vt:i4>21</vt:i4>
      </vt:variant>
      <vt:variant>
        <vt:i4>0</vt:i4>
      </vt:variant>
      <vt:variant>
        <vt:i4>5</vt:i4>
      </vt:variant>
      <vt:variant>
        <vt:lpwstr>garantf1://12084522.21/</vt:lpwstr>
      </vt:variant>
      <vt:variant>
        <vt:lpwstr/>
      </vt:variant>
      <vt:variant>
        <vt:i4>7209010</vt:i4>
      </vt:variant>
      <vt:variant>
        <vt:i4>18</vt:i4>
      </vt:variant>
      <vt:variant>
        <vt:i4>0</vt:i4>
      </vt:variant>
      <vt:variant>
        <vt:i4>5</vt:i4>
      </vt:variant>
      <vt:variant>
        <vt:lpwstr>garantf1://12050845.0/</vt:lpwstr>
      </vt:variant>
      <vt:variant>
        <vt:lpwstr/>
      </vt:variant>
      <vt:variant>
        <vt:i4>7471159</vt:i4>
      </vt:variant>
      <vt:variant>
        <vt:i4>15</vt:i4>
      </vt:variant>
      <vt:variant>
        <vt:i4>0</vt:i4>
      </vt:variant>
      <vt:variant>
        <vt:i4>5</vt:i4>
      </vt:variant>
      <vt:variant>
        <vt:lpwstr>garantf1://12084522.21/</vt:lpwstr>
      </vt:variant>
      <vt:variant>
        <vt:lpwstr/>
      </vt:variant>
      <vt:variant>
        <vt:i4>7077946</vt:i4>
      </vt:variant>
      <vt:variant>
        <vt:i4>12</vt:i4>
      </vt:variant>
      <vt:variant>
        <vt:i4>0</vt:i4>
      </vt:variant>
      <vt:variant>
        <vt:i4>5</vt:i4>
      </vt:variant>
      <vt:variant>
        <vt:lpwstr>garantf1://12024624.0/</vt:lpwstr>
      </vt:variant>
      <vt:variant>
        <vt:lpwstr/>
      </vt:variant>
      <vt:variant>
        <vt:i4>7209010</vt:i4>
      </vt:variant>
      <vt:variant>
        <vt:i4>9</vt:i4>
      </vt:variant>
      <vt:variant>
        <vt:i4>0</vt:i4>
      </vt:variant>
      <vt:variant>
        <vt:i4>5</vt:i4>
      </vt:variant>
      <vt:variant>
        <vt:lpwstr>garantf1://12050845.0/</vt:lpwstr>
      </vt:variant>
      <vt:variant>
        <vt:lpwstr/>
      </vt:variant>
      <vt:variant>
        <vt:i4>5832717</vt:i4>
      </vt:variant>
      <vt:variant>
        <vt:i4>6</vt:i4>
      </vt:variant>
      <vt:variant>
        <vt:i4>0</vt:i4>
      </vt:variant>
      <vt:variant>
        <vt:i4>5</vt:i4>
      </vt:variant>
      <vt:variant>
        <vt:lpwstr>garantf1://455333.0/</vt:lpwstr>
      </vt:variant>
      <vt:variant>
        <vt:lpwstr/>
      </vt:variant>
      <vt:variant>
        <vt:i4>5832717</vt:i4>
      </vt:variant>
      <vt:variant>
        <vt:i4>3</vt:i4>
      </vt:variant>
      <vt:variant>
        <vt:i4>0</vt:i4>
      </vt:variant>
      <vt:variant>
        <vt:i4>5</vt:i4>
      </vt:variant>
      <vt:variant>
        <vt:lpwstr>garantf1://455333.0/</vt:lpwstr>
      </vt:variant>
      <vt:variant>
        <vt:lpwstr/>
      </vt:variant>
      <vt:variant>
        <vt:i4>5832717</vt:i4>
      </vt:variant>
      <vt:variant>
        <vt:i4>0</vt:i4>
      </vt:variant>
      <vt:variant>
        <vt:i4>0</vt:i4>
      </vt:variant>
      <vt:variant>
        <vt:i4>5</vt:i4>
      </vt:variant>
      <vt:variant>
        <vt:lpwstr>garantf1://455333.0/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Larisa</cp:lastModifiedBy>
  <cp:revision>2</cp:revision>
  <cp:lastPrinted>2023-04-24T12:48:00Z</cp:lastPrinted>
  <dcterms:created xsi:type="dcterms:W3CDTF">2023-11-27T07:39:00Z</dcterms:created>
  <dcterms:modified xsi:type="dcterms:W3CDTF">2023-11-27T07:39:00Z</dcterms:modified>
</cp:coreProperties>
</file>